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E78D" w14:textId="4A3F2AC0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97F90">
        <w:rPr>
          <w:rFonts w:ascii="TH SarabunPSK" w:hAnsi="TH SarabunPSK" w:cs="TH SarabunPSK"/>
          <w:b/>
          <w:bCs/>
          <w:sz w:val="32"/>
          <w:szCs w:val="32"/>
        </w:rPr>
        <w:t>37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84BDAAC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110D924" w14:textId="77777777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2E67200F" w14:textId="3E1B529D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59B" w:rsidRPr="00EF2D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33ED2" w:rsidRPr="00EF2DF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45459B2B" w14:textId="77777777" w:rsidR="0002679E" w:rsidRPr="00194AA3" w:rsidRDefault="00206C61" w:rsidP="008348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A705B3" w:rsidRPr="00A705B3">
        <w:rPr>
          <w:rFonts w:ascii="TH SarabunPSK" w:hAnsi="TH SarabunPSK" w:cs="TH SarabunPSK"/>
          <w:sz w:val="32"/>
          <w:szCs w:val="32"/>
          <w:cs/>
        </w:rPr>
        <w:t>พลังงานในชีวิตประจำวัน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DCCE4C8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B73B889" w14:textId="19CA37D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17B27C7" w14:textId="77777777" w:rsidR="0002679E" w:rsidRPr="00921063" w:rsidRDefault="00A705B3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มาตรฐาน ว 2.3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3CB1C62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B0A826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12A2485D" w14:textId="77777777" w:rsidR="003902DE" w:rsidRPr="003902DE" w:rsidRDefault="003902DE" w:rsidP="003902D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902D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76BECC28" w14:textId="100853F1" w:rsidR="003902DE" w:rsidRPr="003902DE" w:rsidRDefault="003902DE" w:rsidP="003902D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902D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902DE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3902DE">
        <w:rPr>
          <w:rFonts w:ascii="TH SarabunPSK" w:hAnsi="TH SarabunPSK" w:cs="TH SarabunPSK" w:hint="cs"/>
          <w:sz w:val="32"/>
          <w:szCs w:val="32"/>
          <w:cs/>
        </w:rPr>
        <w:t>ป.</w:t>
      </w:r>
      <w:r w:rsidRPr="003902DE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3902DE">
        <w:rPr>
          <w:rFonts w:ascii="TH SarabunPSK" w:hAnsi="TH SarabunPSK" w:cs="TH SarabunPSK" w:hint="cs"/>
          <w:sz w:val="32"/>
          <w:szCs w:val="32"/>
          <w:cs/>
        </w:rPr>
        <w:t>ยกตัวอย่างการเปลี่ยนพลังงานหนึ่งไปเป็น อีกพลังงานหนึ่งจากหลักฐานเชิงประจักษ์</w:t>
      </w:r>
    </w:p>
    <w:p w14:paraId="10AB1977" w14:textId="77777777" w:rsidR="003902DE" w:rsidRPr="003902DE" w:rsidRDefault="003902DE" w:rsidP="003902D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902D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0EFC9252" w14:textId="77777777" w:rsidR="003902DE" w:rsidRPr="003902DE" w:rsidRDefault="003902DE" w:rsidP="003902D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902D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902D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902DE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3902DE">
        <w:rPr>
          <w:rFonts w:ascii="TH SarabunPSK" w:hAnsi="TH SarabunPSK" w:cs="TH SarabunPSK" w:hint="cs"/>
          <w:sz w:val="32"/>
          <w:szCs w:val="32"/>
          <w:cs/>
        </w:rPr>
        <w:t>ป.</w:t>
      </w:r>
      <w:r w:rsidRPr="003902D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3902DE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0A860E16" w14:textId="77777777" w:rsidR="003902DE" w:rsidRPr="003902DE" w:rsidRDefault="003902DE" w:rsidP="003902D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902DE">
        <w:rPr>
          <w:rFonts w:ascii="TH SarabunPSK" w:hAnsi="TH SarabunPSK" w:cs="TH SarabunPSK" w:hint="cs"/>
          <w:sz w:val="32"/>
          <w:szCs w:val="32"/>
        </w:rPr>
        <w:tab/>
      </w:r>
      <w:r w:rsidRPr="003902D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902DE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3902DE">
        <w:rPr>
          <w:rFonts w:ascii="TH SarabunPSK" w:hAnsi="TH SarabunPSK" w:cs="TH SarabunPSK" w:hint="cs"/>
          <w:sz w:val="32"/>
          <w:szCs w:val="32"/>
          <w:cs/>
        </w:rPr>
        <w:t>ป.</w:t>
      </w:r>
      <w:r w:rsidRPr="003902DE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3902DE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7213E13C" w14:textId="77777777" w:rsidR="0002679E" w:rsidRPr="003902D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FB4A6B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506BC3B8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1. บอกความหมายของพลังงานได้ (</w:t>
      </w:r>
      <w:r w:rsidRPr="00A705B3">
        <w:rPr>
          <w:rFonts w:ascii="TH SarabunPSK" w:hAnsi="TH SarabunPSK" w:cs="TH SarabunPSK"/>
          <w:sz w:val="32"/>
          <w:szCs w:val="32"/>
        </w:rPr>
        <w:t>K)</w:t>
      </w:r>
    </w:p>
    <w:p w14:paraId="51404794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2. บอกพลังงานที่พบในชีวิตประจำวันได้ (</w:t>
      </w:r>
      <w:r w:rsidRPr="00A705B3">
        <w:rPr>
          <w:rFonts w:ascii="TH SarabunPSK" w:hAnsi="TH SarabunPSK" w:cs="TH SarabunPSK"/>
          <w:sz w:val="32"/>
          <w:szCs w:val="32"/>
        </w:rPr>
        <w:t>K)</w:t>
      </w:r>
    </w:p>
    <w:p w14:paraId="2A06DB86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A705B3">
        <w:rPr>
          <w:rFonts w:ascii="TH SarabunPSK" w:hAnsi="TH SarabunPSK" w:cs="TH SarabunPSK"/>
          <w:sz w:val="32"/>
          <w:szCs w:val="32"/>
        </w:rPr>
        <w:t>A)</w:t>
      </w:r>
    </w:p>
    <w:p w14:paraId="64206697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A705B3">
        <w:rPr>
          <w:rFonts w:ascii="TH SarabunPSK" w:hAnsi="TH SarabunPSK" w:cs="TH SarabunPSK"/>
          <w:sz w:val="32"/>
          <w:szCs w:val="32"/>
        </w:rPr>
        <w:t>A)</w:t>
      </w:r>
    </w:p>
    <w:p w14:paraId="4A0C9090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A705B3">
        <w:rPr>
          <w:rFonts w:ascii="TH SarabunPSK" w:hAnsi="TH SarabunPSK" w:cs="TH SarabunPSK"/>
          <w:sz w:val="32"/>
          <w:szCs w:val="32"/>
        </w:rPr>
        <w:t>A)</w:t>
      </w:r>
    </w:p>
    <w:p w14:paraId="5F12B8C1" w14:textId="77777777" w:rsidR="0002679E" w:rsidRPr="00A705B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สื่อสารและนำความรู้เรื่องพลังงานในชีวิตประจำวันไปใช้ในชีวิตประจำวันได้ (</w:t>
      </w:r>
      <w:r w:rsidRPr="00A705B3">
        <w:rPr>
          <w:rFonts w:ascii="TH SarabunPSK" w:hAnsi="TH SarabunPSK" w:cs="TH SarabunPSK"/>
          <w:sz w:val="32"/>
          <w:szCs w:val="32"/>
        </w:rPr>
        <w:t>P)</w:t>
      </w:r>
    </w:p>
    <w:p w14:paraId="6C46B92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039DC5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76C7DBD6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705B3" w:rsidRPr="00A705B3">
        <w:rPr>
          <w:rFonts w:ascii="TH SarabunPSK" w:eastAsia="WPPrimaryUnicode" w:hAnsi="TH SarabunPSK" w:cs="TH SarabunPSK"/>
          <w:sz w:val="28"/>
          <w:szCs w:val="32"/>
          <w:cs/>
        </w:rPr>
        <w:t>พลังงาน คือ ปริมาณที่แสดงถึงความสามารถในการทำงาน พลังงานมีหลายแบบ เช่น พลังงานกล พลังงานไฟฟ้า พลังงานแสง พลังงานเสียง และพลังงานความร้อน</w:t>
      </w:r>
    </w:p>
    <w:p w14:paraId="6C498AEA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5C631BA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6129D8F8" w14:textId="77777777" w:rsidR="0002679E" w:rsidRPr="00921063" w:rsidRDefault="0002679E" w:rsidP="00834886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705B3" w:rsidRPr="00A705B3">
        <w:rPr>
          <w:rFonts w:ascii="TH SarabunPSK" w:hAnsi="TH SarabunPSK" w:cs="TH SarabunPSK"/>
          <w:sz w:val="28"/>
          <w:szCs w:val="32"/>
          <w:cs/>
        </w:rPr>
        <w:t>การเปลี่ยนแปลงพลังงาน</w:t>
      </w:r>
    </w:p>
    <w:p w14:paraId="1D759E7A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44D75E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6AAFFE1F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7CB4CCBD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3F1F7AED" w14:textId="07A7E44A" w:rsid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4EED9DAF" w14:textId="77777777" w:rsidR="00EF2DFE" w:rsidRPr="00FC6D8D" w:rsidRDefault="00EF2DFE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</w:p>
    <w:p w14:paraId="7C8759C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6576ADAE" w14:textId="28F98674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14F1DDA8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1DD129A9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7C37F1A3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093DF1BB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286F3B9F" w14:textId="77777777" w:rsidR="00EF2DFE" w:rsidRPr="008B2F13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3ECF0C5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818B19B" w14:textId="77777777" w:rsidR="0002679E" w:rsidRPr="00FC6D8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56625EE6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1. สืบค้นความหมายของพลังงานแต่ละแบบ</w:t>
      </w:r>
    </w:p>
    <w:p w14:paraId="16DF845C" w14:textId="77777777" w:rsidR="0002679E" w:rsidRPr="00FC6D8D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2. จำแนกชนิดของพลังงาน</w:t>
      </w:r>
    </w:p>
    <w:p w14:paraId="17E578F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595F6B4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3CA2ABA7" w14:textId="77777777" w:rsidR="00834886" w:rsidRDefault="00834886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ครูดำเนินการทดสอบก่อนเรียน โดยให้นักเรียนทำแบบทดสอบก่อนเรียน เพื่อตรวจสอบความพร้อมและพื้นฐานของนักเรียน</w:t>
      </w:r>
    </w:p>
    <w:p w14:paraId="479FF5FE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EACE052" w14:textId="77777777" w:rsidR="00A705B3" w:rsidRPr="00A705B3" w:rsidRDefault="0002679E" w:rsidP="00A705B3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705B3" w:rsidRPr="00A705B3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ครูให้นักเรียนดูรูปหรือสื่อมัลติมีเดียที่แสดงให้เห็นถึงงานวัด แล้วให้นักเรียนร่วมกันอภิปราย ดังนี้</w:t>
      </w:r>
    </w:p>
    <w:p w14:paraId="29269BD5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– รูปที่นักเรียนดูคือบริเวณใด (แนวคำตอบ งานวัด)</w:t>
      </w:r>
    </w:p>
    <w:p w14:paraId="4934FF63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– พลังงานแบบใดบ้างที่นักเรียนรู้จักในรูป (แนวคำตอบ พลังงานไฟฟ้า พลังงานกล และพลังงานแสง)</w:t>
      </w:r>
    </w:p>
    <w:p w14:paraId="11365DF9" w14:textId="77777777" w:rsidR="0002679E" w:rsidRPr="0092106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พลังงานในชีวิตประจำวัน</w:t>
      </w:r>
    </w:p>
    <w:p w14:paraId="6DBFC73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14B4852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702277FC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7561E4AC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78E8A81" w14:textId="77777777" w:rsidR="00834886" w:rsidRDefault="0002679E" w:rsidP="00834886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42643F9E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A705B3">
        <w:rPr>
          <w:rFonts w:ascii="TH SarabunPSK" w:eastAsia="WPPrimaryUnicode-Bold" w:hAnsi="TH SarabunPSK" w:cs="TH SarabunPSK"/>
          <w:sz w:val="32"/>
          <w:szCs w:val="32"/>
          <w:cs/>
        </w:rPr>
        <w:t>(1) ครูแบ่งกลุ่มนักเรียนแล้วเปิดโอกาสให้นักเรียนในกลุ่มนำเสนอข้อมูลเกี่ยวกับการเปลี่ยนแปลงพลังงาน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14:paraId="1AE9788D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A705B3">
        <w:rPr>
          <w:rFonts w:ascii="TH SarabunPSK" w:eastAsia="WPPrimaryUnicode-Bold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09C27F22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A705B3">
        <w:rPr>
          <w:rFonts w:ascii="TH SarabunPSK" w:eastAsia="WPPrimaryUnicode-Bold" w:hAnsi="TH SarabunPSK" w:cs="TH SarabunPSK"/>
          <w:sz w:val="32"/>
          <w:szCs w:val="32"/>
          <w:cs/>
        </w:rPr>
        <w:t>– พลังงานคืออะไร (แนวคำตอบ พลังงาน คือ ปริมาณที่แสดงถึงความสามารถในการทำงาน)</w:t>
      </w:r>
    </w:p>
    <w:p w14:paraId="059400E4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A705B3">
        <w:rPr>
          <w:rFonts w:ascii="TH SarabunPSK" w:eastAsia="WPPrimaryUnicode-Bold" w:hAnsi="TH SarabunPSK" w:cs="TH SarabunPSK"/>
          <w:sz w:val="32"/>
          <w:szCs w:val="32"/>
          <w:cs/>
        </w:rPr>
        <w:t>– พลังงานเปลี่ยนแปลงได้หรือไม่ อย่างไร (แนวตอบ พลังงานเปลี่ยนแปลงได้ โดยพลังงานสามารถเปลี่ยนจากพลังงานหนึ่งไปเป็นอีกพลังงานหนึ่ง)</w:t>
      </w:r>
    </w:p>
    <w:p w14:paraId="19F2CD86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A705B3">
        <w:rPr>
          <w:rFonts w:ascii="TH SarabunPSK" w:eastAsia="WPPrimaryUnicode-Bold" w:hAnsi="TH SarabunPSK" w:cs="TH SarabunPSK"/>
          <w:sz w:val="32"/>
          <w:szCs w:val="32"/>
          <w:cs/>
        </w:rPr>
        <w:t xml:space="preserve">(3) ครูเปิดโอกาสให้นักเรียนตั้งประเด็นคำถามที่นักเรียนสงสัยจากการทำภาระงานอย่างน้อยคนละ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14:paraId="12C344FB" w14:textId="77777777" w:rsidR="0002679E" w:rsidRPr="007D6454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eastAsia="WPPrimaryUnicode-Bold" w:hAnsi="TH SarabunPSK" w:cs="TH SarabunPSK"/>
          <w:sz w:val="32"/>
          <w:szCs w:val="32"/>
          <w:cs/>
        </w:rPr>
        <w:t>(4) ครูและนักเรียนร่วมกันสรุปเกี่ยวกับภาระงาน โดยครูช่วยอธิบายให้นักเรียนเข้าใจว่า พลังงานสามารถเปลี่ยนจากพลังงานหนึ่งไปเป็นอีกพลังงานหนึ่งได้</w:t>
      </w:r>
    </w:p>
    <w:p w14:paraId="151C55B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lastRenderedPageBreak/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7B10BBB8" w14:textId="77777777" w:rsidR="00A705B3" w:rsidRPr="00A705B3" w:rsidRDefault="00A705B3" w:rsidP="00A705B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</w:rPr>
        <w:t xml:space="preserve">(1) </w:t>
      </w:r>
      <w:r w:rsidRPr="00A705B3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ครูให้นักเรียนศึกษาเรื่องพลังงาน จากใบความรู้หรือในหนังสือเรียน โดยครูช่วยอธิบายให้นักเรียนเข้าใจว่า พลังงาน คือ ปริมาณที่แสดงถึงความสามารถในการทำงาน พลังงานมีหลายแบบ เช่น พลังงานไฟฟ้า พลังงานเสียง และพลังงานแสง</w:t>
      </w:r>
    </w:p>
    <w:p w14:paraId="4BFE802C" w14:textId="77777777" w:rsidR="00A705B3" w:rsidRPr="00A705B3" w:rsidRDefault="00A705B3" w:rsidP="00A705B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</w:rPr>
        <w:t xml:space="preserve">(2) </w:t>
      </w:r>
      <w:r w:rsidRPr="00A705B3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A705B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05B3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05B3">
        <w:rPr>
          <w:rFonts w:ascii="TH SarabunPSK" w:hAnsi="TH SarabunPSK" w:cs="TH SarabunPSK"/>
          <w:sz w:val="32"/>
          <w:szCs w:val="32"/>
        </w:rPr>
        <w:t>4</w:t>
      </w:r>
      <w:r w:rsidRPr="00A705B3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ปฏิบัติกิจกรรมเสริมการเรียนรู้ พลังงานในชีวิตประจำวัน ตามขั้นตอน ดังนี้</w:t>
      </w:r>
    </w:p>
    <w:p w14:paraId="7D87FB69" w14:textId="77777777" w:rsidR="00A705B3" w:rsidRPr="00A705B3" w:rsidRDefault="00A705B3" w:rsidP="00A705B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</w:rPr>
        <w:t xml:space="preserve">– </w:t>
      </w:r>
      <w:r w:rsidRPr="00A705B3">
        <w:rPr>
          <w:rFonts w:ascii="TH SarabunPSK" w:hAnsi="TH SarabunPSK" w:cs="TH SarabunPSK"/>
          <w:sz w:val="32"/>
          <w:szCs w:val="32"/>
          <w:cs/>
        </w:rPr>
        <w:t>สืบค้นข้อมูลความหมายของพลังงานแต่ละแบบ</w:t>
      </w:r>
    </w:p>
    <w:p w14:paraId="64C4ECC5" w14:textId="77777777" w:rsidR="00A705B3" w:rsidRPr="00A705B3" w:rsidRDefault="00A705B3" w:rsidP="00A705B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</w:rPr>
        <w:t xml:space="preserve">– </w:t>
      </w:r>
      <w:r w:rsidRPr="00A705B3">
        <w:rPr>
          <w:rFonts w:ascii="TH SarabunPSK" w:hAnsi="TH SarabunPSK" w:cs="TH SarabunPSK"/>
          <w:sz w:val="32"/>
          <w:szCs w:val="32"/>
          <w:cs/>
        </w:rPr>
        <w:t>สำรวจพลังงานที่พบในชีวิตประจำวันว่ามีอะไรบ้าง พร้อมนับจำนวน บันทึกผล</w:t>
      </w:r>
    </w:p>
    <w:p w14:paraId="71BC24B2" w14:textId="29803CC3" w:rsidR="00A705B3" w:rsidRPr="00A705B3" w:rsidRDefault="00A705B3" w:rsidP="00A705B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</w:rPr>
        <w:t xml:space="preserve">– </w:t>
      </w:r>
      <w:r w:rsidRPr="00A705B3">
        <w:rPr>
          <w:rFonts w:ascii="TH SarabunPSK" w:hAnsi="TH SarabunPSK" w:cs="TH SarabunPSK"/>
          <w:sz w:val="32"/>
          <w:szCs w:val="32"/>
          <w:cs/>
        </w:rPr>
        <w:t>จำแนกชนิดของพลังงานตามที่สืบค้นข้อมูลได้และนำเสนอข้อมูลด้วยแผนภูมิรูปภาพ</w:t>
      </w:r>
    </w:p>
    <w:p w14:paraId="034CDFE0" w14:textId="3376DAC4" w:rsidR="00834A11" w:rsidRPr="00921063" w:rsidRDefault="00A705B3" w:rsidP="00A705B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</w:rPr>
        <w:t xml:space="preserve">(3) </w:t>
      </w:r>
      <w:r w:rsidRPr="00A705B3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A705B3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6775241F" w14:textId="3AD5A31B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3F79D85" w14:textId="50A8F74D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1D62AC25" w14:textId="11A6B959" w:rsidR="00A705B3" w:rsidRPr="00A705B3" w:rsidRDefault="00A705B3" w:rsidP="00A705B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6D72BD16" w14:textId="77777777" w:rsidR="00A705B3" w:rsidRPr="00A705B3" w:rsidRDefault="00A705B3" w:rsidP="00A705B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65CCF74A" w14:textId="77777777" w:rsidR="00A705B3" w:rsidRPr="00A705B3" w:rsidRDefault="00A705B3" w:rsidP="00A705B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– พลังงานที่นักเรียนพบในชีวิตประจำวันคือพลังงานแบบใด (แนวคำตอบ พลังงานกล พลังงานไฟฟ้า พลังงานแสง พลังงานเสียง และพลังงานความร้อน)</w:t>
      </w:r>
    </w:p>
    <w:p w14:paraId="0337CD4B" w14:textId="77777777" w:rsidR="00A705B3" w:rsidRPr="00A705B3" w:rsidRDefault="00A705B3" w:rsidP="00A705B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– พลังงานแบบใดที่นักเรียนพบมากที่สุด (แนวคำตอบ พลังงานไฟฟ้า)</w:t>
      </w:r>
    </w:p>
    <w:p w14:paraId="0ECB6FF2" w14:textId="77777777" w:rsidR="00A705B3" w:rsidRPr="00A705B3" w:rsidRDefault="00A705B3" w:rsidP="00A705B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– นักเรียนใช้ประโยชน์จากพลังงานแบบใดมากที่สุด และใช้ทำอะไร (แนวคำตอบ ใช้ประโยชน์จากพลังงานไฟฟ้ามากที่สุดและใช้ดูโทรทัศน์)</w:t>
      </w:r>
    </w:p>
    <w:p w14:paraId="2D924526" w14:textId="77777777" w:rsidR="0002679E" w:rsidRPr="00921063" w:rsidRDefault="00A705B3" w:rsidP="00A705B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 พลังงานที่พบในชีวิตประจำวันมีหลายแบบ เช่น พลังงานกล พลังงานไฟฟ้า พลังงานแสง และพลังงานเสียง</w:t>
      </w:r>
    </w:p>
    <w:p w14:paraId="5F73900E" w14:textId="77777777" w:rsidR="00A705B3" w:rsidRPr="00A705B3" w:rsidRDefault="00A705B3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F6A4D56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C25DDCB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(1) ครูให้นักเรียนวาดรูปและระบายสีพลังงานที่นักเรียนพบในชีวิตประจำวัน และระบุว่าเป็นพลังงานแบบใด</w:t>
      </w:r>
    </w:p>
    <w:p w14:paraId="33BA90D6" w14:textId="77777777" w:rsidR="0002679E" w:rsidRPr="0092106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(2) นักเรียนค้นคว้าคำศัพท์ภาษาต่างประเทศเกี่ยวกับพลังงานในชีวิตประจำวัน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</w:p>
    <w:p w14:paraId="17531E49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ABDA75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8CA9A9E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F9A4E3A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3DB7F511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55415987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47146D67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</w:rPr>
        <w:t>–</w:t>
      </w:r>
      <w:r w:rsidRPr="00A705B3">
        <w:rPr>
          <w:rFonts w:ascii="TH SarabunPSK" w:eastAsia="WPPrimaryUnicode" w:hAnsi="TH SarabunPSK" w:cs="TH SarabunPSK"/>
          <w:sz w:val="32"/>
          <w:szCs w:val="32"/>
        </w:rPr>
        <w:tab/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พลังงานแบบใดเกี่ยวข้องกับอุณหภูมิ (แนวคำตอบ พลังงานความร้อน)</w:t>
      </w:r>
    </w:p>
    <w:p w14:paraId="75B5EEB1" w14:textId="77777777" w:rsidR="0002679E" w:rsidRPr="0092106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</w:rPr>
        <w:t>–</w:t>
      </w:r>
      <w:r w:rsidRPr="00A705B3">
        <w:rPr>
          <w:rFonts w:ascii="TH SarabunPSK" w:eastAsia="WPPrimaryUnicode" w:hAnsi="TH SarabunPSK" w:cs="TH SarabunPSK"/>
          <w:sz w:val="32"/>
          <w:szCs w:val="32"/>
        </w:rPr>
        <w:tab/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พลังงานเสียงสามารถรับรู้ได้ด้วยอวัยวะใด (แนวคำตอบ หู)</w:t>
      </w:r>
    </w:p>
    <w:p w14:paraId="5F92FA2E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494968C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ขั้นสรุป</w:t>
      </w:r>
    </w:p>
    <w:p w14:paraId="7360388C" w14:textId="77777777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705B3" w:rsidRPr="00A705B3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ครูและนักเรียนร่วมกันสรุปเกี่ยวกับพลังงานในชีวิตประจำวัน โดยร่วมกันเขียนเป็นแผนที่ความคิดหรือผังมโนทัศน์</w:t>
      </w:r>
    </w:p>
    <w:p w14:paraId="103DBCF4" w14:textId="77777777" w:rsidR="00834A11" w:rsidRDefault="00834A11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1246A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662D3A33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1. รูปหรือสื่อมัลติมีเดียที่แสดงให้เห็นถึงงานวัด</w:t>
      </w:r>
    </w:p>
    <w:p w14:paraId="701EA5F1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2. ใบกิจกรรมเสริมการเรียนรู้ พลังงานในชีวิตประจำวัน</w:t>
      </w:r>
    </w:p>
    <w:p w14:paraId="62D11293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3. คู่มือการสอน วิทยาศาสตร์และเทคโนโลยี ชั้นประถมศึกษาปีที่ 3 </w:t>
      </w:r>
    </w:p>
    <w:p w14:paraId="09C26D58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4. สื่อการเรียนรู้ </w:t>
      </w:r>
      <w:r w:rsidRPr="00A705B3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02E97794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5. แบบฝึกทักษะรายวิชาพื้นฐานวิทยาศาสตร์และเทคโนโลยี ชั้นประถมศึกษาปีที่ 3 </w:t>
      </w:r>
    </w:p>
    <w:p w14:paraId="519D1B7E" w14:textId="77777777" w:rsidR="0002679E" w:rsidRPr="00986F4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6. หนังสือเรียนรายวิชาพื้นฐานวิทยาศาสตร์และเทคโนโลยี ชั้นประถมศึกษาปีที่ 3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1334897E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1857B453" w14:textId="0633BE57" w:rsidR="00A80E0F" w:rsidRDefault="00A80E0F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645917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75E9AA69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2669"/>
        <w:gridCol w:w="3255"/>
      </w:tblGrid>
      <w:tr w:rsidR="009C2BFC" w:rsidRPr="00194AA3" w14:paraId="0FB14C8E" w14:textId="77777777" w:rsidTr="009C2BF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64C4FB8B" w14:textId="77777777" w:rsidR="009C2BFC" w:rsidRPr="00194AA3" w:rsidRDefault="009C2BFC" w:rsidP="00705C0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50" w:type="pct"/>
            <w:shd w:val="clear" w:color="auto" w:fill="8EAADB" w:themeFill="accent5" w:themeFillTint="99"/>
            <w:vAlign w:val="center"/>
          </w:tcPr>
          <w:p w14:paraId="73F2E221" w14:textId="77777777" w:rsidR="009C2BFC" w:rsidRPr="00194AA3" w:rsidRDefault="009C2BFC" w:rsidP="00705C0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68" w:type="pct"/>
            <w:shd w:val="clear" w:color="auto" w:fill="8EAADB" w:themeFill="accent5" w:themeFillTint="99"/>
            <w:vAlign w:val="center"/>
          </w:tcPr>
          <w:p w14:paraId="47D9F5A3" w14:textId="77777777" w:rsidR="009C2BFC" w:rsidRPr="00194AA3" w:rsidRDefault="009C2BFC" w:rsidP="00705C0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C2BFC" w:rsidRPr="00986F43" w14:paraId="567E41DA" w14:textId="77777777" w:rsidTr="009C2BFC">
        <w:tc>
          <w:tcPr>
            <w:tcW w:w="1782" w:type="pct"/>
            <w:shd w:val="clear" w:color="auto" w:fill="auto"/>
          </w:tcPr>
          <w:p w14:paraId="1FD28B00" w14:textId="77777777" w:rsidR="009C2BFC" w:rsidRPr="00A705B3" w:rsidRDefault="009C2BFC" w:rsidP="00705C0A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ซักถามความรู้เรื่องพลังงานในชีวิตประจำวัน</w:t>
            </w:r>
          </w:p>
          <w:p w14:paraId="6B2B474E" w14:textId="77777777" w:rsidR="009C2BFC" w:rsidRPr="00A705B3" w:rsidRDefault="009C2BFC" w:rsidP="00705C0A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765B6009" w14:textId="77777777" w:rsidR="009C2BFC" w:rsidRPr="00A705B3" w:rsidRDefault="009C2BFC" w:rsidP="00705C0A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3. ทดสอบก่อนเรียนโดยใช้แบบทดสอบก่อนเรียน</w:t>
            </w:r>
          </w:p>
        </w:tc>
        <w:tc>
          <w:tcPr>
            <w:tcW w:w="1450" w:type="pct"/>
            <w:shd w:val="clear" w:color="auto" w:fill="auto"/>
          </w:tcPr>
          <w:p w14:paraId="2A803E45" w14:textId="77777777" w:rsidR="009C2BFC" w:rsidRPr="00A705B3" w:rsidRDefault="009C2BFC" w:rsidP="00705C0A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14E1A06E" w14:textId="77777777" w:rsidR="009C2BFC" w:rsidRPr="00A705B3" w:rsidRDefault="009C2BFC" w:rsidP="00705C0A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768" w:type="pct"/>
            <w:shd w:val="clear" w:color="auto" w:fill="auto"/>
          </w:tcPr>
          <w:p w14:paraId="2ED45AC1" w14:textId="77777777" w:rsidR="009C2BFC" w:rsidRPr="00A705B3" w:rsidRDefault="009C2BFC" w:rsidP="00705C0A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23AA59D5" w14:textId="77777777" w:rsidR="009C2BFC" w:rsidRPr="00A705B3" w:rsidRDefault="009C2BFC" w:rsidP="00705C0A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5945114D" w14:textId="77777777" w:rsidR="009C2BFC" w:rsidRPr="00A705B3" w:rsidRDefault="009C2BFC" w:rsidP="00705C0A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49B59768" w14:textId="77777777" w:rsidR="009C2BFC" w:rsidRPr="00A705B3" w:rsidRDefault="009C2BFC" w:rsidP="00705C0A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069D490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E7A1617" w14:textId="77777777" w:rsidR="00EF2DFE" w:rsidRDefault="00EF2DFE" w:rsidP="009C2BFC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E2097D" w14:textId="77777777" w:rsidR="00EF2DFE" w:rsidRDefault="00EF2DFE" w:rsidP="009C2BFC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C37DD7" w14:textId="77777777" w:rsidR="00EF2DFE" w:rsidRDefault="00EF2DFE" w:rsidP="009C2BFC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D0E81A" w14:textId="77777777" w:rsidR="00EF2DFE" w:rsidRDefault="00EF2DFE" w:rsidP="009C2BFC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423142" w14:textId="77777777" w:rsidR="00EF2DFE" w:rsidRDefault="00EF2DFE" w:rsidP="009C2BFC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6613D2" w14:textId="77777777" w:rsidR="00EF2DFE" w:rsidRDefault="00EF2DFE" w:rsidP="009C2BFC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23C375" w14:textId="77777777" w:rsidR="00EF2DFE" w:rsidRDefault="00EF2DFE" w:rsidP="009C2BFC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799EAD" w14:textId="77777777" w:rsidR="00EF2DFE" w:rsidRDefault="00EF2DFE" w:rsidP="009C2BFC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BE9960" w14:textId="77777777" w:rsidR="00EF2DFE" w:rsidRDefault="00EF2DFE" w:rsidP="009C2BFC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F41895" w14:textId="77777777" w:rsidR="00EF2DFE" w:rsidRDefault="00EF2DFE" w:rsidP="009C2BFC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7C0602" w14:textId="740EEF02" w:rsidR="009C2BFC" w:rsidRPr="00194AA3" w:rsidRDefault="009C2BFC" w:rsidP="009C2BFC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56FF7695" w14:textId="77777777" w:rsidR="009C2BFC" w:rsidRPr="00194AA3" w:rsidRDefault="009C2BFC" w:rsidP="009C2BFC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217515A3" w14:textId="77777777" w:rsidR="009C2BFC" w:rsidRPr="00194AA3" w:rsidRDefault="009C2BFC" w:rsidP="009C2BFC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23CBCA16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C14667D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5ACA19B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1AC062C5" w14:textId="77777777" w:rsidR="009C2BFC" w:rsidRPr="00194AA3" w:rsidRDefault="009C2BFC" w:rsidP="009C2BFC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199E087" w14:textId="77777777" w:rsidR="009C2BFC" w:rsidRPr="00194AA3" w:rsidRDefault="009C2BFC" w:rsidP="009C2BFC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7478763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E21D3D5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C85750" w14:textId="77777777" w:rsidR="009C2BFC" w:rsidRPr="00194AA3" w:rsidRDefault="009C2BFC" w:rsidP="009C2BFC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4ACA7619" w14:textId="77777777" w:rsidR="009C2BFC" w:rsidRPr="00194AA3" w:rsidRDefault="009C2BFC" w:rsidP="009C2BFC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217559" w14:textId="77777777" w:rsidR="009C2BFC" w:rsidRPr="00194AA3" w:rsidRDefault="009C2BFC" w:rsidP="009C2BFC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229FB020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63347877" w14:textId="77777777" w:rsidR="009C2BFC" w:rsidRPr="00194AA3" w:rsidRDefault="009C2BFC" w:rsidP="009C2BFC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6EFE59F3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DAE9F" w14:textId="77777777" w:rsidR="009C2BFC" w:rsidRPr="00194AA3" w:rsidRDefault="009C2BFC" w:rsidP="009C2BFC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23B0E09B" w14:textId="77777777" w:rsidR="009C2BFC" w:rsidRDefault="009C2BFC" w:rsidP="009C2BFC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3A561CA" w14:textId="77777777" w:rsidR="009C2BFC" w:rsidRPr="00194AA3" w:rsidRDefault="009C2BFC" w:rsidP="009C2BFC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0AA5672A" w14:textId="77777777" w:rsidR="009C2BFC" w:rsidRPr="00194AA3" w:rsidRDefault="009C2BFC" w:rsidP="009C2BFC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06737580" w14:textId="77777777" w:rsidR="009C2BFC" w:rsidRPr="00194AA3" w:rsidRDefault="009C2BFC" w:rsidP="009C2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6F6EAB" w14:textId="77777777" w:rsidR="009C2BFC" w:rsidRPr="00194AA3" w:rsidRDefault="009C2BFC" w:rsidP="009C2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F54E51" w14:textId="77777777" w:rsidR="009C2BFC" w:rsidRPr="00194AA3" w:rsidRDefault="009C2BFC" w:rsidP="009C2BF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1CCA5C1C" w14:textId="77777777" w:rsidR="009C2BFC" w:rsidRPr="00194AA3" w:rsidRDefault="009C2BFC" w:rsidP="009C2BF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1A3C5A1E" w14:textId="77777777" w:rsidR="009C2BFC" w:rsidRPr="00194AA3" w:rsidRDefault="009C2BFC" w:rsidP="009C2BF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1CCF8F99" w14:textId="776450C8" w:rsidR="0002679E" w:rsidRPr="00194AA3" w:rsidRDefault="0002679E" w:rsidP="0002679E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61C4A5D0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1A1678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08624D" w14:textId="77777777" w:rsidR="009C2BFC" w:rsidRDefault="009C2BF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E263A6" w14:textId="77777777" w:rsidR="009C2BFC" w:rsidRDefault="009C2BF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4DF4B8" w14:textId="77777777" w:rsidR="009C2BFC" w:rsidRDefault="009C2BF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0BE8B2" w14:textId="77777777" w:rsidR="009C2BFC" w:rsidRDefault="009C2BFC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DCE7BE" w14:textId="10087EC2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AE1A64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6B37148A" w14:textId="77777777" w:rsidR="008E47F9" w:rsidRPr="00341082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1BE466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3815F70B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3DB3409B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20C24B75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58D5967A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14FAB165" w14:textId="77777777" w:rsidR="008E47F9" w:rsidRPr="00341082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707438D2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35B4B4EB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08D731C" w14:textId="77777777" w:rsidR="008E47F9" w:rsidRPr="008D2C7F" w:rsidRDefault="008E47F9" w:rsidP="008E47F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7D85EDE8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1604DD7D" w14:textId="77777777" w:rsidR="008E47F9" w:rsidRPr="008D2C7F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B1AFCB" w14:textId="77777777" w:rsidR="008E47F9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2B1DF1A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5CC8D8E9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20365523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5F6CE82B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7013AC42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3DC45CBC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31265C68" w14:textId="77777777" w:rsidR="008E47F9" w:rsidRPr="008D2C7F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27B3DFE5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AA10D10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F7EF37B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44F9943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CB7888B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7FDF0DE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40E7393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974C338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F71F5A4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1E95431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F4FBDCF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0F3A282" w14:textId="0DE5F9FA" w:rsidR="008E47F9" w:rsidRDefault="008E47F9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B3AAD6" w14:textId="77777777" w:rsidR="008E47F9" w:rsidRDefault="008E47F9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840ED8" w14:textId="443A804D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57E84D8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71BB342C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35CD76CB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2653187F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5CDF964E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089603D5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7E1DBF84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5649338C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514B60CB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53CD2AE7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00F3D3FC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25182BE3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2B5865EE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794B1EDB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51EBB360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A4D5D30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4FCE92E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558A7562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3BC60B1E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37A5418F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59D0E59C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E0589A2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7DDE45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78C4F5C6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159EBF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377DBEE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83D0B6F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18EC703A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19A1ED0" w14:textId="77777777" w:rsidR="00E85E4B" w:rsidRPr="008D2C7F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358ECBB" w14:textId="512FF19E" w:rsidR="00E85E4B" w:rsidRDefault="00E85E4B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7550A46" w14:textId="5C34599D" w:rsidR="00E85E4B" w:rsidRDefault="00E85E4B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F5EBDF7" w14:textId="50AA9614" w:rsidR="00E85E4B" w:rsidRDefault="00E85E4B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B4C65F1" w14:textId="7CEF9EDF" w:rsidR="00E85E4B" w:rsidRDefault="00E85E4B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0FAEC66D" w14:textId="77777777" w:rsidR="00E85E4B" w:rsidRDefault="00E85E4B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7BD7355F" w14:textId="62866888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97F90">
        <w:rPr>
          <w:rFonts w:ascii="TH SarabunPSK" w:hAnsi="TH SarabunPSK" w:cs="TH SarabunPSK"/>
          <w:b/>
          <w:bCs/>
          <w:sz w:val="32"/>
          <w:szCs w:val="32"/>
        </w:rPr>
        <w:t>38</w:t>
      </w:r>
    </w:p>
    <w:p w14:paraId="0A2777AE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72713AC" w14:textId="77777777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212A6F93" w14:textId="78C85A62" w:rsidR="00440F26" w:rsidRPr="00EF2DFE" w:rsidRDefault="00440F26" w:rsidP="00440F26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59B" w:rsidRPr="00EF2D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33ED2" w:rsidRPr="00EF2DF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740715D1" w14:textId="77777777" w:rsidR="0002679E" w:rsidRPr="00194AA3" w:rsidRDefault="00206C61" w:rsidP="008348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A705B3" w:rsidRPr="00A705B3">
        <w:rPr>
          <w:rFonts w:ascii="TH SarabunPSK" w:hAnsi="TH SarabunPSK" w:cs="TH SarabunPSK"/>
          <w:sz w:val="32"/>
          <w:szCs w:val="32"/>
          <w:cs/>
        </w:rPr>
        <w:t>การเปลี่ยนแปลงพลังงาน (1)</w:t>
      </w:r>
      <w:r w:rsidR="007D6454">
        <w:rPr>
          <w:rFonts w:ascii="TH SarabunPSK" w:hAnsi="TH SarabunPSK" w:cs="TH SarabunPSK"/>
          <w:sz w:val="32"/>
          <w:szCs w:val="32"/>
          <w:cs/>
        </w:rPr>
        <w:tab/>
      </w:r>
      <w:r w:rsidR="007D6454">
        <w:rPr>
          <w:rFonts w:ascii="TH SarabunPSK" w:hAnsi="TH SarabunPSK" w:cs="TH SarabunPSK"/>
          <w:sz w:val="32"/>
          <w:szCs w:val="32"/>
          <w:cs/>
        </w:rPr>
        <w:tab/>
      </w:r>
      <w:r w:rsidR="007D6454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25B4AB67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7347E7C" w14:textId="5E600BE1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3E55781" w14:textId="77777777" w:rsidR="0002679E" w:rsidRPr="00921063" w:rsidRDefault="00A705B3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มาตรฐาน ว 2.3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005ABE7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449A37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05EADE35" w14:textId="77777777" w:rsidR="00834A11" w:rsidRPr="00834A11" w:rsidRDefault="00834A11" w:rsidP="00834A11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34A11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1E5B3B99" w14:textId="2797275D" w:rsidR="00834A11" w:rsidRPr="00834A11" w:rsidRDefault="00834A11" w:rsidP="00834A11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34A11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34A11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834A11">
        <w:rPr>
          <w:rFonts w:ascii="TH SarabunPSK" w:hAnsi="TH SarabunPSK" w:cs="TH SarabunPSK" w:hint="cs"/>
          <w:sz w:val="32"/>
          <w:szCs w:val="32"/>
          <w:cs/>
        </w:rPr>
        <w:t>ป.</w:t>
      </w:r>
      <w:r w:rsidRPr="00834A11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834A11">
        <w:rPr>
          <w:rFonts w:ascii="TH SarabunPSK" w:hAnsi="TH SarabunPSK" w:cs="TH SarabunPSK" w:hint="cs"/>
          <w:sz w:val="32"/>
          <w:szCs w:val="32"/>
          <w:cs/>
        </w:rPr>
        <w:t>ยกตัวอย่างการเปลี่ยนพลังงานหนึ่งไปเป็น อีกพลังงานหนึ่งจากหลักฐานเชิงประจักษ์</w:t>
      </w:r>
    </w:p>
    <w:p w14:paraId="2D0A13BB" w14:textId="77777777" w:rsidR="00834A11" w:rsidRPr="00834A11" w:rsidRDefault="00834A11" w:rsidP="00834A11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34A11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76A3BAC8" w14:textId="77777777" w:rsidR="00834A11" w:rsidRPr="00834A11" w:rsidRDefault="00834A11" w:rsidP="00834A11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34A11">
        <w:rPr>
          <w:rFonts w:ascii="TH SarabunPSK" w:hAnsi="TH SarabunPSK" w:cs="TH SarabunPSK" w:hint="cs"/>
          <w:sz w:val="32"/>
          <w:szCs w:val="32"/>
        </w:rPr>
        <w:tab/>
      </w:r>
      <w:r w:rsidRPr="00834A11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34A11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834A11">
        <w:rPr>
          <w:rFonts w:ascii="TH SarabunPSK" w:hAnsi="TH SarabunPSK" w:cs="TH SarabunPSK" w:hint="cs"/>
          <w:sz w:val="32"/>
          <w:szCs w:val="32"/>
          <w:cs/>
        </w:rPr>
        <w:t>ป.</w:t>
      </w:r>
      <w:r w:rsidRPr="00834A11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834A11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28306CC5" w14:textId="6CCDE530" w:rsidR="00834A11" w:rsidRPr="00834A11" w:rsidRDefault="00834A11" w:rsidP="00834A11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34A11">
        <w:rPr>
          <w:rFonts w:ascii="TH SarabunPSK" w:hAnsi="TH SarabunPSK" w:cs="TH SarabunPSK" w:hint="cs"/>
          <w:sz w:val="32"/>
          <w:szCs w:val="32"/>
        </w:rPr>
        <w:tab/>
      </w:r>
      <w:r w:rsidRPr="00834A11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34A11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834A11">
        <w:rPr>
          <w:rFonts w:ascii="TH SarabunPSK" w:hAnsi="TH SarabunPSK" w:cs="TH SarabunPSK" w:hint="cs"/>
          <w:sz w:val="32"/>
          <w:szCs w:val="32"/>
          <w:cs/>
        </w:rPr>
        <w:t>ป.</w:t>
      </w:r>
      <w:r w:rsidRPr="00834A11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34A11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062CDC17" w14:textId="77777777" w:rsidR="0002679E" w:rsidRPr="00834A1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02041C7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72C517AF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1. อธิบายกิจกรรมที่เกิดการเปลี่ยนแปลงพลังงานบริเวณโรงเรียนได้ (</w:t>
      </w:r>
      <w:r w:rsidRPr="00A705B3">
        <w:rPr>
          <w:rFonts w:ascii="TH SarabunPSK" w:hAnsi="TH SarabunPSK" w:cs="TH SarabunPSK"/>
          <w:sz w:val="32"/>
          <w:szCs w:val="32"/>
        </w:rPr>
        <w:t>K)</w:t>
      </w:r>
    </w:p>
    <w:p w14:paraId="0E2A8A98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A705B3">
        <w:rPr>
          <w:rFonts w:ascii="TH SarabunPSK" w:hAnsi="TH SarabunPSK" w:cs="TH SarabunPSK"/>
          <w:sz w:val="32"/>
          <w:szCs w:val="32"/>
        </w:rPr>
        <w:t>A)</w:t>
      </w:r>
    </w:p>
    <w:p w14:paraId="1113908F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A705B3">
        <w:rPr>
          <w:rFonts w:ascii="TH SarabunPSK" w:hAnsi="TH SarabunPSK" w:cs="TH SarabunPSK"/>
          <w:sz w:val="32"/>
          <w:szCs w:val="32"/>
        </w:rPr>
        <w:t>A)</w:t>
      </w:r>
    </w:p>
    <w:p w14:paraId="369D7F4A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A705B3">
        <w:rPr>
          <w:rFonts w:ascii="TH SarabunPSK" w:hAnsi="TH SarabunPSK" w:cs="TH SarabunPSK"/>
          <w:sz w:val="32"/>
          <w:szCs w:val="32"/>
        </w:rPr>
        <w:t>A)</w:t>
      </w:r>
    </w:p>
    <w:p w14:paraId="5328FC58" w14:textId="77777777" w:rsidR="0002679E" w:rsidRPr="00A705B3" w:rsidRDefault="00A705B3" w:rsidP="00A705B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สื่อสารและนำความรู้เรื่องการเปลี่ยนแปลงพลังงานไปใช้ในชีวิตประจำวันได้ (</w:t>
      </w:r>
      <w:r w:rsidRPr="00A705B3">
        <w:rPr>
          <w:rFonts w:ascii="TH SarabunPSK" w:hAnsi="TH SarabunPSK" w:cs="TH SarabunPSK"/>
          <w:sz w:val="32"/>
          <w:szCs w:val="32"/>
        </w:rPr>
        <w:t>P)</w:t>
      </w:r>
    </w:p>
    <w:p w14:paraId="66659A3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2DA903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75DC66F3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705B3" w:rsidRPr="00A705B3">
        <w:rPr>
          <w:rFonts w:ascii="TH SarabunPSK" w:eastAsia="WPPrimaryUnicode" w:hAnsi="TH SarabunPSK" w:cs="TH SarabunPSK"/>
          <w:sz w:val="28"/>
          <w:szCs w:val="32"/>
          <w:cs/>
        </w:rPr>
        <w:t>พลังงานสามารถเปลี่ยนจากพลังงานหนึ่งไปเป็นอีกพลังงานหนึ่งได้</w:t>
      </w:r>
    </w:p>
    <w:p w14:paraId="23665C9C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8FB888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54B1F4FE" w14:textId="77777777" w:rsidR="0002679E" w:rsidRDefault="0002679E" w:rsidP="00A705B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705B3" w:rsidRPr="00A705B3">
        <w:rPr>
          <w:rFonts w:ascii="TH SarabunPSK" w:hAnsi="TH SarabunPSK" w:cs="TH SarabunPSK"/>
          <w:sz w:val="28"/>
          <w:szCs w:val="32"/>
          <w:cs/>
        </w:rPr>
        <w:t>การเปลี่ยนแปลงพลังงาน</w:t>
      </w:r>
    </w:p>
    <w:p w14:paraId="6837EAF6" w14:textId="77777777" w:rsidR="007727B4" w:rsidRDefault="007727B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7E9830D" w14:textId="567BD8C5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5455710C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CDEC5C7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9565D2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3BD61DFF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sz w:val="36"/>
          <w:szCs w:val="32"/>
        </w:rPr>
      </w:pPr>
    </w:p>
    <w:p w14:paraId="1C74C06D" w14:textId="774C0E86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20498818" w14:textId="57FD2122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3FF6CCFF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A232907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31E9DBF1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73A783B1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7C7400A7" w14:textId="77777777" w:rsidR="00EF2DFE" w:rsidRPr="008B2F13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0196B25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D4523E7" w14:textId="77777777" w:rsidR="0002679E" w:rsidRPr="00FC6D8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07F1C67" w14:textId="77777777" w:rsidR="0002679E" w:rsidRPr="00D71465" w:rsidRDefault="00A705B3" w:rsidP="00FC6D8D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สำรวจการเปลี่ยนแปลงพลังงาน</w:t>
      </w:r>
    </w:p>
    <w:p w14:paraId="1771655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7449622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3E4671EE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2F8D82EA" w14:textId="77777777" w:rsidR="00A705B3" w:rsidRPr="00A705B3" w:rsidRDefault="0002679E" w:rsidP="00A705B3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705B3" w:rsidRPr="00A705B3">
        <w:rPr>
          <w:rFonts w:ascii="TH SarabunPSK" w:eastAsia="WPPrimaryUnicode" w:hAnsi="TH SarabunPSK" w:cs="TH SarabunPSK"/>
          <w:sz w:val="32"/>
          <w:szCs w:val="32"/>
          <w:cs/>
        </w:rPr>
        <w:t>1) ครูนำเข้าสู่บทเรียนโดยใช้คำถาม เช่น</w:t>
      </w:r>
    </w:p>
    <w:p w14:paraId="62E42179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– นักเรียนรู้จักพลังงานแบบใดบ้าง (แนวคำตอบ พลังงานกล พลังงานไฟฟ้า พลังงานแสง พลังงานเสียง และพลังงานความร้อน)</w:t>
      </w:r>
    </w:p>
    <w:p w14:paraId="64E51052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– พลังงานเหล่านี้เปลี่ยนแปลงได้หรือไม่ (แนวคำตอบ เปลี่ยนแปลงได้)</w:t>
      </w:r>
    </w:p>
    <w:p w14:paraId="42B0132C" w14:textId="77777777" w:rsidR="0002679E" w:rsidRPr="0092106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การเปลี่ยนแปลงพลังงาน</w:t>
      </w:r>
    </w:p>
    <w:p w14:paraId="77DC62B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5CC3D740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6025AB42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2027EA3B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651987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3524466" w14:textId="77777777" w:rsidR="00A705B3" w:rsidRPr="00A705B3" w:rsidRDefault="00A705B3" w:rsidP="00A705B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(1) ครูนำวิทยุมาวางบนโต๊ะหน้าห้องเรียน จากนั้นครูเสียบเต้าเสียบและเปิดวิทยุ แล้วให้นักเรียนร่วมกันอภิปราย ดังนี้</w:t>
      </w:r>
    </w:p>
    <w:p w14:paraId="3616E7FA" w14:textId="77777777" w:rsidR="00A705B3" w:rsidRPr="00A705B3" w:rsidRDefault="00A705B3" w:rsidP="00A705B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– นักเรียนได้ยินเสียงจากวิทยุหรือไม่ (แนวคำตอบ ได้ยิน)</w:t>
      </w:r>
    </w:p>
    <w:p w14:paraId="27CE4374" w14:textId="77777777" w:rsidR="00A705B3" w:rsidRPr="00A705B3" w:rsidRDefault="00A705B3" w:rsidP="00A705B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– เสียงที่นักเรียนได้ยินเป็นพลังงานแบบใด (แนวคำตอบ พลังงานเสียง)</w:t>
      </w:r>
    </w:p>
    <w:p w14:paraId="2EFE869E" w14:textId="77777777" w:rsidR="00A705B3" w:rsidRPr="00A705B3" w:rsidRDefault="00A705B3" w:rsidP="00A705B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 xml:space="preserve">– วิทยุเปลี่ยนแปลงพลังงานอย่างไร (แนวคำตอบ พลังงานไฟฟ้า </w:t>
      </w:r>
      <w:r w:rsidRPr="00D97555">
        <w:rPr>
          <w:rFonts w:asciiTheme="majorBidi" w:hAnsiTheme="majorBidi" w:cstheme="majorBidi" w:hint="cs"/>
          <w:sz w:val="30"/>
          <w:szCs w:val="30"/>
        </w:rPr>
        <w:sym w:font="Symbol" w:char="F0AE"/>
      </w:r>
      <w:r w:rsidRPr="00A705B3">
        <w:rPr>
          <w:rFonts w:ascii="TH SarabunPSK" w:hAnsi="TH SarabunPSK" w:cs="TH SarabunPSK"/>
          <w:sz w:val="32"/>
          <w:szCs w:val="32"/>
          <w:cs/>
        </w:rPr>
        <w:t xml:space="preserve"> พลังงานเสียง)</w:t>
      </w:r>
    </w:p>
    <w:p w14:paraId="5A868130" w14:textId="443DC0B3" w:rsidR="00A80E0F" w:rsidRPr="00921063" w:rsidRDefault="00A705B3" w:rsidP="007727B4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2B1C02FD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6CAB810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0A827ABC" w14:textId="77777777" w:rsidR="00A705B3" w:rsidRPr="00A705B3" w:rsidRDefault="00A705B3" w:rsidP="00A705B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</w:rPr>
        <w:t xml:space="preserve">(1) </w:t>
      </w:r>
      <w:r w:rsidRPr="00A705B3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ครูให้นักเรียนศึกษาเรื่องการเปลี่ยนแปลงพลังงานจากใบความรู้หรือในหนังสือ โดยครูช่วยอธิบายให้นักเรียนเข้าใจว่า พลังงานสามารถเปลี่ยนจากพลังงานหนึ่งไปเป็นอีกพลังงานหนึ่งได้ </w:t>
      </w:r>
    </w:p>
    <w:p w14:paraId="4AAB3BF6" w14:textId="2E00177C" w:rsidR="00A705B3" w:rsidRPr="00A705B3" w:rsidRDefault="00A705B3" w:rsidP="00A705B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</w:rPr>
        <w:t xml:space="preserve"> (2) </w:t>
      </w:r>
      <w:r w:rsidRPr="00A705B3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A705B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05B3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05B3">
        <w:rPr>
          <w:rFonts w:ascii="TH SarabunPSK" w:hAnsi="TH SarabunPSK" w:cs="TH SarabunPSK"/>
          <w:sz w:val="32"/>
          <w:szCs w:val="32"/>
        </w:rPr>
        <w:t>4</w:t>
      </w:r>
      <w:r w:rsidRPr="00A705B3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สำรวจการเปลี่ยนแปลงพลังงาน ตามขั้นตอน ดังนี้</w:t>
      </w:r>
    </w:p>
    <w:p w14:paraId="26283904" w14:textId="432A887D" w:rsidR="00A705B3" w:rsidRPr="00A705B3" w:rsidRDefault="00A705B3" w:rsidP="00A705B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</w:rPr>
        <w:t xml:space="preserve">– </w:t>
      </w:r>
      <w:r w:rsidRPr="00A705B3">
        <w:rPr>
          <w:rFonts w:ascii="TH SarabunPSK" w:hAnsi="TH SarabunPSK" w:cs="TH SarabunPSK"/>
          <w:sz w:val="32"/>
          <w:szCs w:val="32"/>
          <w:cs/>
        </w:rPr>
        <w:t>สำรวจกิจกรรมที่เกิดการเปลี่ยนแปลงพลังงานบริเวณโรงเรียน บันทึกผล</w:t>
      </w:r>
    </w:p>
    <w:p w14:paraId="70201076" w14:textId="7747F89C" w:rsidR="00A705B3" w:rsidRPr="00A705B3" w:rsidRDefault="00A705B3" w:rsidP="00A705B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</w:rPr>
        <w:t xml:space="preserve">– </w:t>
      </w:r>
      <w:r w:rsidRPr="00A705B3">
        <w:rPr>
          <w:rFonts w:ascii="TH SarabunPSK" w:hAnsi="TH SarabunPSK" w:cs="TH SarabunPSK"/>
          <w:sz w:val="32"/>
          <w:szCs w:val="32"/>
          <w:cs/>
        </w:rPr>
        <w:t>ร่วมกันอภิปรายกิจกรรมที่สำรวจว่าทำให้เกิดการเปลี่ยนแปลงพลังงานลักษณะใด และสรุปผล</w:t>
      </w:r>
    </w:p>
    <w:p w14:paraId="1924800C" w14:textId="24ECEF7E" w:rsidR="0002679E" w:rsidRDefault="00A705B3" w:rsidP="00A705B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</w:rPr>
        <w:t xml:space="preserve"> (3) </w:t>
      </w:r>
      <w:r w:rsidRPr="00A705B3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474DFC96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15DFD997" w14:textId="77777777" w:rsidR="00A705B3" w:rsidRPr="00A705B3" w:rsidRDefault="00A705B3" w:rsidP="00A705B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47AB3A31" w14:textId="77777777" w:rsidR="00A705B3" w:rsidRPr="00A705B3" w:rsidRDefault="00A705B3" w:rsidP="00A705B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0EE43675" w14:textId="77777777" w:rsidR="00A705B3" w:rsidRPr="00A705B3" w:rsidRDefault="00A705B3" w:rsidP="00A705B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– พลังงานเริ่มต้นที่เกิดการเปลี่ยนแปลงคือพลังงานแบบใด (แนวคำตอบ พลังงานกล พลังงานไฟฟ้า และพลังงานความร้อน)</w:t>
      </w:r>
    </w:p>
    <w:p w14:paraId="6409D302" w14:textId="77777777" w:rsidR="00A705B3" w:rsidRPr="00A705B3" w:rsidRDefault="00A705B3" w:rsidP="00A705B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– พลังงานแบบหนึ่งสามารถเปลี่ยนเป็นพลังงานอีกแบบหนึ่งได้หรือไม่ สังเกตจากอะไร (แนวคำตอบ เปลี่ยนเป็นพลังงานอีกแบบหนึ่งได้ สังเกตจากพลังงานเริ่มต้นแบบหนึ่งสามารถทำให้เกิดพลังงานอีกแบบหนึ่งได้)</w:t>
      </w:r>
    </w:p>
    <w:p w14:paraId="67F0EFE1" w14:textId="77777777" w:rsidR="00A705B3" w:rsidRPr="00A705B3" w:rsidRDefault="00A705B3" w:rsidP="00A705B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>– พลังงานเริ่มต้นที่เกิดการเปลี่ยนแปลงได้หลากหลายที่สุดคืออะไร (แนวคำตอบ พลังงานไฟฟ้า)</w:t>
      </w:r>
    </w:p>
    <w:p w14:paraId="37D272A5" w14:textId="10166AFF" w:rsidR="0002679E" w:rsidRPr="007727B4" w:rsidRDefault="00A705B3" w:rsidP="007727B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พลังงานสามารถเปลี่ยนจากพลังงานแบบหนึ่งเป็นพลังงานอีกแบบหนึ่งได้ เช่น การเปิดพัดลมเปลี่ยนพลังงานไฟฟ้าเป็นพลังงานกลและการเผาถ่านเปลี่ยนพลังงานความร้อนเป็นพลังงานแสง</w:t>
      </w:r>
    </w:p>
    <w:p w14:paraId="1F85044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4D02C814" w14:textId="77777777" w:rsidR="00A705B3" w:rsidRPr="00A705B3" w:rsidRDefault="0002679E" w:rsidP="00A705B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705B3" w:rsidRPr="00A705B3">
        <w:rPr>
          <w:rFonts w:ascii="TH SarabunPSK" w:eastAsia="WPPrimaryUnicode" w:hAnsi="TH SarabunPSK" w:cs="TH SarabunPSK"/>
          <w:sz w:val="32"/>
          <w:szCs w:val="32"/>
          <w:cs/>
        </w:rPr>
        <w:t>(1) ครูให้นักเรียนยกตัวอย่างกิจกรรมที่มีการเปลี่ยนแปลงพลังงาน</w:t>
      </w:r>
    </w:p>
    <w:p w14:paraId="04D1B227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BAC282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168D63E5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493E0841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6BCF8B10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1416E2C5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4D066014" w14:textId="77777777" w:rsidR="00A705B3" w:rsidRPr="00A705B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พลังงานมีการเปลี่ยนแปลงอย่างไร (แนวคำตอบ เปลี่ยนจากพลังงานแบบหนึ่งเป็นพลังงานอีกแบบหนึ่งได้)</w:t>
      </w:r>
    </w:p>
    <w:p w14:paraId="08A0C82B" w14:textId="77777777" w:rsidR="0002679E" w:rsidRPr="00921063" w:rsidRDefault="00A705B3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อธิบายการเปลี่ยนแปลงพลังงานของการตีกลอง (แนวคำตอบ พลังงานกล </w:t>
      </w:r>
      <w:r w:rsidRPr="00D97555">
        <w:rPr>
          <w:rFonts w:asciiTheme="majorBidi" w:hAnsiTheme="majorBidi" w:cstheme="majorBidi" w:hint="cs"/>
          <w:sz w:val="30"/>
          <w:szCs w:val="30"/>
        </w:rPr>
        <w:sym w:font="Symbol" w:char="F0AE"/>
      </w: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 พลังงานเสียง)</w:t>
      </w:r>
    </w:p>
    <w:p w14:paraId="1B2BD87D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C1CF618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7E19E9E1" w14:textId="77777777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705B3" w:rsidRPr="00A705B3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ครูและนักเรียนร่วมกันสรุปเกี่ยวกับการเปลี่ยนแปลงพลังงาน โดยร่วมกันเขียนเป็นแผนที่ความคิดหรือผังมโนทัศน์</w:t>
      </w:r>
    </w:p>
    <w:p w14:paraId="432E63FC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5BE8F2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A8634B0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1. วิทยุ</w:t>
      </w:r>
    </w:p>
    <w:p w14:paraId="69A03141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2. ใบกิจกรรม สำรวจการเปลี่ยนแปลงพลังงาน</w:t>
      </w:r>
    </w:p>
    <w:p w14:paraId="418E8B57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3. ปากกาเมจิก</w:t>
      </w:r>
    </w:p>
    <w:p w14:paraId="148464B2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>4. กระดาษชาร์ต</w:t>
      </w:r>
    </w:p>
    <w:p w14:paraId="3617BD35" w14:textId="77777777" w:rsidR="00A705B3" w:rsidRPr="00A705B3" w:rsidRDefault="00A705B3" w:rsidP="00A705B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5. คู่มือการสอน วิทยาศาสตร์และเทคโนโลยี ชั้นประถมศึกษาปีที่ 3 </w:t>
      </w:r>
    </w:p>
    <w:p w14:paraId="47C26B1A" w14:textId="77777777" w:rsidR="00A705B3" w:rsidRPr="00A705B3" w:rsidRDefault="00D6619F" w:rsidP="00A705B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>6</w:t>
      </w:r>
      <w:r w:rsidR="00A705B3"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. แบบฝึกทักษะรายวิชาพื้นฐานวิทยาศาสตร์และเทคโนโลยี ชั้นประถมศึกษาปีที่ 3 </w:t>
      </w:r>
    </w:p>
    <w:p w14:paraId="08939DEA" w14:textId="77777777" w:rsidR="0002679E" w:rsidRDefault="00D6619F" w:rsidP="00A705B3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>7</w:t>
      </w:r>
      <w:r w:rsidR="00A705B3" w:rsidRPr="00A705B3">
        <w:rPr>
          <w:rFonts w:ascii="TH SarabunPSK" w:eastAsia="WPPrimaryUnicode" w:hAnsi="TH SarabunPSK" w:cs="TH SarabunPSK"/>
          <w:sz w:val="32"/>
          <w:szCs w:val="32"/>
          <w:cs/>
        </w:rPr>
        <w:t>. หนังสือเรียนรายวิชาพื้นฐานวิทยาศาสตร์และเทคโนโลยี ชั้นประถมศึกษาปีที่ 3</w:t>
      </w:r>
      <w:r w:rsidR="00FC6D8D" w:rsidRPr="00FC6D8D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3641AE62" w14:textId="77777777" w:rsidR="00A80E0F" w:rsidRDefault="00A80E0F" w:rsidP="00A705B3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6BAEA7B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2665CA04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7D62A00E" w14:textId="77777777" w:rsidTr="00933ED2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2A03B287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6AE4ABEC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61A4767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705B3" w:rsidRPr="00986F43" w14:paraId="00A889F7" w14:textId="77777777" w:rsidTr="0002679E">
        <w:tc>
          <w:tcPr>
            <w:tcW w:w="1782" w:type="pct"/>
            <w:shd w:val="clear" w:color="auto" w:fill="auto"/>
          </w:tcPr>
          <w:p w14:paraId="4BA32296" w14:textId="77777777" w:rsidR="00A705B3" w:rsidRPr="00A705B3" w:rsidRDefault="00A705B3" w:rsidP="00A705B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ซักถามความรู้เรื่องการเปลี่ยนแปลงพลังงาน</w:t>
            </w:r>
          </w:p>
          <w:p w14:paraId="4C72A4BD" w14:textId="77777777" w:rsidR="00A705B3" w:rsidRPr="00A705B3" w:rsidRDefault="00A705B3" w:rsidP="00A705B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6526D51A" w14:textId="77777777" w:rsidR="00A705B3" w:rsidRPr="00A705B3" w:rsidRDefault="00A705B3" w:rsidP="00A705B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DCA3C9C" w14:textId="77777777" w:rsidR="00A705B3" w:rsidRPr="00A705B3" w:rsidRDefault="00A705B3" w:rsidP="00A705B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7283F14E" w14:textId="77777777" w:rsidR="00A705B3" w:rsidRPr="00A705B3" w:rsidRDefault="00A705B3" w:rsidP="00A705B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4ACD25DC" w14:textId="77777777" w:rsidR="00A705B3" w:rsidRPr="00A705B3" w:rsidRDefault="00A705B3" w:rsidP="00A705B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3B3251BF" w14:textId="77777777" w:rsidR="00A705B3" w:rsidRPr="00A705B3" w:rsidRDefault="00A705B3" w:rsidP="00A705B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1476EAA6" w14:textId="77777777" w:rsidR="00A705B3" w:rsidRPr="00A705B3" w:rsidRDefault="00A705B3" w:rsidP="00A705B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3114A91D" w14:textId="77777777" w:rsidR="00A705B3" w:rsidRPr="00A705B3" w:rsidRDefault="00A705B3" w:rsidP="00A705B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05B3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70258BE6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70C192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B65C10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38166F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D71F3A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110D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199FD8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0F51A0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8A42FB" w14:textId="30AC7BF5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1C2EE8" w14:textId="2840705F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23AA2D" w14:textId="77777777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DE9323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5D0C7F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6ACDBF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5D75D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2B81BC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B4FFAF" w14:textId="69ADA45D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876EB5" w14:textId="77AEF74F" w:rsidR="008E47F9" w:rsidRDefault="008E47F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527E93" w14:textId="77777777" w:rsidR="008E47F9" w:rsidRDefault="008E47F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8E3188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542CD5" w14:textId="77777777" w:rsidR="00A80E0F" w:rsidRDefault="00A80E0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7E9F32" w14:textId="77777777" w:rsidR="009C2BFC" w:rsidRPr="00194AA3" w:rsidRDefault="009C2BFC" w:rsidP="009C2BFC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9AE07BE" w14:textId="77777777" w:rsidR="009C2BFC" w:rsidRPr="00194AA3" w:rsidRDefault="009C2BFC" w:rsidP="009C2BFC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246C0846" w14:textId="77777777" w:rsidR="009C2BFC" w:rsidRPr="00194AA3" w:rsidRDefault="009C2BFC" w:rsidP="009C2BFC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5F862FD5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9E5E661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3C3F593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4FB0D62D" w14:textId="77777777" w:rsidR="009C2BFC" w:rsidRPr="00194AA3" w:rsidRDefault="009C2BFC" w:rsidP="009C2BFC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E156B04" w14:textId="77777777" w:rsidR="009C2BFC" w:rsidRPr="00194AA3" w:rsidRDefault="009C2BFC" w:rsidP="009C2BFC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6B75D29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637DA62A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5C82E8" w14:textId="77777777" w:rsidR="009C2BFC" w:rsidRPr="00194AA3" w:rsidRDefault="009C2BFC" w:rsidP="009C2BFC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0616DC78" w14:textId="77777777" w:rsidR="009C2BFC" w:rsidRPr="00194AA3" w:rsidRDefault="009C2BFC" w:rsidP="009C2BFC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14A76F" w14:textId="77777777" w:rsidR="009C2BFC" w:rsidRPr="00194AA3" w:rsidRDefault="009C2BFC" w:rsidP="009C2BFC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51681DDF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224ED7F8" w14:textId="77777777" w:rsidR="009C2BFC" w:rsidRPr="00194AA3" w:rsidRDefault="009C2BFC" w:rsidP="009C2BFC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5C00468" w14:textId="77777777" w:rsidR="009C2BFC" w:rsidRPr="00194AA3" w:rsidRDefault="009C2BFC" w:rsidP="009C2BFC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5F646" w14:textId="77777777" w:rsidR="009C2BFC" w:rsidRPr="00194AA3" w:rsidRDefault="009C2BFC" w:rsidP="009C2BFC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3275DC3C" w14:textId="77777777" w:rsidR="009C2BFC" w:rsidRDefault="009C2BFC" w:rsidP="009C2BFC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E8EA690" w14:textId="77777777" w:rsidR="009C2BFC" w:rsidRPr="00194AA3" w:rsidRDefault="009C2BFC" w:rsidP="009C2BFC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7198C810" w14:textId="77777777" w:rsidR="009C2BFC" w:rsidRPr="00194AA3" w:rsidRDefault="009C2BFC" w:rsidP="009C2BFC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0D40016E" w14:textId="77777777" w:rsidR="009C2BFC" w:rsidRPr="00194AA3" w:rsidRDefault="009C2BFC" w:rsidP="009C2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8396ED" w14:textId="77777777" w:rsidR="009C2BFC" w:rsidRPr="00194AA3" w:rsidRDefault="009C2BFC" w:rsidP="009C2BF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241E441" w14:textId="77777777" w:rsidR="009C2BFC" w:rsidRPr="00194AA3" w:rsidRDefault="009C2BFC" w:rsidP="009C2BFC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24DE69A8" w14:textId="77777777" w:rsidR="009C2BFC" w:rsidRPr="00194AA3" w:rsidRDefault="009C2BFC" w:rsidP="009C2BF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3426BB2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875005" w14:textId="1F0A73C9" w:rsidR="00933ED2" w:rsidRDefault="00933ED2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DC2B9C" w14:textId="32446CFF" w:rsidR="00933ED2" w:rsidRDefault="00933ED2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1634A7" w14:textId="1CEE9F1F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5B2170" w14:textId="081E6982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C24CF6" w14:textId="660F3DB3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EEF0A" w14:textId="0DCE7E09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C5CE53" w14:textId="508922B0" w:rsidR="008E47F9" w:rsidRDefault="008E47F9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86155F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46EE92DC" w14:textId="77777777" w:rsidR="008E47F9" w:rsidRPr="00341082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4E859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0AD283CA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49168D9C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0143807A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15A483E4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636484D0" w14:textId="77777777" w:rsidR="008E47F9" w:rsidRPr="00341082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224813BE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422A18AB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4013E3F" w14:textId="77777777" w:rsidR="008E47F9" w:rsidRPr="008D2C7F" w:rsidRDefault="008E47F9" w:rsidP="008E47F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1EBDE6D5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764D3B17" w14:textId="77777777" w:rsidR="008E47F9" w:rsidRPr="008D2C7F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E0C6A9" w14:textId="77777777" w:rsidR="008E47F9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9320B0C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1FDEBA68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3EA1E29A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637EF7F9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18FBF6FB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153EC7C3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24824FBF" w14:textId="77777777" w:rsidR="008E47F9" w:rsidRPr="008D2C7F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363A05F0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B02A0D3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EE0BA48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E575144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6D59A3C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B8AC570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5C54B2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CE00B2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A17B82B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B0138E3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8F052A0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804A04A" w14:textId="284B0161" w:rsidR="008E47F9" w:rsidRDefault="008E47F9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80AA92" w14:textId="77777777" w:rsidR="008E47F9" w:rsidRDefault="008E47F9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2A638E" w14:textId="3EFF0F5A" w:rsidR="0002679E" w:rsidRDefault="0002679E" w:rsidP="0002679E"/>
    <w:p w14:paraId="4FB8965E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776D68AA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3B553DC4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502F535B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429DAB04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35B693F1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38565613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6330E25A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65689386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77F06D0B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5D943861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1A43C4F8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34E82EDE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4A5ACD25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187CDDC2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095422BD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C5562B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5C87A196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5A4EDBF8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1E59A930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70BC6615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6A5370F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3DDEA5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5F930926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D2F343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5CB1FDE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C9248E9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7303F480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9C7B4E1" w14:textId="77777777" w:rsidR="00E85E4B" w:rsidRPr="008D2C7F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59FCBBAC" w14:textId="60761C9A" w:rsidR="00E85E4B" w:rsidRDefault="00E85E4B" w:rsidP="0002679E"/>
    <w:p w14:paraId="2E342327" w14:textId="21355587" w:rsidR="00E85E4B" w:rsidRDefault="00E85E4B" w:rsidP="0002679E"/>
    <w:p w14:paraId="161EE507" w14:textId="3A44EDDF" w:rsidR="00E85E4B" w:rsidRDefault="00E85E4B" w:rsidP="0002679E"/>
    <w:p w14:paraId="016663ED" w14:textId="50141B64" w:rsidR="00E85E4B" w:rsidRDefault="00E85E4B" w:rsidP="0002679E"/>
    <w:p w14:paraId="2E6BB02F" w14:textId="7452CCBE" w:rsidR="00E85E4B" w:rsidRDefault="00E85E4B" w:rsidP="0002679E"/>
    <w:p w14:paraId="278594C7" w14:textId="4AA96498" w:rsidR="00E85E4B" w:rsidRDefault="00E85E4B" w:rsidP="0002679E"/>
    <w:p w14:paraId="5F84EDF0" w14:textId="09A8FE69" w:rsidR="00E85E4B" w:rsidRDefault="00E85E4B" w:rsidP="0002679E"/>
    <w:p w14:paraId="033A1AE7" w14:textId="263E7B01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97F90">
        <w:rPr>
          <w:rFonts w:ascii="TH SarabunPSK" w:hAnsi="TH SarabunPSK" w:cs="TH SarabunPSK"/>
          <w:b/>
          <w:bCs/>
          <w:sz w:val="32"/>
          <w:szCs w:val="32"/>
        </w:rPr>
        <w:t>39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726BB00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3E0D9D9" w14:textId="77777777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74124B6C" w14:textId="19DE9B25" w:rsidR="00440F26" w:rsidRPr="00EF2DFE" w:rsidRDefault="00440F26" w:rsidP="00440F26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59B" w:rsidRPr="00EF2D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33ED2" w:rsidRPr="00EF2DF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7CE45628" w14:textId="77777777" w:rsidR="0002679E" w:rsidRPr="00194AA3" w:rsidRDefault="00206C61" w:rsidP="00D714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D6619F" w:rsidRPr="00D6619F">
        <w:rPr>
          <w:rFonts w:ascii="TH SarabunPSK" w:hAnsi="TH SarabunPSK" w:cs="TH SarabunPSK"/>
          <w:sz w:val="32"/>
          <w:szCs w:val="32"/>
          <w:cs/>
        </w:rPr>
        <w:t>การเปลี่ยนแปลงพลังงาน (2)</w:t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2B9C5998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4EEABDA" w14:textId="44E54BDE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343AEAD" w14:textId="77777777" w:rsidR="0002679E" w:rsidRPr="00921063" w:rsidRDefault="00D6619F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มาตรฐาน ว 2.3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2690EC9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0D0B96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2C97F39" w14:textId="77777777" w:rsidR="007727B4" w:rsidRPr="007727B4" w:rsidRDefault="007727B4" w:rsidP="007727B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7727B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1722957C" w14:textId="0E5F81CB" w:rsidR="007727B4" w:rsidRPr="007727B4" w:rsidRDefault="007727B4" w:rsidP="007727B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727B4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7727B4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7727B4">
        <w:rPr>
          <w:rFonts w:ascii="TH SarabunPSK" w:hAnsi="TH SarabunPSK" w:cs="TH SarabunPSK" w:hint="cs"/>
          <w:sz w:val="32"/>
          <w:szCs w:val="32"/>
          <w:cs/>
        </w:rPr>
        <w:t>ป.</w:t>
      </w:r>
      <w:r w:rsidRPr="007727B4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7727B4">
        <w:rPr>
          <w:rFonts w:ascii="TH SarabunPSK" w:hAnsi="TH SarabunPSK" w:cs="TH SarabunPSK" w:hint="cs"/>
          <w:sz w:val="32"/>
          <w:szCs w:val="32"/>
          <w:cs/>
        </w:rPr>
        <w:t>ยกตัวอย่างการเปลี่ยนพลังงานหนึ่งไปเป็น อีกพลังงานหนึ่งจากหลักฐานเชิงประจักษ์</w:t>
      </w:r>
    </w:p>
    <w:p w14:paraId="24CD7F7B" w14:textId="77777777" w:rsidR="007727B4" w:rsidRPr="007727B4" w:rsidRDefault="007727B4" w:rsidP="007727B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7727B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7AA04575" w14:textId="77777777" w:rsidR="007727B4" w:rsidRPr="007727B4" w:rsidRDefault="007727B4" w:rsidP="007727B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7727B4">
        <w:rPr>
          <w:rFonts w:ascii="TH SarabunPSK" w:hAnsi="TH SarabunPSK" w:cs="TH SarabunPSK" w:hint="cs"/>
          <w:sz w:val="32"/>
          <w:szCs w:val="32"/>
        </w:rPr>
        <w:tab/>
      </w:r>
      <w:r w:rsidRPr="007727B4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7727B4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7727B4">
        <w:rPr>
          <w:rFonts w:ascii="TH SarabunPSK" w:hAnsi="TH SarabunPSK" w:cs="TH SarabunPSK" w:hint="cs"/>
          <w:sz w:val="32"/>
          <w:szCs w:val="32"/>
          <w:cs/>
        </w:rPr>
        <w:t>ป.</w:t>
      </w:r>
      <w:r w:rsidRPr="007727B4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7727B4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6B589E07" w14:textId="01030704" w:rsidR="007727B4" w:rsidRPr="007727B4" w:rsidRDefault="007727B4" w:rsidP="007727B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7727B4">
        <w:rPr>
          <w:rFonts w:ascii="TH SarabunPSK" w:hAnsi="TH SarabunPSK" w:cs="TH SarabunPSK" w:hint="cs"/>
          <w:sz w:val="32"/>
          <w:szCs w:val="32"/>
        </w:rPr>
        <w:tab/>
      </w:r>
      <w:r w:rsidRPr="007727B4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7727B4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7727B4">
        <w:rPr>
          <w:rFonts w:ascii="TH SarabunPSK" w:hAnsi="TH SarabunPSK" w:cs="TH SarabunPSK" w:hint="cs"/>
          <w:sz w:val="32"/>
          <w:szCs w:val="32"/>
          <w:cs/>
        </w:rPr>
        <w:t>ป.</w:t>
      </w:r>
      <w:r w:rsidRPr="007727B4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7727B4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4F488A0E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2CE50A10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1. อธิบายการเปลี่ยนแปลงพลังงานไฟฟ้าได้ (</w:t>
      </w:r>
      <w:r w:rsidRPr="00D6619F">
        <w:rPr>
          <w:rFonts w:ascii="TH SarabunPSK" w:hAnsi="TH SarabunPSK" w:cs="TH SarabunPSK"/>
          <w:sz w:val="32"/>
          <w:szCs w:val="32"/>
        </w:rPr>
        <w:t>K)</w:t>
      </w:r>
    </w:p>
    <w:p w14:paraId="69BFCC85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D6619F">
        <w:rPr>
          <w:rFonts w:ascii="TH SarabunPSK" w:hAnsi="TH SarabunPSK" w:cs="TH SarabunPSK"/>
          <w:sz w:val="32"/>
          <w:szCs w:val="32"/>
        </w:rPr>
        <w:t>A)</w:t>
      </w:r>
    </w:p>
    <w:p w14:paraId="7E15F9CE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D6619F">
        <w:rPr>
          <w:rFonts w:ascii="TH SarabunPSK" w:hAnsi="TH SarabunPSK" w:cs="TH SarabunPSK"/>
          <w:sz w:val="32"/>
          <w:szCs w:val="32"/>
        </w:rPr>
        <w:t>A)</w:t>
      </w:r>
    </w:p>
    <w:p w14:paraId="2C1D5ED4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D6619F">
        <w:rPr>
          <w:rFonts w:ascii="TH SarabunPSK" w:hAnsi="TH SarabunPSK" w:cs="TH SarabunPSK"/>
          <w:sz w:val="32"/>
          <w:szCs w:val="32"/>
        </w:rPr>
        <w:t>A)</w:t>
      </w:r>
    </w:p>
    <w:p w14:paraId="7DCBC2C1" w14:textId="77777777" w:rsidR="0002679E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สื่อสารและนำความรู้เรื่องการเปลี่ยนแปลงพลังงานไปใช้ในชีวิตประจำวันได้ (</w:t>
      </w:r>
      <w:r w:rsidRPr="00D6619F">
        <w:rPr>
          <w:rFonts w:ascii="TH SarabunPSK" w:hAnsi="TH SarabunPSK" w:cs="TH SarabunPSK"/>
          <w:sz w:val="32"/>
          <w:szCs w:val="32"/>
        </w:rPr>
        <w:t>P)</w:t>
      </w:r>
    </w:p>
    <w:p w14:paraId="0CFB5AD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1D9370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252125F1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6619F" w:rsidRPr="00D6619F">
        <w:rPr>
          <w:rFonts w:ascii="TH SarabunPSK" w:eastAsia="WPPrimaryUnicode" w:hAnsi="TH SarabunPSK" w:cs="TH SarabunPSK"/>
          <w:sz w:val="28"/>
          <w:szCs w:val="32"/>
          <w:cs/>
        </w:rPr>
        <w:t>พลังงานไฟฟ้าสามารถเปลี่ยนเป็นพลังงานแบบอื่นได้ เป็นพลังงานที่ถูกนำมาใช้ประโยชน์จากการเปลี่ยนแปลงพลังงานมากที่สุด</w:t>
      </w:r>
    </w:p>
    <w:p w14:paraId="03B967F2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7AD556C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656EDC0B" w14:textId="77777777" w:rsidR="0002679E" w:rsidRDefault="0002679E" w:rsidP="00D6619F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6619F" w:rsidRPr="00D6619F">
        <w:rPr>
          <w:rFonts w:ascii="TH SarabunPSK" w:hAnsi="TH SarabunPSK" w:cs="TH SarabunPSK"/>
          <w:sz w:val="28"/>
          <w:szCs w:val="32"/>
          <w:cs/>
        </w:rPr>
        <w:t>การเปลี่ยนแปลงพลังงาน</w:t>
      </w:r>
    </w:p>
    <w:p w14:paraId="68FC8469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A7097F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0C83E20A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A83494A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99F6370" w14:textId="2825DCCF" w:rsidR="0002679E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4F94BAB4" w14:textId="17CB6C80" w:rsidR="00EF2DFE" w:rsidRDefault="00EF2DF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</w:p>
    <w:p w14:paraId="720E2D8F" w14:textId="24F6B698" w:rsidR="00EF2DFE" w:rsidRDefault="00EF2DF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</w:p>
    <w:p w14:paraId="27C7B193" w14:textId="77777777" w:rsidR="00EF2DFE" w:rsidRPr="002815E9" w:rsidRDefault="00EF2DF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</w:p>
    <w:p w14:paraId="39019EB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32F40B67" w14:textId="5570C16D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7662E55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060C4A66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08EE487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4E1CEBC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5C4C4E9" w14:textId="77777777" w:rsidR="00EF2DFE" w:rsidRPr="008B2F13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7270BEF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A5B2DE5" w14:textId="77777777" w:rsidR="0002679E" w:rsidRPr="00A24E8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46FCA97F" w14:textId="77777777" w:rsidR="0002679E" w:rsidRPr="00A24E82" w:rsidRDefault="00D6619F" w:rsidP="00A24E82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สังเกตการเปลี่ยนแปลงพลังงานไฟฟ้า</w:t>
      </w:r>
    </w:p>
    <w:p w14:paraId="65FF37E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B10F07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23E6B524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64BFF5BA" w14:textId="77777777" w:rsidR="00D6619F" w:rsidRPr="00D6619F" w:rsidRDefault="0002679E" w:rsidP="00D6619F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6619F" w:rsidRPr="00D6619F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3342BDA2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– พลังงานที่นักเรียนพบในชีวิตประจำวันมีอะไรบ้าง (แนวคำตอบ พลังงานกล พลังงานไฟฟ้า พลังงานแสง พลังงานเสียง และพลังงานความร้อน)</w:t>
      </w:r>
    </w:p>
    <w:p w14:paraId="2271BA42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– ที่บ้านนักเรียนพบพลังงานแบบใดมากที่สุด (แนวคำตอบ พลังงานไฟฟ้า)</w:t>
      </w:r>
    </w:p>
    <w:p w14:paraId="0003379E" w14:textId="77777777" w:rsidR="0002679E" w:rsidRPr="00921063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การเปลี่ยนแปลงพลังงาน</w:t>
      </w:r>
    </w:p>
    <w:p w14:paraId="1679605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972EA4A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5892EF03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17E82B3F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0CFCB9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EC2CA3A" w14:textId="77777777" w:rsidR="00D6619F" w:rsidRPr="00D6619F" w:rsidRDefault="00D6619F" w:rsidP="00D6619F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11D519DF" w14:textId="77777777" w:rsidR="00D6619F" w:rsidRPr="00D6619F" w:rsidRDefault="00D6619F" w:rsidP="00D6619F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 ยกตัวอย่างอุปกรณ์ที่มีพลังงานไฟฟ้า 3 อย่าง (แนวคำตอบ โทรทัศน์ พัดลม และหลอดไฟฟ้า)</w:t>
      </w:r>
    </w:p>
    <w:p w14:paraId="374E2ACC" w14:textId="77777777" w:rsidR="00D6619F" w:rsidRPr="00D6619F" w:rsidRDefault="00D6619F" w:rsidP="00D6619F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 อุปกรณ์เหล่านี้เปลี่ยนพลังงานไฟฟ้าเป็นพลังงานแบบอื่นได้หรือไม่ (แนวคำตอบ เปลี่ยนพลังงานไฟฟ้าเป็นพลังงานแบบอื่นได้)</w:t>
      </w:r>
    </w:p>
    <w:p w14:paraId="4CCCA315" w14:textId="77777777" w:rsidR="0002679E" w:rsidRDefault="00D6619F" w:rsidP="00D6619F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619947B3" w14:textId="77777777" w:rsidR="00D6619F" w:rsidRPr="00D6619F" w:rsidRDefault="00D6619F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50608D8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23220BF2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(1) </w:t>
      </w:r>
      <w:r w:rsidRPr="00D6619F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D6619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6619F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6619F">
        <w:rPr>
          <w:rFonts w:ascii="TH SarabunPSK" w:hAnsi="TH SarabunPSK" w:cs="TH SarabunPSK"/>
          <w:sz w:val="32"/>
          <w:szCs w:val="32"/>
        </w:rPr>
        <w:t>4</w:t>
      </w:r>
      <w:r w:rsidRPr="00D6619F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สังเกตการเปลี่ยนแปลงพลังงานไฟฟ้า ตามขั้นตอน ดังนี้</w:t>
      </w:r>
    </w:p>
    <w:p w14:paraId="6C311A94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สังเกตไฟฉาย ถ่านไฟฉาย วิทยุ และโคมไฟ</w:t>
      </w:r>
    </w:p>
    <w:p w14:paraId="32D58D89" w14:textId="09419A10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คาดคะเนว่าเมื่อใส่ถ่านไฟฉายในไฟฉาย และเสียบเต้าเสียบวิทยุและโคมไฟแล้วเปิดสวิตช์จะเกิดการเปลี่ยนแปลงลักษณะใด บันทึกผล</w:t>
      </w:r>
    </w:p>
    <w:p w14:paraId="45A39EA8" w14:textId="4AE22FE0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เปิดสวิตช์แล้วสังเกตการเปลี่ยนแปลงที่เกิดขึ้น บันทึกผล</w:t>
      </w:r>
    </w:p>
    <w:p w14:paraId="310A5D5D" w14:textId="00BAA1E9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ร่วมกันอภิปรายข้อมูลและสรุปผล</w:t>
      </w:r>
    </w:p>
    <w:p w14:paraId="09E189A7" w14:textId="12A2EF31" w:rsidR="006647D4" w:rsidRDefault="00D6619F" w:rsidP="009C2BF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D6619F">
        <w:rPr>
          <w:rFonts w:ascii="TH SarabunPSK" w:hAnsi="TH SarabunPSK" w:cs="TH SarabunPSK"/>
          <w:sz w:val="32"/>
          <w:szCs w:val="32"/>
        </w:rPr>
        <w:lastRenderedPageBreak/>
        <w:t xml:space="preserve"> (2) </w:t>
      </w:r>
      <w:r w:rsidRPr="00D6619F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0B187193" w14:textId="43106911" w:rsidR="006647D4" w:rsidRPr="00986F43" w:rsidRDefault="006647D4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587BA21" w14:textId="70D93173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72FC8430" w14:textId="10279EC8" w:rsidR="00D6619F" w:rsidRPr="00D6619F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5C681D8C" w14:textId="77777777" w:rsidR="00D6619F" w:rsidRPr="00D6619F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2142644B" w14:textId="77777777" w:rsidR="00D6619F" w:rsidRPr="00D6619F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 เครื่องใช้ไฟฟ้าในกิจกรรมมีอะไรบ้าง (แนวคำตอบ ไฟฉาย วิทยุ และโคมไฟ)</w:t>
      </w:r>
    </w:p>
    <w:p w14:paraId="0B0E6252" w14:textId="77777777" w:rsidR="00D6619F" w:rsidRPr="00D6619F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 นักเรียนสังเกตจากสิ่งใดจึงสรุปได้ว่าเครื่องใช้ไฟฟ้าทำงาน (แนวคำตอบ สังเกตจากการที่เครื่องใช้ไฟฟ้าเปลี่ยนพลังงานไฟฟ้าเป็นพลังงานแบบอื่น)</w:t>
      </w:r>
    </w:p>
    <w:p w14:paraId="41DEABCC" w14:textId="77777777" w:rsidR="00D6619F" w:rsidRPr="00D6619F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 ไฟฟ้าเป็นพลังงานหรือไม่ เพราะอะไร (แนวคำตอบ เป็น เพราะทำให้เครื่องใช้ไฟฟ้าทำงานได้)</w:t>
      </w:r>
    </w:p>
    <w:p w14:paraId="167179F1" w14:textId="77777777" w:rsidR="00D6619F" w:rsidRPr="00D6619F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 จากกิจกรรมสรุปได้ว่าอะไร (แนวคำตอบ ไฟฟ้าเป็นพลังงานแบบหนึ่ง โดยพลังงานไฟฟ้าเปลี่ยนเป็นพลังงานแบบอื่นได้)</w:t>
      </w:r>
    </w:p>
    <w:p w14:paraId="65FFAA06" w14:textId="63F857DE" w:rsidR="006647D4" w:rsidRPr="00921063" w:rsidRDefault="00D6619F" w:rsidP="006647D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พลังงานไฟฟ้าสามารถเปลี่ยนเป็นพลังงานแบบอื่นได้ เช่น พลังงานความร้อนและพลังงานเสียง</w:t>
      </w:r>
    </w:p>
    <w:p w14:paraId="6A6D277C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890AC51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612F8B52" w14:textId="77777777" w:rsidR="0002679E" w:rsidRPr="00921063" w:rsidRDefault="0002679E" w:rsidP="00D6619F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6619F" w:rsidRPr="00D6619F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ครูให้นักเรียนยกตัวอย่างการเปลี่ยนแปลงพลังงานไฟฟ้าของเครื่องใช้ไฟฟ้าภายในบ้าน</w:t>
      </w:r>
    </w:p>
    <w:p w14:paraId="7800B834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EA7A6E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10BB3AF3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79D12AE1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6866F930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5172A597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36477510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พลังงานแบบใดถูกนำมาใช้ประโยชน์จากการเปลี่ยนแปลงพลังงานมากที่สุด (แนวคำตอบ พลังงานไฟฟ้า)</w:t>
      </w:r>
    </w:p>
    <w:p w14:paraId="6E62AD2B" w14:textId="77777777" w:rsidR="0002679E" w:rsidRPr="00921063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</w:rPr>
        <w:tab/>
        <w:t xml:space="preserve">–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พลังงานไฟฟ้าสามารถเปลี่ยนเป็นพลังงานแบบใดได้บ้าง (แนวคำตอบ พลังงานเสียง พลังงานแสง และพลังงานความร้อน)</w:t>
      </w:r>
    </w:p>
    <w:p w14:paraId="5A9A39F7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9AE8F92" w14:textId="77777777" w:rsidR="00D6619F" w:rsidRDefault="00D6619F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C6C1E2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2C08DFE2" w14:textId="61B94FE2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6619F" w:rsidRPr="00D6619F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ครูและนักเรียนร่วมกันสรุปเกี่ยวกับการเปลี่ยนแปลงพลังงาน โดยร่วมกันเขียนเป็นแผนที่ความคิดหรือผังมโนทัศน์</w:t>
      </w:r>
    </w:p>
    <w:p w14:paraId="1D3A706A" w14:textId="65F747C8" w:rsidR="00EF2DFE" w:rsidRDefault="00EF2DFE" w:rsidP="0002679E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5A89A31D" w14:textId="6D43791B" w:rsidR="00EF2DFE" w:rsidRDefault="00EF2DFE" w:rsidP="0002679E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5089FE63" w14:textId="58F10649" w:rsidR="00EF2DFE" w:rsidRDefault="00EF2DFE" w:rsidP="0002679E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318B150F" w14:textId="77777777" w:rsidR="00EF2DFE" w:rsidRPr="00921063" w:rsidRDefault="00EF2DF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81A057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6F10F2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8DE69FC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1. ใบกิจกรรม สังเกตการเปลี่ยนแปลงพลังงานไฟฟ้า</w:t>
      </w:r>
    </w:p>
    <w:p w14:paraId="1794D233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2. ไฟฉาย</w:t>
      </w:r>
    </w:p>
    <w:p w14:paraId="4350A659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3. ถ่านไฟฉาย</w:t>
      </w:r>
    </w:p>
    <w:p w14:paraId="080A8A8A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4. วิทยุ</w:t>
      </w:r>
    </w:p>
    <w:p w14:paraId="17717A52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5. โคมไฟ</w:t>
      </w:r>
    </w:p>
    <w:p w14:paraId="776E5961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6. คู่มือการสอน วิทยาศาสตร์และเทคโนโลยี ชั้นประถมศึกษาปีที่ 3 </w:t>
      </w:r>
    </w:p>
    <w:p w14:paraId="5F67C3EA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7. สื่อการเรียนรู้ </w:t>
      </w: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2AD3D495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8. แบบฝึกทักษะรายวิชาพื้นฐานวิทยาศาสตร์และเทคโนโลยี ชั้นประถมศึกษาปีที่ 3 </w:t>
      </w:r>
    </w:p>
    <w:p w14:paraId="1B8F132D" w14:textId="77777777" w:rsidR="0002679E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9. หนังสือเรียนรายวิชาพื้นฐานวิทยาศาสตร์และเทคโนโลยี ชั้นประถมศึกษาปีที่ 3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252D2CD3" w14:textId="77777777" w:rsidR="006647D4" w:rsidRDefault="006647D4" w:rsidP="00D6619F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4622DF8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42E6321B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7EF02F5A" w14:textId="77777777" w:rsidTr="00933ED2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141D1D8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3C01ED0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30EFE9FC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6619F" w:rsidRPr="00986F43" w14:paraId="3D31C645" w14:textId="77777777" w:rsidTr="0002679E">
        <w:tc>
          <w:tcPr>
            <w:tcW w:w="1782" w:type="pct"/>
            <w:shd w:val="clear" w:color="auto" w:fill="auto"/>
          </w:tcPr>
          <w:p w14:paraId="5F55827C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ซักถามความรู้เรื่องการเปลี่ยนแปลงพลังงาน</w:t>
            </w:r>
          </w:p>
          <w:p w14:paraId="6E7BB360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A9D4C09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F7AA6F3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3F637C2A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669F2076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01AD3A78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6DA8BAC6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7D122C13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3990182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E353E63" w14:textId="77777777" w:rsidR="006647D4" w:rsidRDefault="006647D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E3FD2AD" w14:textId="77777777" w:rsidR="006647D4" w:rsidRDefault="006647D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5FD9F27" w14:textId="77777777" w:rsidR="006647D4" w:rsidRDefault="006647D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A7B02E5" w14:textId="77777777" w:rsidR="006647D4" w:rsidRDefault="006647D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E407F0A" w14:textId="77777777" w:rsidR="006647D4" w:rsidRDefault="006647D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A3DC154" w14:textId="77777777" w:rsidR="006647D4" w:rsidRDefault="006647D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8680AF5" w14:textId="77777777" w:rsidR="006647D4" w:rsidRDefault="006647D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827488E" w14:textId="77777777" w:rsidR="006647D4" w:rsidRDefault="006647D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2DC5523" w14:textId="77777777" w:rsidR="006647D4" w:rsidRDefault="006647D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4A2D2A8" w14:textId="77777777" w:rsidR="006647D4" w:rsidRDefault="006647D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30E50E2" w14:textId="77777777" w:rsidR="00644008" w:rsidRPr="00194AA3" w:rsidRDefault="00644008" w:rsidP="0064400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27419B5C" w14:textId="77777777" w:rsidR="00644008" w:rsidRPr="00194AA3" w:rsidRDefault="00644008" w:rsidP="0064400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1AF1E72D" w14:textId="77777777" w:rsidR="00644008" w:rsidRPr="00194AA3" w:rsidRDefault="00644008" w:rsidP="00644008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4D3E5927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BEF02A9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B45F0E6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553789C9" w14:textId="77777777" w:rsidR="00644008" w:rsidRPr="00194AA3" w:rsidRDefault="00644008" w:rsidP="0064400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EADC2E1" w14:textId="77777777" w:rsidR="00644008" w:rsidRPr="00194AA3" w:rsidRDefault="00644008" w:rsidP="0064400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B1A09ED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0FBC149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32CE7B" w14:textId="77777777" w:rsidR="00644008" w:rsidRPr="00194AA3" w:rsidRDefault="00644008" w:rsidP="0064400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49283108" w14:textId="77777777" w:rsidR="00644008" w:rsidRPr="00194AA3" w:rsidRDefault="00644008" w:rsidP="00644008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EDCC69" w14:textId="77777777" w:rsidR="00644008" w:rsidRPr="00194AA3" w:rsidRDefault="00644008" w:rsidP="0064400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2EC79D14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3AE1E64D" w14:textId="77777777" w:rsidR="00644008" w:rsidRPr="00194AA3" w:rsidRDefault="00644008" w:rsidP="0064400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074CF03E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A92CF4" w14:textId="77777777" w:rsidR="00644008" w:rsidRPr="00194AA3" w:rsidRDefault="00644008" w:rsidP="0064400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E2E497B" w14:textId="77777777" w:rsidR="00644008" w:rsidRDefault="00644008" w:rsidP="0064400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0C5E067" w14:textId="77777777" w:rsidR="00644008" w:rsidRPr="00194AA3" w:rsidRDefault="00644008" w:rsidP="0064400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223EBEC3" w14:textId="77777777" w:rsidR="00644008" w:rsidRPr="00194AA3" w:rsidRDefault="00644008" w:rsidP="0064400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C291588" w14:textId="77777777" w:rsidR="00644008" w:rsidRPr="00194AA3" w:rsidRDefault="00644008" w:rsidP="006440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2BE251" w14:textId="77777777" w:rsidR="00644008" w:rsidRPr="00194AA3" w:rsidRDefault="00644008" w:rsidP="0064400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41960415" w14:textId="77777777" w:rsidR="00644008" w:rsidRPr="00194AA3" w:rsidRDefault="00644008" w:rsidP="0064400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33277E7C" w14:textId="77777777" w:rsidR="00644008" w:rsidRPr="00194AA3" w:rsidRDefault="00644008" w:rsidP="0064400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88B0BEA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32043D" w14:textId="0D3706D8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22370E0F" w14:textId="77777777" w:rsidR="006647D4" w:rsidRDefault="006647D4" w:rsidP="006647D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4E44A4" w14:textId="77777777" w:rsidR="0002679E" w:rsidRDefault="0002679E" w:rsidP="0002679E"/>
    <w:p w14:paraId="6D356AE1" w14:textId="77777777" w:rsidR="00644008" w:rsidRDefault="00644008" w:rsidP="0002679E"/>
    <w:p w14:paraId="2C5ADD55" w14:textId="77777777" w:rsidR="00644008" w:rsidRDefault="00644008" w:rsidP="0002679E"/>
    <w:p w14:paraId="0BB401F5" w14:textId="77777777" w:rsidR="00644008" w:rsidRDefault="00644008" w:rsidP="0002679E"/>
    <w:p w14:paraId="27FFD2EA" w14:textId="77777777" w:rsidR="00644008" w:rsidRDefault="00644008" w:rsidP="0002679E"/>
    <w:p w14:paraId="0A686F54" w14:textId="77777777" w:rsidR="00644008" w:rsidRDefault="00644008" w:rsidP="0002679E"/>
    <w:p w14:paraId="4CCB5B31" w14:textId="77777777" w:rsidR="00644008" w:rsidRDefault="00644008" w:rsidP="0002679E"/>
    <w:p w14:paraId="45F929F6" w14:textId="431C960E" w:rsidR="00644008" w:rsidRDefault="00644008" w:rsidP="0002679E"/>
    <w:p w14:paraId="5CAEB1CC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34E7B820" w14:textId="77777777" w:rsidR="008E47F9" w:rsidRPr="00341082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8F755F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72969DDE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17333E1E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23E2D11A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4F7CA1DE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7B5AB02A" w14:textId="77777777" w:rsidR="008E47F9" w:rsidRPr="00341082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61253863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BF114FD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1ABF24C0" w14:textId="77777777" w:rsidR="008E47F9" w:rsidRPr="008D2C7F" w:rsidRDefault="008E47F9" w:rsidP="008E47F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31F19086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1B42360E" w14:textId="77777777" w:rsidR="008E47F9" w:rsidRPr="008D2C7F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20749A" w14:textId="77777777" w:rsidR="008E47F9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62616A8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6E3FF548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26B1CB96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0DDBF9DC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4B0D2185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51CBD8C9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14487F53" w14:textId="77777777" w:rsidR="008E47F9" w:rsidRPr="008D2C7F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3C4940A2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1416A8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59FC708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DA35485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DEE719E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F89AB9E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F89918F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BA1E786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D3BF1F3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FBDAAE7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A523F87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AB569F5" w14:textId="7B7146EA" w:rsidR="008E47F9" w:rsidRDefault="008E47F9" w:rsidP="0002679E"/>
    <w:p w14:paraId="43BA6CA1" w14:textId="61E62C6F" w:rsidR="008E47F9" w:rsidRDefault="008E47F9" w:rsidP="0002679E"/>
    <w:p w14:paraId="56439742" w14:textId="0944F9A2" w:rsidR="008E47F9" w:rsidRDefault="008E47F9" w:rsidP="0002679E"/>
    <w:p w14:paraId="36297CE4" w14:textId="70A903C7" w:rsidR="00E85E4B" w:rsidRDefault="00E85E4B" w:rsidP="0002679E"/>
    <w:p w14:paraId="4B26BD17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283103CF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7B6BD79D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733BA3CF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52082D1E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1EB7A78D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06A382ED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49E26223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0CDBC0B8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657D0AD0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0914C1B4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7C57DEB1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5207375E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79E3EFC8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3872B54E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23A24FAC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D74743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71D59DA5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2B0DA7A6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5E54393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075E480E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6FEF8E8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9FC27C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11F4DF99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32AE2B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550B3AA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40946F8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72F45322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222644A7" w14:textId="77777777" w:rsidR="00E85E4B" w:rsidRPr="008D2C7F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F02D80A" w14:textId="06309D2C" w:rsidR="00E85E4B" w:rsidRDefault="00E85E4B" w:rsidP="0002679E"/>
    <w:p w14:paraId="120A4DDF" w14:textId="305A0FEC" w:rsidR="00E85E4B" w:rsidRDefault="00E85E4B" w:rsidP="0002679E"/>
    <w:p w14:paraId="0A219526" w14:textId="45638010" w:rsidR="00E85E4B" w:rsidRDefault="00E85E4B" w:rsidP="0002679E"/>
    <w:p w14:paraId="1534B491" w14:textId="21FFCE7B" w:rsidR="00E85E4B" w:rsidRDefault="00E85E4B" w:rsidP="0002679E"/>
    <w:p w14:paraId="6DA11A2D" w14:textId="587613DA" w:rsidR="00E85E4B" w:rsidRDefault="00E85E4B" w:rsidP="0002679E"/>
    <w:p w14:paraId="44E4746D" w14:textId="77777777" w:rsidR="00E85E4B" w:rsidRDefault="00E85E4B" w:rsidP="0002679E"/>
    <w:p w14:paraId="4DAC3A85" w14:textId="464CD65C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D6619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97F9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34DCC38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AA05A42" w14:textId="77777777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34B36E9E" w14:textId="78119E76" w:rsidR="00440F26" w:rsidRPr="00EF2DFE" w:rsidRDefault="00440F26" w:rsidP="00440F26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59B" w:rsidRPr="00EF2D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33ED2" w:rsidRPr="00EF2DF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62A778AA" w14:textId="77777777" w:rsidR="0002679E" w:rsidRPr="00194AA3" w:rsidRDefault="00206C61" w:rsidP="00D714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D6619F" w:rsidRPr="00D6619F">
        <w:rPr>
          <w:rFonts w:ascii="TH SarabunPSK" w:hAnsi="TH SarabunPSK" w:cs="TH SarabunPSK"/>
          <w:sz w:val="32"/>
          <w:szCs w:val="32"/>
          <w:cs/>
        </w:rPr>
        <w:t>การเปลี่ยนแปลงพลังงาน (3)</w:t>
      </w:r>
      <w:r w:rsidR="00D6619F">
        <w:rPr>
          <w:rFonts w:ascii="TH SarabunPSK" w:hAnsi="TH SarabunPSK" w:cs="TH SarabunPSK"/>
          <w:sz w:val="32"/>
          <w:szCs w:val="32"/>
          <w:cs/>
        </w:rPr>
        <w:tab/>
      </w:r>
      <w:r w:rsidR="00D6619F">
        <w:rPr>
          <w:rFonts w:ascii="TH SarabunPSK" w:hAnsi="TH SarabunPSK" w:cs="TH SarabunPSK"/>
          <w:sz w:val="32"/>
          <w:szCs w:val="32"/>
          <w:cs/>
        </w:rPr>
        <w:tab/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949E53B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962396C" w14:textId="3FB3A190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841C6FD" w14:textId="77777777" w:rsidR="0002679E" w:rsidRPr="00921063" w:rsidRDefault="00D6619F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มาตรฐาน ว 2.3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0E7BC13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CAF09D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04E6E49F" w14:textId="77777777" w:rsidR="007727B4" w:rsidRPr="007727B4" w:rsidRDefault="007727B4" w:rsidP="007727B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7727B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28DD69A0" w14:textId="6B6808EE" w:rsidR="007727B4" w:rsidRPr="007727B4" w:rsidRDefault="007727B4" w:rsidP="007727B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727B4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7727B4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7727B4">
        <w:rPr>
          <w:rFonts w:ascii="TH SarabunPSK" w:hAnsi="TH SarabunPSK" w:cs="TH SarabunPSK" w:hint="cs"/>
          <w:sz w:val="32"/>
          <w:szCs w:val="32"/>
          <w:cs/>
        </w:rPr>
        <w:t>ป.</w:t>
      </w:r>
      <w:r w:rsidRPr="007727B4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7727B4">
        <w:rPr>
          <w:rFonts w:ascii="TH SarabunPSK" w:hAnsi="TH SarabunPSK" w:cs="TH SarabunPSK" w:hint="cs"/>
          <w:sz w:val="32"/>
          <w:szCs w:val="32"/>
          <w:cs/>
        </w:rPr>
        <w:t>ยกตัวอย่างการเปลี่ยนพลังงานหนึ่งไปเป็น อีกพลังงานหนึ่งจากหลักฐานเชิงประจักษ์</w:t>
      </w:r>
    </w:p>
    <w:p w14:paraId="5129EC00" w14:textId="77777777" w:rsidR="007727B4" w:rsidRPr="007727B4" w:rsidRDefault="007727B4" w:rsidP="007727B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7727B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504FA3C6" w14:textId="77777777" w:rsidR="007727B4" w:rsidRPr="007727B4" w:rsidRDefault="007727B4" w:rsidP="007727B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7727B4">
        <w:rPr>
          <w:rFonts w:ascii="TH SarabunPSK" w:hAnsi="TH SarabunPSK" w:cs="TH SarabunPSK" w:hint="cs"/>
          <w:sz w:val="32"/>
          <w:szCs w:val="32"/>
        </w:rPr>
        <w:tab/>
      </w:r>
      <w:r w:rsidRPr="007727B4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7727B4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7727B4">
        <w:rPr>
          <w:rFonts w:ascii="TH SarabunPSK" w:hAnsi="TH SarabunPSK" w:cs="TH SarabunPSK" w:hint="cs"/>
          <w:sz w:val="32"/>
          <w:szCs w:val="32"/>
          <w:cs/>
        </w:rPr>
        <w:t>ป.</w:t>
      </w:r>
      <w:r w:rsidRPr="007727B4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7727B4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1A4AD2BA" w14:textId="77777777" w:rsidR="007727B4" w:rsidRPr="007727B4" w:rsidRDefault="007727B4" w:rsidP="007727B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7727B4">
        <w:rPr>
          <w:rFonts w:ascii="TH SarabunPSK" w:hAnsi="TH SarabunPSK" w:cs="TH SarabunPSK" w:hint="cs"/>
          <w:sz w:val="32"/>
          <w:szCs w:val="32"/>
        </w:rPr>
        <w:tab/>
      </w:r>
      <w:r w:rsidRPr="007727B4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7727B4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7727B4">
        <w:rPr>
          <w:rFonts w:ascii="TH SarabunPSK" w:hAnsi="TH SarabunPSK" w:cs="TH SarabunPSK" w:hint="cs"/>
          <w:sz w:val="32"/>
          <w:szCs w:val="32"/>
          <w:cs/>
        </w:rPr>
        <w:t>ป.</w:t>
      </w:r>
      <w:r w:rsidRPr="007727B4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7727B4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5864A802" w14:textId="77777777" w:rsidR="0002679E" w:rsidRPr="007727B4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288E4AA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75D331D9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1. อธิบายการเปลี่ยนพลังงานไฟฟ้าของเครื่องใช้ไฟฟ้าในโรงเรียนได้ (</w:t>
      </w:r>
      <w:r w:rsidRPr="00D6619F">
        <w:rPr>
          <w:rFonts w:ascii="TH SarabunPSK" w:hAnsi="TH SarabunPSK" w:cs="TH SarabunPSK"/>
          <w:sz w:val="32"/>
          <w:szCs w:val="32"/>
        </w:rPr>
        <w:t>K)</w:t>
      </w:r>
    </w:p>
    <w:p w14:paraId="422C46B8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D6619F">
        <w:rPr>
          <w:rFonts w:ascii="TH SarabunPSK" w:hAnsi="TH SarabunPSK" w:cs="TH SarabunPSK"/>
          <w:sz w:val="32"/>
          <w:szCs w:val="32"/>
        </w:rPr>
        <w:t>A)</w:t>
      </w:r>
    </w:p>
    <w:p w14:paraId="37A1E878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D6619F">
        <w:rPr>
          <w:rFonts w:ascii="TH SarabunPSK" w:hAnsi="TH SarabunPSK" w:cs="TH SarabunPSK"/>
          <w:sz w:val="32"/>
          <w:szCs w:val="32"/>
        </w:rPr>
        <w:t>A)</w:t>
      </w:r>
    </w:p>
    <w:p w14:paraId="59602573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D6619F">
        <w:rPr>
          <w:rFonts w:ascii="TH SarabunPSK" w:hAnsi="TH SarabunPSK" w:cs="TH SarabunPSK"/>
          <w:sz w:val="32"/>
          <w:szCs w:val="32"/>
        </w:rPr>
        <w:t>A)</w:t>
      </w:r>
    </w:p>
    <w:p w14:paraId="58898F28" w14:textId="77777777" w:rsidR="0002679E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สื่อสารและนำความรู้เรื่องการเปลี่ยนแปลงพลังงานไปใช้ในชีวิตประจำวันได้ (</w:t>
      </w:r>
      <w:r w:rsidRPr="00D6619F">
        <w:rPr>
          <w:rFonts w:ascii="TH SarabunPSK" w:hAnsi="TH SarabunPSK" w:cs="TH SarabunPSK"/>
          <w:sz w:val="32"/>
          <w:szCs w:val="32"/>
        </w:rPr>
        <w:t>P)</w:t>
      </w:r>
    </w:p>
    <w:p w14:paraId="3045DE5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36F0C7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563E03CD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6619F" w:rsidRPr="00D6619F">
        <w:rPr>
          <w:rFonts w:ascii="TH SarabunPSK" w:eastAsia="WPPrimaryUnicode" w:hAnsi="TH SarabunPSK" w:cs="TH SarabunPSK"/>
          <w:sz w:val="28"/>
          <w:szCs w:val="32"/>
          <w:cs/>
        </w:rPr>
        <w:t>เครื่องใช้ไฟฟ้าสามารถเปลี่ยนพลังงานไฟฟ้าเป็นพลังงานแบบอื่นได้ โดยเครื่องใช้ไฟฟ้าบางชนิดสามารถเปลี่ยนพลังงานไฟฟ้าเป็นพลังงานแบบอื่นได้มากกว่า 1 แบบ</w:t>
      </w:r>
    </w:p>
    <w:p w14:paraId="2424AFC2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E77689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35F51F49" w14:textId="77777777" w:rsidR="0002679E" w:rsidRDefault="0002679E" w:rsidP="00D6619F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6619F" w:rsidRPr="00D6619F">
        <w:rPr>
          <w:rFonts w:ascii="TH SarabunPSK" w:hAnsi="TH SarabunPSK" w:cs="TH SarabunPSK"/>
          <w:sz w:val="28"/>
          <w:szCs w:val="32"/>
          <w:cs/>
        </w:rPr>
        <w:t>การเปลี่ยนแปลงพลังงาน</w:t>
      </w:r>
    </w:p>
    <w:p w14:paraId="17BDFB9A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E6A12B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765DEE0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0C811E58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075D86E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5A0EB996" w14:textId="52EBF30E" w:rsidR="00644008" w:rsidRDefault="00644008" w:rsidP="007727B4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2"/>
        </w:rPr>
      </w:pPr>
    </w:p>
    <w:p w14:paraId="40D84C22" w14:textId="77777777" w:rsidR="00EF2DFE" w:rsidRPr="007727B4" w:rsidRDefault="00EF2DFE" w:rsidP="007727B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626FE36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44ED8B58" w14:textId="77AC4CCA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8078463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036EA681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46F662DA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753B23AD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78D4A5EC" w14:textId="77777777" w:rsidR="00EF2DFE" w:rsidRPr="008B2F13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10F3C0E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23C386E" w14:textId="77777777" w:rsidR="0002679E" w:rsidRPr="00A24E8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0B4DBDFD" w14:textId="77777777" w:rsidR="0002679E" w:rsidRPr="00A24E82" w:rsidRDefault="00D6619F" w:rsidP="00DA2D5B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สำรวจเครื่องใช้ไฟฟ้าในโรงเรียน</w:t>
      </w:r>
    </w:p>
    <w:p w14:paraId="407E474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4781941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511ADE4B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0ECEB5F8" w14:textId="77777777" w:rsidR="00D6619F" w:rsidRPr="00D6619F" w:rsidRDefault="0002679E" w:rsidP="00D6619F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6619F" w:rsidRPr="00D6619F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2B27B2F4" w14:textId="77777777" w:rsidR="00D6619F" w:rsidRPr="00D6619F" w:rsidRDefault="00D6619F" w:rsidP="00D6619F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– พลังงานไฟฟ้าเปลี่ยนเป็นพลังงานแบบอื่นได้หรือไม่ อย่างไร (แนวคำตอบ ได้ โดยพลังงานไฟฟ้าสามารถเปลี่ยนเป็นพลังงานแบบอื่น เช่น พลังงานแสง พลังงานเสียง และพลังงานความร้อน)</w:t>
      </w:r>
    </w:p>
    <w:p w14:paraId="2D08F589" w14:textId="77777777" w:rsidR="00D6619F" w:rsidRPr="00D6619F" w:rsidRDefault="00D6619F" w:rsidP="00D6619F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– พลังงานไฟฟ้านำมาใช้ประโยชน์ในรูปแบบใดมากที่สุด (แนวคำตอบ เครื่องใช้ไฟฟ้า)</w:t>
      </w:r>
    </w:p>
    <w:p w14:paraId="4BC059C4" w14:textId="77777777" w:rsidR="0002679E" w:rsidRPr="00921063" w:rsidRDefault="00D6619F" w:rsidP="00D6619F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การเปลี่ยนแปลงพลังงาน</w:t>
      </w:r>
    </w:p>
    <w:p w14:paraId="2D409B9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29E5643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2F6010B9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136E4E85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09C6F87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3136D741" w14:textId="77777777" w:rsidR="00D6619F" w:rsidRPr="00D6619F" w:rsidRDefault="00D6619F" w:rsidP="00D6619F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1FECB347" w14:textId="77777777" w:rsidR="00D6619F" w:rsidRPr="00D6619F" w:rsidRDefault="00D6619F" w:rsidP="00D6619F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–ในห้องเรียนมีเครื่องใช้ไฟฟ้าชนิดใดบ้าง (แนวคำตอบ เครื่องขยายเสียง พัดลม และหลอดไฟฟ้า)</w:t>
      </w:r>
    </w:p>
    <w:p w14:paraId="56A67C64" w14:textId="77777777" w:rsidR="0002679E" w:rsidRDefault="00D6619F" w:rsidP="00D6619F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4BFEDAC0" w14:textId="77777777" w:rsidR="00F76369" w:rsidRPr="00F76369" w:rsidRDefault="00F76369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0B1ACA1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1DC7EC76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(1) </w:t>
      </w:r>
      <w:r w:rsidRPr="00D6619F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D6619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6619F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6619F">
        <w:rPr>
          <w:rFonts w:ascii="TH SarabunPSK" w:hAnsi="TH SarabunPSK" w:cs="TH SarabunPSK"/>
          <w:sz w:val="32"/>
          <w:szCs w:val="32"/>
        </w:rPr>
        <w:t>4</w:t>
      </w:r>
      <w:r w:rsidRPr="00D6619F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สำรวจเครื่องใช้ไฟฟ้าในโรงเรียน ตามขั้นตอน ดังนี้</w:t>
      </w:r>
    </w:p>
    <w:p w14:paraId="19C73A5E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สำรวจภายในโรงเรียนว่ามีเครื่องใช้ไฟฟ้าอะไรบ้าง บันทึกผล</w:t>
      </w:r>
    </w:p>
    <w:p w14:paraId="0B16F747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ร่วมกันอภิปรายว่า เครื่องใช้ไฟฟ้านั้นเปลี่ยนพลังงานไฟฟ้าเป็นพลังงานแบบใด บันทึกผลและสรุปผล</w:t>
      </w:r>
    </w:p>
    <w:p w14:paraId="0B190B14" w14:textId="3206280D" w:rsidR="0002679E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(2) </w:t>
      </w:r>
      <w:r w:rsidRPr="00D6619F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 ๆ ห้องเรียนและเปิดโอกาสให้นักเรียนทุกคนซักถามเมื่อมีปัญหา</w:t>
      </w:r>
    </w:p>
    <w:p w14:paraId="5ACABF27" w14:textId="280AEA6E" w:rsidR="0002679E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5D039FA" w14:textId="604D189D" w:rsidR="00EF2DFE" w:rsidRDefault="00EF2DF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8B6355A" w14:textId="512969E7" w:rsidR="00EF2DFE" w:rsidRDefault="00EF2DF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CD0A334" w14:textId="2B11C507" w:rsidR="00EF2DFE" w:rsidRDefault="00EF2DF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3C06DCA" w14:textId="77777777" w:rsidR="00EF2DFE" w:rsidRPr="00986F43" w:rsidRDefault="00EF2DF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F14208C" w14:textId="0D676E2C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32316B7C" w14:textId="5AF4712A" w:rsidR="00D6619F" w:rsidRPr="00D6619F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2CF5389C" w14:textId="090AD75D" w:rsidR="00D6619F" w:rsidRPr="00D6619F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568973DD" w14:textId="77777777" w:rsidR="00D6619F" w:rsidRPr="00D6619F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 พลังงานไฟฟ้าที่สำรวจเปลี่ยนเป็นพลังงานแบบใด (แนวคำตอบ พลังงานเสียง พลังงานแสง พลังงานความร้อน และพลังงานกล)</w:t>
      </w:r>
    </w:p>
    <w:p w14:paraId="722ED227" w14:textId="77777777" w:rsidR="00D6619F" w:rsidRPr="00D6619F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 เครื่องใช้ไฟฟ้าที่สำรวจเปลี่ยนพลังงานไฟฟ้าเป็นพลังงานแบบใดมากที่สุด (แนวคำตอบ พลังงานแสง)</w:t>
      </w:r>
    </w:p>
    <w:p w14:paraId="09411F74" w14:textId="77777777" w:rsidR="00D6619F" w:rsidRPr="00D6619F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 เครื่องใช้ไฟฟ้าชนิดใดเปลี่ยนพลังงานไฟฟ้าเป็นพลังงานแบบอื่นได้มากกว่า 1 แบบ (แนวคำตอบ โทรทัศน์และไมโครเวฟ)</w:t>
      </w:r>
    </w:p>
    <w:p w14:paraId="22604D3B" w14:textId="77777777" w:rsidR="00D6619F" w:rsidRPr="00D6619F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 จากกิจกรรมสรุปได้ว่าอะไร (แนวคำตอบ พลังงานไฟฟ้าเปลี่ยนเป็นพลังงานแบบอื่นได้โดยผ่านเครื่องใช้ไฟฟ้า)</w:t>
      </w:r>
    </w:p>
    <w:p w14:paraId="637F8ABA" w14:textId="77777777" w:rsidR="0002679E" w:rsidRPr="00921063" w:rsidRDefault="00D6619F" w:rsidP="00D6619F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เครื่องใช้ไฟฟ้าเปลี่ยนพลังงานไฟฟ้าเป็นพลังงานแบบอื่นได้ เช่น พลังงานเสียง พลังงานแสง พลังงานความร้อน และพลังงานกล เครื่องใช้ไฟฟ้าบางชนิดสามารถเปลี่ยนพลังงานไฟฟ้าเป็นพลังงานแบบอื่นได้มากกว่า 1 แบบ ซึ่งได้นำมาประยุกต์ใช้ในชีวิตประจำวันเพื่อให้เกิดความสะดวกสบายมากขึ้น</w:t>
      </w:r>
    </w:p>
    <w:p w14:paraId="2EF9E78D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434C7DE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37E4599A" w14:textId="77777777" w:rsidR="0002679E" w:rsidRDefault="0002679E" w:rsidP="0002679E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6619F" w:rsidRPr="00D6619F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ครูให้นักเรียนวาดรูปและระบายสีการเปลี่ยนแปลงพลังงานไฟฟ้าของเครื่องใช้ไฟฟ้าในโรงเรียน</w:t>
      </w:r>
    </w:p>
    <w:p w14:paraId="1EA7C7C4" w14:textId="77777777" w:rsidR="006647D4" w:rsidRPr="00921063" w:rsidRDefault="006647D4" w:rsidP="0002679E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4E4E4D80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CFFF83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72E1880D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12D5E85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549001A3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339BA494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75059DD9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เครื่องใช้ไฟฟ้าสามารถเปลี่ยนพลังงานไฟฟ้าเป็นพลังงานแบบอื่นได้มากกว่า </w:t>
      </w:r>
      <w:r w:rsidRPr="00D6619F">
        <w:rPr>
          <w:rFonts w:ascii="TH SarabunPSK" w:eastAsia="WPPrimaryUnicode" w:hAnsi="TH SarabunPSK" w:cs="TH SarabunPSK"/>
          <w:sz w:val="32"/>
          <w:szCs w:val="32"/>
        </w:rPr>
        <w:t>1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 แบบหรือไม่ (แนวคำตอบ สามารถเปลี่ยนพลังงานไฟฟ้าเป็นพลังงานแบบอื่นได้มากกว่า </w:t>
      </w:r>
      <w:r w:rsidRPr="00D6619F">
        <w:rPr>
          <w:rFonts w:ascii="TH SarabunPSK" w:eastAsia="WPPrimaryUnicode" w:hAnsi="TH SarabunPSK" w:cs="TH SarabunPSK"/>
          <w:sz w:val="32"/>
          <w:szCs w:val="32"/>
        </w:rPr>
        <w:t>1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 แบบ)</w:t>
      </w:r>
    </w:p>
    <w:p w14:paraId="73859719" w14:textId="77777777" w:rsidR="0002679E" w:rsidRPr="00921063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ยกตัวอย่างเครื่องใช้ไฟฟ้าที่สามารถเปลี่ยนพลังงานไฟฟ้าเป็นพลังงานแบบอื่นได้มากกว่า </w:t>
      </w:r>
      <w:r w:rsidRPr="00D6619F">
        <w:rPr>
          <w:rFonts w:ascii="TH SarabunPSK" w:eastAsia="WPPrimaryUnicode" w:hAnsi="TH SarabunPSK" w:cs="TH SarabunPSK"/>
          <w:sz w:val="32"/>
          <w:szCs w:val="32"/>
        </w:rPr>
        <w:t>1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 แบบ (แนวคำตอบ โทรทัศน์และเครื่องทำน้ำอุ่น)</w:t>
      </w:r>
    </w:p>
    <w:p w14:paraId="6702914A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688CC3C9" w14:textId="77777777" w:rsidR="00D6619F" w:rsidRPr="00D6619F" w:rsidRDefault="0002679E" w:rsidP="00D6619F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6619F"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1) ครูและนักเรียนร่วมกันสรุปเกี่ยวกับการเปลี่ยนแปลงพลังงาน โดยร่วมกันเขียนเป็นแผนที่ความคิดหรือผังมโนทัศน์ </w:t>
      </w:r>
    </w:p>
    <w:p w14:paraId="7B3FD22E" w14:textId="77777777" w:rsidR="00D6619F" w:rsidRPr="00D6619F" w:rsidRDefault="00D6619F" w:rsidP="00D6619F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2)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โดยให้นักเรียนศึกษาค้นคว้าล่วงหน้าในหัวข้อพลังงานไฟฟ้า</w:t>
      </w:r>
    </w:p>
    <w:p w14:paraId="5A6F1895" w14:textId="77777777" w:rsidR="0002679E" w:rsidRPr="00921063" w:rsidRDefault="00D6619F" w:rsidP="00D6619F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3) ครูให้นักเรียนเตรียมประเด็นคำถามที่สงสัยมาอย่างน้อยคนละ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2164C10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14F03A3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1. ใบกิจกรรม สำรวจเครื่องใช้ไฟฟ้าในโรงเรียน</w:t>
      </w:r>
    </w:p>
    <w:p w14:paraId="3F4B5DFB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2. เครื่องใช้ไฟฟ้าชนิดต่างๆ</w:t>
      </w:r>
    </w:p>
    <w:p w14:paraId="496130E3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3. คู่มือการสอน วิทยาศาสตร์และเทคโนโลยี ชั้นประถมศึกษาปีที่ 3 </w:t>
      </w:r>
    </w:p>
    <w:p w14:paraId="309D51FA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4. สื่อการเรียนรู้ </w:t>
      </w:r>
      <w:r w:rsidRPr="00D6619F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1E5EB1AC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5. แบบฝึกทักษะรายวิชาพื้นฐานวิทยาศาสตร์และเทคโนโลยี ชั้นประถมศึกษาปีที่ 3 </w:t>
      </w:r>
    </w:p>
    <w:p w14:paraId="69E68E9C" w14:textId="2955AA28" w:rsidR="006647D4" w:rsidRPr="00986F43" w:rsidRDefault="00D6619F" w:rsidP="007727B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6. หนังสือเรียนรายวิชาพื้นฐานวิทยาศาสตร์และเทคโนโลยี ชั้นประถมศึกษาปีที่ 3 </w:t>
      </w:r>
    </w:p>
    <w:p w14:paraId="02520D10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20CBD77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471589A2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18DC324F" w14:textId="77777777" w:rsidTr="00933ED2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204DEC70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68743D5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4E61CC01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6619F" w:rsidRPr="00986F43" w14:paraId="0FD08949" w14:textId="77777777" w:rsidTr="0002679E">
        <w:tc>
          <w:tcPr>
            <w:tcW w:w="1782" w:type="pct"/>
            <w:shd w:val="clear" w:color="auto" w:fill="auto"/>
          </w:tcPr>
          <w:p w14:paraId="5282C269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ซักถามความรู้เรื่องการเปลี่ยนแปลงพลังงาน</w:t>
            </w:r>
          </w:p>
          <w:p w14:paraId="7D691B72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444ED46F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F386F15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530A3A6A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4A6FE0C7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410F1E31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7C0606DA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0E41DD39" w14:textId="77777777" w:rsidR="00D6619F" w:rsidRPr="00D6619F" w:rsidRDefault="00D6619F" w:rsidP="00D6619F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6619F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4E2F6420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2AE72E6" w14:textId="77777777" w:rsidR="00F45770" w:rsidRDefault="00F4577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14087E" w14:textId="77777777" w:rsidR="006647D4" w:rsidRDefault="006647D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A28022" w14:textId="77777777" w:rsidR="006647D4" w:rsidRDefault="006647D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7C576B" w14:textId="77777777" w:rsidR="006647D4" w:rsidRDefault="006647D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305642" w14:textId="77777777" w:rsidR="006647D4" w:rsidRDefault="006647D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E5DE7F" w14:textId="77777777" w:rsidR="006647D4" w:rsidRDefault="006647D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D09C08" w14:textId="77777777" w:rsidR="006647D4" w:rsidRDefault="006647D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B58619" w14:textId="77777777" w:rsidR="006647D4" w:rsidRDefault="006647D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3AEF5D" w14:textId="77777777" w:rsidR="006647D4" w:rsidRDefault="006647D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B88679" w14:textId="77777777" w:rsidR="006647D4" w:rsidRDefault="006647D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846214" w14:textId="77777777" w:rsidR="006647D4" w:rsidRDefault="006647D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2702A1" w14:textId="77777777" w:rsidR="006647D4" w:rsidRDefault="006647D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D87F97" w14:textId="77777777" w:rsidR="006647D4" w:rsidRDefault="006647D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7FD975" w14:textId="77777777" w:rsidR="00644008" w:rsidRPr="00194AA3" w:rsidRDefault="00644008" w:rsidP="0064400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3C60FC9" w14:textId="77777777" w:rsidR="00644008" w:rsidRPr="00194AA3" w:rsidRDefault="00644008" w:rsidP="0064400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305840ED" w14:textId="77777777" w:rsidR="00644008" w:rsidRPr="00194AA3" w:rsidRDefault="00644008" w:rsidP="00644008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44BF92B3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46BA543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0AFB2B7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5F67D2DF" w14:textId="77777777" w:rsidR="00644008" w:rsidRPr="00194AA3" w:rsidRDefault="00644008" w:rsidP="0064400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D119E4A" w14:textId="77777777" w:rsidR="00644008" w:rsidRPr="00194AA3" w:rsidRDefault="00644008" w:rsidP="0064400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7F2383B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263DD84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35DFA2" w14:textId="77777777" w:rsidR="00644008" w:rsidRPr="00194AA3" w:rsidRDefault="00644008" w:rsidP="0064400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09D0F2B1" w14:textId="77777777" w:rsidR="00644008" w:rsidRPr="00194AA3" w:rsidRDefault="00644008" w:rsidP="00644008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B238E" w14:textId="77777777" w:rsidR="00644008" w:rsidRPr="00194AA3" w:rsidRDefault="00644008" w:rsidP="0064400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508FBB5A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35135173" w14:textId="77777777" w:rsidR="00644008" w:rsidRPr="00194AA3" w:rsidRDefault="00644008" w:rsidP="0064400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12875E1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3F0F0E" w14:textId="77777777" w:rsidR="00644008" w:rsidRPr="00194AA3" w:rsidRDefault="00644008" w:rsidP="0064400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36316F84" w14:textId="77777777" w:rsidR="00644008" w:rsidRDefault="00644008" w:rsidP="0064400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18FF638" w14:textId="77777777" w:rsidR="00644008" w:rsidRPr="00194AA3" w:rsidRDefault="00644008" w:rsidP="0064400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2AE57EF6" w14:textId="77777777" w:rsidR="00644008" w:rsidRPr="00194AA3" w:rsidRDefault="00644008" w:rsidP="0064400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1447B2F" w14:textId="77777777" w:rsidR="00644008" w:rsidRPr="00194AA3" w:rsidRDefault="00644008" w:rsidP="006440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368F6A" w14:textId="77777777" w:rsidR="00644008" w:rsidRPr="00194AA3" w:rsidRDefault="00644008" w:rsidP="0064400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7728D170" w14:textId="77777777" w:rsidR="00644008" w:rsidRPr="00194AA3" w:rsidRDefault="00644008" w:rsidP="0064400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73F7A04F" w14:textId="77777777" w:rsidR="00644008" w:rsidRPr="00194AA3" w:rsidRDefault="00644008" w:rsidP="0064400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4BC864B" w14:textId="03F2B113" w:rsidR="0002679E" w:rsidRPr="00194AA3" w:rsidRDefault="0002679E" w:rsidP="0002679E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4F78961B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235FC0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1D2FB4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63A248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7F559585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50CA8D7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DBB7CDA" w14:textId="77777777" w:rsidR="00933ED2" w:rsidRDefault="00933ED2" w:rsidP="0002679E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BF5C73D" w14:textId="7A0E9F42" w:rsidR="006647D4" w:rsidRDefault="006647D4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B36892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7BBF711E" w14:textId="77777777" w:rsidR="008E47F9" w:rsidRPr="00341082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63820F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56816485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3CFA31E3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655896B2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129A2493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3E79E32F" w14:textId="77777777" w:rsidR="008E47F9" w:rsidRPr="00341082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650D5C5C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4C9D30E7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4569F4F2" w14:textId="77777777" w:rsidR="008E47F9" w:rsidRPr="008D2C7F" w:rsidRDefault="008E47F9" w:rsidP="008E47F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0CE6B864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0A3C8AF4" w14:textId="77777777" w:rsidR="008E47F9" w:rsidRPr="008D2C7F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AB7613" w14:textId="77777777" w:rsidR="008E47F9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FDDA305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74C3FB23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1D866587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47F1B09A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1E10E581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09414C60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291BAF6E" w14:textId="77777777" w:rsidR="008E47F9" w:rsidRPr="008D2C7F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2625DD6A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5ABE5CE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E9BCF72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A7250C9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E91F8F9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1094D03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CDC3CC9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814DCE9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36BB415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5E85083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C6584FB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E00907A" w14:textId="14BE9E09" w:rsidR="008E47F9" w:rsidRDefault="008E47F9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C189AC" w14:textId="6ECB737B" w:rsidR="008E47F9" w:rsidRDefault="008E47F9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1A3A63" w14:textId="0B535876" w:rsidR="008E47F9" w:rsidRDefault="008E47F9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D8767D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0A465A60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4805DADC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23A9F66D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4A5F7888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4B9FD771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4E18E251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2BAF1638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76F41F2F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0E5D3ACC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29A56D2B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4A59C1EB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70713028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41515BED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6940746D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68BF77ED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68A261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0D2A3091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2695EF89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611331D6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386BBB21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7F6B968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338B24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276DE568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068E0A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C83E582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B0877D5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5EE9E46B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DECC5FF" w14:textId="77777777" w:rsidR="00E85E4B" w:rsidRPr="008D2C7F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77558B3" w14:textId="71BF65B3" w:rsidR="00E85E4B" w:rsidRDefault="00E85E4B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AD6E20" w14:textId="5666A341" w:rsidR="00E85E4B" w:rsidRDefault="00E85E4B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91E874" w14:textId="0A8F7CF1" w:rsidR="00E85E4B" w:rsidRDefault="00E85E4B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B8D203" w14:textId="765D9A39" w:rsidR="00E85E4B" w:rsidRDefault="00E85E4B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F27470" w14:textId="77777777" w:rsidR="00E85E4B" w:rsidRDefault="00E85E4B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8150ED" w14:textId="7F844AC8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D6619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97F9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90A513D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BDB7364" w14:textId="77777777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2CE6ADA7" w14:textId="2B8FFC1D" w:rsidR="00440F26" w:rsidRPr="00EF2DFE" w:rsidRDefault="00440F26" w:rsidP="00440F26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59B" w:rsidRPr="00EF2D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33ED2" w:rsidRPr="00EF2DF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28A0AFEB" w14:textId="77777777" w:rsidR="0002679E" w:rsidRPr="00194AA3" w:rsidRDefault="00206C61" w:rsidP="00F7636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D6619F" w:rsidRPr="00D6619F">
        <w:rPr>
          <w:rFonts w:ascii="TH SarabunPSK" w:hAnsi="TH SarabunPSK" w:cs="TH SarabunPSK"/>
          <w:sz w:val="32"/>
          <w:szCs w:val="32"/>
          <w:cs/>
        </w:rPr>
        <w:t>พลังงานไฟฟ้า</w:t>
      </w:r>
      <w:r w:rsidR="00D6619F">
        <w:rPr>
          <w:rFonts w:ascii="TH SarabunPSK" w:hAnsi="TH SarabunPSK" w:cs="TH SarabunPSK"/>
          <w:sz w:val="32"/>
          <w:szCs w:val="32"/>
          <w:cs/>
        </w:rPr>
        <w:tab/>
      </w:r>
      <w:r w:rsidR="00D6619F">
        <w:rPr>
          <w:rFonts w:ascii="TH SarabunPSK" w:hAnsi="TH SarabunPSK" w:cs="TH SarabunPSK"/>
          <w:sz w:val="32"/>
          <w:szCs w:val="32"/>
          <w:cs/>
        </w:rPr>
        <w:tab/>
      </w:r>
      <w:r w:rsidR="00D6619F">
        <w:rPr>
          <w:rFonts w:ascii="TH SarabunPSK" w:hAnsi="TH SarabunPSK" w:cs="TH SarabunPSK"/>
          <w:sz w:val="32"/>
          <w:szCs w:val="32"/>
          <w:cs/>
        </w:rPr>
        <w:tab/>
      </w:r>
      <w:r w:rsidR="00D6619F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1025D08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A3C5130" w14:textId="37040A0D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7036099" w14:textId="77777777" w:rsidR="0002679E" w:rsidRPr="00921063" w:rsidRDefault="00D6619F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มาตรฐาน ว 2.3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679DB65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868B22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7EE2C8E8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D426F08" w14:textId="50BC7AD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58AA5E65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1AF43664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25D74ACF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25643910" w14:textId="77777777" w:rsidR="0002679E" w:rsidRPr="00C573AF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10EDDC4E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0294660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1. อธิบายการผลิตไฟฟ้าได้ (</w:t>
      </w:r>
      <w:r w:rsidRPr="00D6619F">
        <w:rPr>
          <w:rFonts w:ascii="TH SarabunPSK" w:hAnsi="TH SarabunPSK" w:cs="TH SarabunPSK"/>
          <w:sz w:val="32"/>
          <w:szCs w:val="32"/>
        </w:rPr>
        <w:t>K)</w:t>
      </w:r>
    </w:p>
    <w:p w14:paraId="1A7D8088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D6619F">
        <w:rPr>
          <w:rFonts w:ascii="TH SarabunPSK" w:hAnsi="TH SarabunPSK" w:cs="TH SarabunPSK"/>
          <w:sz w:val="32"/>
          <w:szCs w:val="32"/>
        </w:rPr>
        <w:t>A)</w:t>
      </w:r>
    </w:p>
    <w:p w14:paraId="5BB8A8F6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D6619F">
        <w:rPr>
          <w:rFonts w:ascii="TH SarabunPSK" w:hAnsi="TH SarabunPSK" w:cs="TH SarabunPSK"/>
          <w:sz w:val="32"/>
          <w:szCs w:val="32"/>
        </w:rPr>
        <w:t>A)</w:t>
      </w:r>
    </w:p>
    <w:p w14:paraId="5636D11D" w14:textId="77777777" w:rsidR="00D6619F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D6619F">
        <w:rPr>
          <w:rFonts w:ascii="TH SarabunPSK" w:hAnsi="TH SarabunPSK" w:cs="TH SarabunPSK"/>
          <w:sz w:val="32"/>
          <w:szCs w:val="32"/>
        </w:rPr>
        <w:t>A)</w:t>
      </w:r>
    </w:p>
    <w:p w14:paraId="10012705" w14:textId="77777777" w:rsidR="0002679E" w:rsidRPr="00D6619F" w:rsidRDefault="00D6619F" w:rsidP="00D6619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สื่อสารและนำความรู้เรื่องพลังงานไฟฟ้าไปใช้ในชีวิตประจำวันได้ (</w:t>
      </w:r>
      <w:r w:rsidRPr="00D6619F">
        <w:rPr>
          <w:rFonts w:ascii="TH SarabunPSK" w:hAnsi="TH SarabunPSK" w:cs="TH SarabunPSK"/>
          <w:sz w:val="32"/>
          <w:szCs w:val="32"/>
        </w:rPr>
        <w:t>P)</w:t>
      </w:r>
    </w:p>
    <w:p w14:paraId="1742AA5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38E401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333DCD29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6619F" w:rsidRPr="00D6619F">
        <w:rPr>
          <w:rFonts w:ascii="TH SarabunPSK" w:eastAsia="WPPrimaryUnicode" w:hAnsi="TH SarabunPSK" w:cs="TH SarabunPSK"/>
          <w:sz w:val="28"/>
          <w:szCs w:val="32"/>
          <w:cs/>
        </w:rPr>
        <w:t>เครื่องกำเนิดไฟฟ้าผลิตไฟฟ้าจากการหมุนของแกนไดนาโม โดยความเร็วในการหมุนมีผลต่อปริมาณไฟฟ้าที่ผลิตได้</w:t>
      </w:r>
    </w:p>
    <w:p w14:paraId="64F45BDC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0D74E91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591E7C28" w14:textId="77777777" w:rsidR="0002679E" w:rsidRPr="00921063" w:rsidRDefault="0002679E" w:rsidP="00D6619F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6619F" w:rsidRPr="00D6619F">
        <w:rPr>
          <w:rFonts w:ascii="TH SarabunPSK" w:hAnsi="TH SarabunPSK" w:cs="TH SarabunPSK"/>
          <w:sz w:val="28"/>
          <w:szCs w:val="32"/>
          <w:cs/>
        </w:rPr>
        <w:t>พลังงานไฟฟ้า</w:t>
      </w:r>
    </w:p>
    <w:p w14:paraId="018DE6D9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BDDBDE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44CBA4DB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3804B9C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7BE188A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0038D912" w14:textId="77777777" w:rsidR="00933ED2" w:rsidRPr="00921063" w:rsidRDefault="00933ED2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4BDF39A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42B7BA3F" w14:textId="033AE9BF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1D70E186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0E8894F8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8C7A5EB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0E34E837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1EBD302B" w14:textId="77777777" w:rsidR="00EF2DFE" w:rsidRPr="008B2F13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0ECD049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A370AF8" w14:textId="77777777" w:rsidR="0002679E" w:rsidRPr="00FF30F8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5CACC9AC" w14:textId="77777777" w:rsidR="0002679E" w:rsidRPr="00FF30F8" w:rsidRDefault="00D6619F" w:rsidP="00FF30F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ทดลองการผลิตไฟฟ้า</w:t>
      </w:r>
    </w:p>
    <w:p w14:paraId="6BC1B5C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168966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245DA224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3721FA93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ครูให้นักเรียนดูรูปหรือสื่อมัลติมีเดียที่แสดงให้เห็นถึงอุปกรณ์ต่าง ๆ ภายในบ้าน แล้วให้นักเรียนร่วมกันอภิปราย ดังนี้</w:t>
      </w:r>
    </w:p>
    <w:p w14:paraId="2D96A0EC" w14:textId="77777777" w:rsidR="00D6619F" w:rsidRPr="00D6619F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– จากรูป มีอุปกรณ์ใดบ้างที่ใช้พลังงานไฟฟ้า (แนวคำตอบ โทรทัศน์ พัดลม เครื่องปรับอากาศ วิทยุ และเตารีด)</w:t>
      </w:r>
    </w:p>
    <w:p w14:paraId="06A852DB" w14:textId="77777777" w:rsidR="0002679E" w:rsidRPr="00921063" w:rsidRDefault="00D6619F" w:rsidP="00D6619F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6619F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พลังงานไฟฟ้า</w:t>
      </w:r>
    </w:p>
    <w:p w14:paraId="027F5C3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B01C72D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3E430CB3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2D4B0978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2B6FD49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311FB84E" w14:textId="77777777" w:rsidR="00D6619F" w:rsidRPr="00D6619F" w:rsidRDefault="00D6619F" w:rsidP="00D6619F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(1) ครูแบ่งกลุ่มนักเรียนแล้วเปิดโอกาสให้นักเรียนในกลุ่มนำเสนอข้อมูลเกี่ยวกับการเปลี่ยนแปลงพลังงานที่ครูมอบหมายให้ไปเรียนรู้ล่วงหน้าให้เพื่อน ๆ ในกลุ่มฟัง จากนั้นให้แต่ละกลุ่มส่งตัวแทนมานำเสนอข้อมูลหน้าห้องเรียน</w:t>
      </w:r>
    </w:p>
    <w:p w14:paraId="28EE598F" w14:textId="77777777" w:rsidR="00D6619F" w:rsidRPr="00D6619F" w:rsidRDefault="00D6619F" w:rsidP="00D6619F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5AEE98E4" w14:textId="77777777" w:rsidR="00D6619F" w:rsidRPr="00D6619F" w:rsidRDefault="00D6619F" w:rsidP="00D6619F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 พลังงานไฟฟ้าคืออะไร (แนวคำตอบ พลังงานไฟฟ้า คือ พลังงานที่ทำให้เครื่องใช้ไฟฟ้าทำงานได้)</w:t>
      </w:r>
    </w:p>
    <w:p w14:paraId="0E6C49C8" w14:textId="77777777" w:rsidR="00D6619F" w:rsidRPr="00D6619F" w:rsidRDefault="00D6619F" w:rsidP="00D6619F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– พลังงานไฟฟ้าได้มาจากสิ่งใด (แนวตอบ พลังงานไฟฟ้าได้มาจากไฟฟ้าซึ่งผลิตมาจากเครื่องกำเนิดไฟฟ้า)</w:t>
      </w:r>
    </w:p>
    <w:p w14:paraId="6B574729" w14:textId="77777777" w:rsidR="00D6619F" w:rsidRPr="00D6619F" w:rsidRDefault="00D6619F" w:rsidP="00D6619F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 xml:space="preserve">(3) ครูเปิดโอกาสให้นักเรียนตั้งประเด็นคำถามที่นักเรียนสงสัยจากการทำภาระงานอย่างน้อยคนละ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14:paraId="73CBD66C" w14:textId="1FEC480E" w:rsidR="0002679E" w:rsidRPr="00933ED2" w:rsidRDefault="00D6619F" w:rsidP="00933ED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  <w:cs/>
        </w:rPr>
        <w:t>(4) ครูและนักเรียนร่วมกันสรุปเกี่ยวกับภาระงาน โดยครูช่วยอธิบายให้นักเรียนเข้าใจว่า พลังงานไฟฟ้าได้มาจากไฟฟ้าซึ่งผลิตจากเครื่องกำเนิดไฟฟ้า</w:t>
      </w:r>
    </w:p>
    <w:p w14:paraId="6DEDDCE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93F7017" w14:textId="0625F877" w:rsid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(1) </w:t>
      </w:r>
      <w:r w:rsidRPr="00D6619F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D6619F">
        <w:rPr>
          <w:rFonts w:ascii="TH SarabunPSK" w:hAnsi="TH SarabunPSK" w:cs="TH SarabunPSK"/>
          <w:sz w:val="32"/>
          <w:szCs w:val="32"/>
        </w:rPr>
        <w:t>3</w:t>
      </w:r>
      <w:r w:rsidR="00E16984">
        <w:rPr>
          <w:rFonts w:ascii="TH SarabunPSK" w:hAnsi="TH SarabunPSK" w:cs="TH SarabunPSK"/>
          <w:sz w:val="32"/>
          <w:szCs w:val="32"/>
        </w:rPr>
        <w:t xml:space="preserve"> </w:t>
      </w:r>
      <w:r w:rsidRPr="00D6619F">
        <w:rPr>
          <w:rFonts w:ascii="TH SarabunPSK" w:hAnsi="TH SarabunPSK" w:cs="TH SarabunPSK"/>
          <w:sz w:val="32"/>
          <w:szCs w:val="32"/>
        </w:rPr>
        <w:t>–</w:t>
      </w:r>
      <w:r w:rsidR="00E16984">
        <w:rPr>
          <w:rFonts w:ascii="TH SarabunPSK" w:hAnsi="TH SarabunPSK" w:cs="TH SarabunPSK"/>
          <w:sz w:val="32"/>
          <w:szCs w:val="32"/>
        </w:rPr>
        <w:t xml:space="preserve"> </w:t>
      </w:r>
      <w:r w:rsidRPr="00D6619F">
        <w:rPr>
          <w:rFonts w:ascii="TH SarabunPSK" w:hAnsi="TH SarabunPSK" w:cs="TH SarabunPSK"/>
          <w:sz w:val="32"/>
          <w:szCs w:val="32"/>
        </w:rPr>
        <w:t>4</w:t>
      </w:r>
      <w:r w:rsidRPr="00D6619F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ทดลองการผลิตไฟฟ้า ตามขั้นตอน ดังนี้</w:t>
      </w:r>
    </w:p>
    <w:p w14:paraId="79B9A9EC" w14:textId="77777777" w:rsidR="00EF2DFE" w:rsidRPr="00D6619F" w:rsidRDefault="00EF2DFE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1BBFFCA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1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ขั้นที่ </w:t>
      </w:r>
      <w:r w:rsidRPr="00D6619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661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กำหนดปัญหา</w:t>
      </w:r>
    </w:p>
    <w:p w14:paraId="5450D5A1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การผลิตไฟฟ้าทำได้อย่างไร</w:t>
      </w:r>
    </w:p>
    <w:p w14:paraId="3C205509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619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D6619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661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คาดคะเนคำตอบ</w:t>
      </w:r>
    </w:p>
    <w:p w14:paraId="3F6B020D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เมื่อหมุนแขนของชุดสาธิตเครื่องกำเนิดไฟฟ้าด้วยความเร็วต่างกันจะผลิตไฟฟ้าได้ปริมาณต่างกัน</w:t>
      </w:r>
    </w:p>
    <w:p w14:paraId="073A8704" w14:textId="77777777" w:rsidR="00D6619F" w:rsidRPr="00E16984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698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1698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169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ทดลอง</w:t>
      </w:r>
    </w:p>
    <w:p w14:paraId="6B5A5335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สังเกตส่วนประกอบของชุดสาธิตเครื่องกำเนิดไฟฟ้า จากนั้นใช้ลวดเสียบกระดาษแตะที่ไดนาโม บันทึกผล</w:t>
      </w:r>
    </w:p>
    <w:p w14:paraId="0336FF49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 xml:space="preserve">หมุนแขนของชุดสาธิตเครื่องกำเนิดไฟฟ้าช้า ๆ สังเกตการเปลี่ยนแปลงของแกนไดนาโมและหลอดไฟฟ้า บันทึกผล </w:t>
      </w:r>
    </w:p>
    <w:p w14:paraId="6FEC3DB4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คาดคะเนว่าถ้าหมุนแขนของชุดสาธิตเครื่องกำเนิดไฟฟ้าเร็วขึ้น ผลการทดลองจะเป็นอย่างไร จากนั้นทำกิจกรรมเพื่อทดสอบการคาดคะเน บันทึกผล</w:t>
      </w:r>
    </w:p>
    <w:p w14:paraId="55080659" w14:textId="77777777" w:rsidR="00D6619F" w:rsidRPr="00D6619F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ร่วมกันอภิปรายข้อมูลและสรุปผล</w:t>
      </w:r>
    </w:p>
    <w:p w14:paraId="2FE85ABA" w14:textId="77777777" w:rsidR="00D6619F" w:rsidRPr="00E16984" w:rsidRDefault="00D6619F" w:rsidP="00E16984">
      <w:pPr>
        <w:tabs>
          <w:tab w:val="left" w:pos="0"/>
          <w:tab w:val="left" w:pos="142"/>
          <w:tab w:val="left" w:pos="545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698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1698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169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วิเคราะห์ผลการทดลอง</w:t>
      </w:r>
    </w:p>
    <w:p w14:paraId="7FED559A" w14:textId="77777777" w:rsidR="00D6619F" w:rsidRPr="00D6619F" w:rsidRDefault="00D6619F" w:rsidP="00E16984">
      <w:pPr>
        <w:tabs>
          <w:tab w:val="left" w:pos="0"/>
          <w:tab w:val="left" w:pos="142"/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แปลความหมายข้อมูลที่ได้จากตารางบันทึกผลการทดลอง</w:t>
      </w:r>
    </w:p>
    <w:p w14:paraId="4EF9F273" w14:textId="5152F33F" w:rsidR="00D6619F" w:rsidRPr="00D6619F" w:rsidRDefault="00D6619F" w:rsidP="00E16984">
      <w:pPr>
        <w:tabs>
          <w:tab w:val="left" w:pos="0"/>
          <w:tab w:val="left" w:pos="142"/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นำข้อมูลที่ได้มาพิจารณาเพื่ออธิบายว่าเป็นไปตามที่นักเรียนคาดคะเนไว้หรือไม่</w:t>
      </w:r>
    </w:p>
    <w:p w14:paraId="65D70935" w14:textId="4AB52656" w:rsidR="00D6619F" w:rsidRPr="00E16984" w:rsidRDefault="00D6619F" w:rsidP="00E16984">
      <w:pPr>
        <w:tabs>
          <w:tab w:val="left" w:pos="0"/>
          <w:tab w:val="left" w:pos="142"/>
          <w:tab w:val="left" w:pos="545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1698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1698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169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สรุปผลการทดลอง</w:t>
      </w:r>
    </w:p>
    <w:p w14:paraId="05891185" w14:textId="7B46684B" w:rsidR="00D6619F" w:rsidRPr="00D6619F" w:rsidRDefault="00D6619F" w:rsidP="00E16984">
      <w:pPr>
        <w:tabs>
          <w:tab w:val="left" w:pos="0"/>
          <w:tab w:val="left" w:pos="142"/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– </w:t>
      </w:r>
      <w:r w:rsidRPr="00D6619F">
        <w:rPr>
          <w:rFonts w:ascii="TH SarabunPSK" w:hAnsi="TH SarabunPSK" w:cs="TH SarabunPSK"/>
          <w:sz w:val="32"/>
          <w:szCs w:val="32"/>
          <w:cs/>
        </w:rPr>
        <w:t>นักเรียนร่วมกันสรุปผลการทดลองแล้วเขียนรายงานสรุปผลการทดลองส่งครู</w:t>
      </w:r>
    </w:p>
    <w:p w14:paraId="7671D7EE" w14:textId="5385C85A" w:rsidR="0002679E" w:rsidRDefault="00D6619F" w:rsidP="00D6619F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619F">
        <w:rPr>
          <w:rFonts w:ascii="TH SarabunPSK" w:hAnsi="TH SarabunPSK" w:cs="TH SarabunPSK"/>
          <w:sz w:val="32"/>
          <w:szCs w:val="32"/>
        </w:rPr>
        <w:t xml:space="preserve"> (2) </w:t>
      </w:r>
      <w:r w:rsidRPr="00D6619F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38BD0A95" w14:textId="77777777" w:rsidR="00C573AF" w:rsidRDefault="00C573AF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DF3FEC" w14:textId="6F2D5259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17A4164E" w14:textId="77777777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CF87273" w14:textId="77777777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324B5D86" w14:textId="77777777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– ถ้านำลวดเสียบกระดาษแตะที่ไดนาโมจะเกิดอะไรขึ้น (แนวคำตอบ ลวดเสียบกระดาษดึงดูดกับไดนาโม)</w:t>
      </w:r>
    </w:p>
    <w:p w14:paraId="104FBCEB" w14:textId="77777777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– ถ้าหมุนแขนของชุดสาธิตเครื่องกำเนิดไฟฟ้าจะส่งผลต่อไดนาโมอย่างไร (แนวคำตอบ แกนไดนาโมหมุนตามความเร็วของการหมุนแขนของชุดสาธิตเครื่องกำเนิดไฟฟ้า)</w:t>
      </w:r>
    </w:p>
    <w:p w14:paraId="5E0F31AD" w14:textId="77777777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– ชุดสาธิตเครื่องกำเนิดไฟฟ้าสามารถผลิตไฟฟ้าได้หรือไม่ สังเกตจากอะไร (แนวคำตอบ สามารถผลิตไฟฟ้าได้ สังเกตจากเมื่อหมุนแขนของชุดสาธิตเครื่องกำเนิดไฟฟ้าแล้วหลอดไฟฟ้าสว่าง)</w:t>
      </w:r>
    </w:p>
    <w:p w14:paraId="07F19D6E" w14:textId="77777777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– การหมุนแขนของชุดสาธิตเครื่องกำเนิดไฟฟ้าด้วยความเร็วแตกต่างกัน มีผลต่อความสว่างของหลอดไฟฟ้าหรือไม่ อย่างไร (แนวคำตอบ มีผล โดยเมื่อหมุนแขนของชุดสาธิตเครื่องกำเนิดไฟฟ้าเร็วขึ้น แกนไดนาโมก็จะหมุนเร็วและหลอดไฟฟ้าสว่างมากขึ้น)</w:t>
      </w:r>
    </w:p>
    <w:p w14:paraId="5B3147CC" w14:textId="77777777" w:rsidR="0002679E" w:rsidRPr="00921063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ชุดสาธิตเครื่องกำเนิดไฟฟ้าสามารถผลิตไฟฟ้าได้ด้วยการหมุน โดยการหมุนที่เร็วขึ้นทำให้ผลิตไฟฟ้าได้มากขึ้น</w:t>
      </w:r>
    </w:p>
    <w:p w14:paraId="0C9C37DA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017586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7AA70F5A" w14:textId="141E30BF" w:rsidR="0002679E" w:rsidRPr="00921063" w:rsidRDefault="0002679E" w:rsidP="00DA2D5B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E16984" w:rsidRPr="00E16984">
        <w:rPr>
          <w:rFonts w:ascii="TH SarabunPSK" w:eastAsia="WPPrimaryUnicode" w:hAnsi="TH SarabunPSK" w:cs="TH SarabunPSK"/>
          <w:sz w:val="32"/>
          <w:szCs w:val="32"/>
          <w:cs/>
        </w:rPr>
        <w:t>นักเรียนเกี่ยวกับพลังงานไฟฟ้า จากหนังสือเรียนหรืออินเทอร์เน็ต และนำเสนอให้เพื่อนฟัง คัดคำศัพท์พร้อมทั้ง</w:t>
      </w:r>
      <w:r w:rsidR="006647D4">
        <w:rPr>
          <w:rFonts w:ascii="TH SarabunPSK" w:eastAsia="WPPrimaryUnicode" w:hAnsi="TH SarabunPSK" w:cs="TH SarabunPSK" w:hint="cs"/>
          <w:sz w:val="32"/>
          <w:szCs w:val="32"/>
          <w:cs/>
        </w:rPr>
        <w:t>จด</w:t>
      </w:r>
      <w:r w:rsidR="00E16984" w:rsidRPr="00E16984">
        <w:rPr>
          <w:rFonts w:ascii="TH SarabunPSK" w:eastAsia="WPPrimaryUnicode" w:hAnsi="TH SarabunPSK" w:cs="TH SarabunPSK"/>
          <w:sz w:val="32"/>
          <w:szCs w:val="32"/>
          <w:cs/>
        </w:rPr>
        <w:t>ลงสมุดส่งครู</w:t>
      </w:r>
    </w:p>
    <w:p w14:paraId="7604E8C7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563088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334A6AEC" w14:textId="77777777" w:rsidR="00E16984" w:rsidRPr="00E16984" w:rsidRDefault="0002679E" w:rsidP="00E16984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 w:rsidR="00E16984" w:rsidRPr="00E16984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E16984" w:rsidRPr="00E16984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48F4B7B3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6F38314E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59C87106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79A4DE66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>–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เครื่องใช้ไฟฟ้าทำงานได้โดยอาศัยสิ่งใด (แนวคำตอบ พลังงานไฟฟ้า)</w:t>
      </w:r>
    </w:p>
    <w:p w14:paraId="6932BD19" w14:textId="474BBF7C" w:rsidR="0031715B" w:rsidRPr="00921063" w:rsidRDefault="00E16984" w:rsidP="00C573AF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พลังงานไฟฟ้าเกี่ยวข้องกับเครื่องกำเนิดไฟฟ้าอย่างไร (แนวคำตอบ พลังงานไฟฟ้าได้มาจากไฟฟ้าซึ่งผลิตจากเครื่องกำเนิดไฟฟ้า)</w:t>
      </w:r>
    </w:p>
    <w:p w14:paraId="03212D96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ADE937C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7CCB42C" w14:textId="77777777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E16984" w:rsidRPr="00E16984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ครูและนักเรียนร่วมกันสรุปเกี่ยวกับพลังงานไฟฟ้า โดยร่วมกันเขียนเป็นแผนที่ความคิดหรือผังมโนทัศน์</w:t>
      </w:r>
    </w:p>
    <w:p w14:paraId="4328C856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0E9A689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4ABC239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1. รูปหรือสื่อมัลติมีเดียที่แสดงให้เห็นถึงอุปกรณ์ต่าง ๆ ภายในบ้าน</w:t>
      </w:r>
    </w:p>
    <w:p w14:paraId="5C46DC39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2. ใบกิจกรรม ทดลองการผลิตไฟฟ้า</w:t>
      </w:r>
    </w:p>
    <w:p w14:paraId="257B568B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3. ชุดสาธิตเครื่องกำเนิดไฟฟ้า</w:t>
      </w:r>
    </w:p>
    <w:p w14:paraId="07B3D230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4. ลวดเสียบกระดาษ</w:t>
      </w:r>
    </w:p>
    <w:p w14:paraId="18933E0D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5. คู่มือการสอน วิทยาศาสตร์และเทคโนโลยี ชั้นประถมศึกษาปีที่ 3 </w:t>
      </w:r>
    </w:p>
    <w:p w14:paraId="63C03E8E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6. สื่อการเรียนรู้ </w:t>
      </w: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612CB283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7. แบบฝึกทักษะรายวิชาพื้นฐานวิทยาศาสตร์และเทคโนโลยี ชั้นประถมศึกษาปีที่ 3 </w:t>
      </w:r>
    </w:p>
    <w:p w14:paraId="0AC93F22" w14:textId="77777777" w:rsidR="0002679E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8. หนังสือเรียนรายวิชาพื้นฐานวิทยาศาสตร์และเทคโนโลยี ชั้นประถมศึกษาปีที่ 3</w:t>
      </w:r>
      <w:r w:rsidR="00FF30F8" w:rsidRPr="00FF30F8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6587B246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21CF06B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E425C4D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654"/>
        <w:gridCol w:w="3269"/>
      </w:tblGrid>
      <w:tr w:rsidR="0002679E" w:rsidRPr="00194AA3" w14:paraId="3600C200" w14:textId="77777777" w:rsidTr="00EF2DFE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72DBAF11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42" w:type="pct"/>
            <w:shd w:val="clear" w:color="auto" w:fill="8EAADB" w:themeFill="accent5" w:themeFillTint="99"/>
            <w:vAlign w:val="center"/>
          </w:tcPr>
          <w:p w14:paraId="70D808B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76" w:type="pct"/>
            <w:shd w:val="clear" w:color="auto" w:fill="8EAADB" w:themeFill="accent5" w:themeFillTint="99"/>
            <w:vAlign w:val="center"/>
          </w:tcPr>
          <w:p w14:paraId="2AD4850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16984" w:rsidRPr="00986F43" w14:paraId="4656381B" w14:textId="77777777" w:rsidTr="00EF2DFE">
        <w:tc>
          <w:tcPr>
            <w:tcW w:w="1782" w:type="pct"/>
            <w:shd w:val="clear" w:color="auto" w:fill="auto"/>
          </w:tcPr>
          <w:p w14:paraId="561F4D05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ซักถามความรู้เรื่องพลังงานไฟฟ้า</w:t>
            </w:r>
          </w:p>
          <w:p w14:paraId="09DA9C8D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2B477A2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2" w:type="pct"/>
            <w:shd w:val="clear" w:color="auto" w:fill="auto"/>
          </w:tcPr>
          <w:p w14:paraId="005E545A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3DD6B3A6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776" w:type="pct"/>
            <w:shd w:val="clear" w:color="auto" w:fill="auto"/>
          </w:tcPr>
          <w:p w14:paraId="70B6AE8F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2B53A893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4376D65C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410A61C9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74B346B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97D5E9C" w14:textId="77777777" w:rsidR="00644008" w:rsidRPr="00194AA3" w:rsidRDefault="00644008" w:rsidP="0064400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9A3780A" w14:textId="77777777" w:rsidR="00644008" w:rsidRPr="00194AA3" w:rsidRDefault="00644008" w:rsidP="0064400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4F40EAA7" w14:textId="77777777" w:rsidR="00644008" w:rsidRPr="00194AA3" w:rsidRDefault="00644008" w:rsidP="00644008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0876EC67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557D5D4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5B2F883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5DF492E7" w14:textId="77777777" w:rsidR="00644008" w:rsidRPr="00194AA3" w:rsidRDefault="00644008" w:rsidP="0064400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AB4958B" w14:textId="77777777" w:rsidR="00644008" w:rsidRPr="00194AA3" w:rsidRDefault="00644008" w:rsidP="0064400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CD99F02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53B5DB54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AC09EC" w14:textId="77777777" w:rsidR="00644008" w:rsidRPr="00194AA3" w:rsidRDefault="00644008" w:rsidP="0064400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1D05657F" w14:textId="77777777" w:rsidR="00644008" w:rsidRPr="00194AA3" w:rsidRDefault="00644008" w:rsidP="00644008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138CE8" w14:textId="77777777" w:rsidR="00644008" w:rsidRPr="00194AA3" w:rsidRDefault="00644008" w:rsidP="0064400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501193F8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4D667C51" w14:textId="77777777" w:rsidR="00644008" w:rsidRPr="00194AA3" w:rsidRDefault="00644008" w:rsidP="0064400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6FBC067D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51EC2A" w14:textId="77777777" w:rsidR="00644008" w:rsidRPr="00194AA3" w:rsidRDefault="00644008" w:rsidP="0064400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30DDB963" w14:textId="77777777" w:rsidR="00644008" w:rsidRDefault="00644008" w:rsidP="0064400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51DD24C" w14:textId="77777777" w:rsidR="00644008" w:rsidRPr="00194AA3" w:rsidRDefault="00644008" w:rsidP="0064400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24198474" w14:textId="77777777" w:rsidR="00644008" w:rsidRPr="00194AA3" w:rsidRDefault="00644008" w:rsidP="0064400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01FB1DA0" w14:textId="77777777" w:rsidR="00644008" w:rsidRPr="00194AA3" w:rsidRDefault="00644008" w:rsidP="006440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AC418B" w14:textId="77777777" w:rsidR="00644008" w:rsidRPr="00194AA3" w:rsidRDefault="00644008" w:rsidP="0064400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005B30BE" w14:textId="77777777" w:rsidR="00644008" w:rsidRPr="00194AA3" w:rsidRDefault="00644008" w:rsidP="0064400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456998D4" w14:textId="77777777" w:rsidR="00644008" w:rsidRPr="00194AA3" w:rsidRDefault="00644008" w:rsidP="0064400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57DC7524" w14:textId="6B954B79" w:rsidR="0002679E" w:rsidRPr="00194AA3" w:rsidRDefault="0002679E" w:rsidP="0002679E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3F86D50C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A80793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37608D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92B51A" w14:textId="08BAC30B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8D538B0" w14:textId="77777777" w:rsidR="0002679E" w:rsidRDefault="0002679E" w:rsidP="0002679E">
      <w:pPr>
        <w:rPr>
          <w:rFonts w:ascii="TH SarabunPSK" w:hAnsi="TH SarabunPSK" w:cs="TH SarabunPSK"/>
          <w:sz w:val="32"/>
          <w:szCs w:val="32"/>
        </w:rPr>
      </w:pPr>
    </w:p>
    <w:p w14:paraId="578D4EFB" w14:textId="7A232BBE" w:rsidR="0031715B" w:rsidRDefault="0031715B" w:rsidP="0002679E"/>
    <w:p w14:paraId="32520BCA" w14:textId="109B104A" w:rsidR="00EF2DFE" w:rsidRDefault="00EF2DFE" w:rsidP="0002679E"/>
    <w:p w14:paraId="27CC9A6F" w14:textId="6F4D6CF6" w:rsidR="00EF2DFE" w:rsidRDefault="00EF2DFE" w:rsidP="0002679E"/>
    <w:p w14:paraId="085A1501" w14:textId="1F3E8F74" w:rsidR="00EF2DFE" w:rsidRDefault="00EF2DFE" w:rsidP="0002679E"/>
    <w:p w14:paraId="590BD717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36476C5E" w14:textId="77777777" w:rsidR="008E47F9" w:rsidRPr="00341082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1511E9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5C5D0796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77F8EDB7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23C478B9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435812C5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24D4E6EF" w14:textId="77777777" w:rsidR="008E47F9" w:rsidRPr="00341082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16AC30B9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6D5F123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3890B3F1" w14:textId="77777777" w:rsidR="008E47F9" w:rsidRPr="008D2C7F" w:rsidRDefault="008E47F9" w:rsidP="008E47F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2253F16E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0961CA61" w14:textId="77777777" w:rsidR="008E47F9" w:rsidRPr="008D2C7F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9D8E4F" w14:textId="77777777" w:rsidR="008E47F9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269207A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560FAF80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32CCB0C5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71A6454A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12BD0BEA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797ED65D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11F29D22" w14:textId="77777777" w:rsidR="008E47F9" w:rsidRPr="008D2C7F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2382D1D5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CB89FDC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1D99FB4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4D07BB5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D2694E4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C2AB9E7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E2AD345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BF7DDC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F02E6DE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D5F9D80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82A22F3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E12246A" w14:textId="0EEE6FFB" w:rsidR="008E47F9" w:rsidRDefault="008E47F9" w:rsidP="0002679E"/>
    <w:p w14:paraId="6C4A9CEA" w14:textId="0572A7B6" w:rsidR="008E47F9" w:rsidRDefault="008E47F9" w:rsidP="0002679E"/>
    <w:p w14:paraId="1A989768" w14:textId="1369F715" w:rsidR="008E47F9" w:rsidRDefault="008E47F9" w:rsidP="0002679E"/>
    <w:p w14:paraId="6338A6FC" w14:textId="0F6B00E5" w:rsidR="00E85E4B" w:rsidRDefault="00E85E4B" w:rsidP="0002679E"/>
    <w:p w14:paraId="0F5D2B3A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045016BB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0F84C26D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732395CD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3736E13E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4F6BE675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7974F5A9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17014876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27459848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33EFCB96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116213A2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7A97F508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32A0232D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44724525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6ED38770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3FFBC36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E44C71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05556951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38B5E8DF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35B37F71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422CD004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C350B9C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0B3790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0B5F6BA1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B0AA92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28C8DE4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52C180F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07A39BB8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2A999206" w14:textId="77777777" w:rsidR="00E85E4B" w:rsidRPr="008D2C7F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70E0186" w14:textId="51B5B7BA" w:rsidR="00E85E4B" w:rsidRDefault="00E85E4B" w:rsidP="0002679E"/>
    <w:p w14:paraId="43563A54" w14:textId="5E088799" w:rsidR="00E85E4B" w:rsidRDefault="00E85E4B" w:rsidP="0002679E"/>
    <w:p w14:paraId="0846E5AE" w14:textId="22E609AC" w:rsidR="00E85E4B" w:rsidRDefault="00E85E4B" w:rsidP="0002679E"/>
    <w:p w14:paraId="6E0DCD92" w14:textId="22943BD3" w:rsidR="00E85E4B" w:rsidRDefault="00E85E4B" w:rsidP="0002679E"/>
    <w:p w14:paraId="2BC7C2C7" w14:textId="29881DD1" w:rsidR="00E85E4B" w:rsidRDefault="00E85E4B" w:rsidP="0002679E"/>
    <w:p w14:paraId="65ECA660" w14:textId="77777777" w:rsidR="00E85E4B" w:rsidRDefault="00E85E4B" w:rsidP="0002679E"/>
    <w:p w14:paraId="46EC85F0" w14:textId="5B16F049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1698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97F9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ADB2565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4369265" w14:textId="77777777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7C9B0C85" w14:textId="5DB8DE60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59B" w:rsidRPr="00EF2D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33ED2" w:rsidRPr="00EF2DF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633C56BB" w14:textId="77777777" w:rsidR="0002679E" w:rsidRPr="00194AA3" w:rsidRDefault="00206C61" w:rsidP="001B66D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E16984" w:rsidRPr="00E16984">
        <w:rPr>
          <w:rFonts w:ascii="TH SarabunPSK" w:hAnsi="TH SarabunPSK" w:cs="TH SarabunPSK"/>
          <w:sz w:val="32"/>
          <w:szCs w:val="32"/>
          <w:cs/>
        </w:rPr>
        <w:t>ไดนาโม</w:t>
      </w:r>
      <w:r w:rsidR="00E16984">
        <w:rPr>
          <w:rFonts w:ascii="TH SarabunPSK" w:hAnsi="TH SarabunPSK" w:cs="TH SarabunPSK"/>
          <w:sz w:val="32"/>
          <w:szCs w:val="32"/>
          <w:cs/>
        </w:rPr>
        <w:tab/>
      </w:r>
      <w:r w:rsidR="00E16984">
        <w:rPr>
          <w:rFonts w:ascii="TH SarabunPSK" w:hAnsi="TH SarabunPSK" w:cs="TH SarabunPSK"/>
          <w:sz w:val="32"/>
          <w:szCs w:val="32"/>
          <w:cs/>
        </w:rPr>
        <w:tab/>
      </w:r>
      <w:r w:rsidR="00E16984">
        <w:rPr>
          <w:rFonts w:ascii="TH SarabunPSK" w:hAnsi="TH SarabunPSK" w:cs="TH SarabunPSK"/>
          <w:sz w:val="32"/>
          <w:szCs w:val="32"/>
          <w:cs/>
        </w:rPr>
        <w:tab/>
      </w:r>
      <w:r w:rsidR="00E16984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C52C0FF" w14:textId="77777777" w:rsidR="00F45770" w:rsidRDefault="00F45770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E557D07" w14:textId="797A8524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0AA69D5" w14:textId="77777777" w:rsidR="0002679E" w:rsidRPr="00921063" w:rsidRDefault="00E16984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มาตรฐาน ว 2.3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14AAE6A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B5E3E3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30E36247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1E3E123D" w14:textId="7A694D8D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4E4E7CD6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3417ECF1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4B8BFCB8" w14:textId="34D10958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52588509" w14:textId="77777777" w:rsidR="0002679E" w:rsidRPr="00C573AF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28F48C94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48C1C93B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1. อธิบายการผลิตไฟฟ้าจากไดนาโมได้ (</w:t>
      </w:r>
      <w:r w:rsidRPr="00E16984">
        <w:rPr>
          <w:rFonts w:ascii="TH SarabunPSK" w:hAnsi="TH SarabunPSK" w:cs="TH SarabunPSK"/>
          <w:sz w:val="32"/>
          <w:szCs w:val="32"/>
        </w:rPr>
        <w:t>K)</w:t>
      </w:r>
    </w:p>
    <w:p w14:paraId="4D51B081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E16984">
        <w:rPr>
          <w:rFonts w:ascii="TH SarabunPSK" w:hAnsi="TH SarabunPSK" w:cs="TH SarabunPSK"/>
          <w:sz w:val="32"/>
          <w:szCs w:val="32"/>
        </w:rPr>
        <w:t>A)</w:t>
      </w:r>
    </w:p>
    <w:p w14:paraId="51ED170F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E16984">
        <w:rPr>
          <w:rFonts w:ascii="TH SarabunPSK" w:hAnsi="TH SarabunPSK" w:cs="TH SarabunPSK"/>
          <w:sz w:val="32"/>
          <w:szCs w:val="32"/>
        </w:rPr>
        <w:t>A)</w:t>
      </w:r>
    </w:p>
    <w:p w14:paraId="0F9A7E42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E16984">
        <w:rPr>
          <w:rFonts w:ascii="TH SarabunPSK" w:hAnsi="TH SarabunPSK" w:cs="TH SarabunPSK"/>
          <w:sz w:val="32"/>
          <w:szCs w:val="32"/>
        </w:rPr>
        <w:t>A)</w:t>
      </w:r>
    </w:p>
    <w:p w14:paraId="34EA5B5B" w14:textId="77777777" w:rsidR="0002679E" w:rsidRPr="00E16984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สื่อสารและนำความรู้เรื่องไดนาโมไปใช้ในชีวิตประจำวันได้ (</w:t>
      </w:r>
      <w:r w:rsidRPr="00E16984">
        <w:rPr>
          <w:rFonts w:ascii="TH SarabunPSK" w:hAnsi="TH SarabunPSK" w:cs="TH SarabunPSK"/>
          <w:sz w:val="32"/>
          <w:szCs w:val="32"/>
        </w:rPr>
        <w:t>P)</w:t>
      </w:r>
    </w:p>
    <w:p w14:paraId="1DBF807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56AEFC0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206E931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E16984" w:rsidRPr="00E16984">
        <w:rPr>
          <w:rFonts w:ascii="TH SarabunPSK" w:eastAsia="WPPrimaryUnicode" w:hAnsi="TH SarabunPSK" w:cs="TH SarabunPSK"/>
          <w:sz w:val="28"/>
          <w:szCs w:val="32"/>
          <w:cs/>
        </w:rPr>
        <w:t>ไดนาโมเป็นเครื่องกำเนิดไฟฟ้า โดยไดนาโมผลิตไฟฟ้าจากการหมุนส่วนประกอบภายใน</w:t>
      </w:r>
    </w:p>
    <w:p w14:paraId="2E2CB812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049E580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49A36440" w14:textId="77777777" w:rsidR="0002679E" w:rsidRPr="00921063" w:rsidRDefault="0002679E" w:rsidP="00E16984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E16984" w:rsidRPr="00E16984">
        <w:rPr>
          <w:rFonts w:ascii="TH SarabunPSK" w:hAnsi="TH SarabunPSK" w:cs="TH SarabunPSK"/>
          <w:sz w:val="28"/>
          <w:szCs w:val="32"/>
          <w:cs/>
        </w:rPr>
        <w:t>พลังงานไฟฟ้า</w:t>
      </w:r>
    </w:p>
    <w:p w14:paraId="1C49BA14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5374480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2EFC7902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6BAFF3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EDECC3B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6B32A0DC" w14:textId="02E46FC1" w:rsidR="00FF30F8" w:rsidRDefault="00FF30F8" w:rsidP="0002679E">
      <w:pPr>
        <w:tabs>
          <w:tab w:val="left" w:pos="0"/>
        </w:tabs>
        <w:rPr>
          <w:rFonts w:ascii="TH SarabunPSK" w:hAnsi="TH SarabunPSK" w:cs="TH SarabunPSK"/>
          <w:sz w:val="36"/>
          <w:szCs w:val="32"/>
        </w:rPr>
      </w:pPr>
    </w:p>
    <w:p w14:paraId="109FEEEC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1052058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629D82DD" w14:textId="67B8B800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4FB252CB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071F0EEA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4D8BE054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0A29CEA3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0E8E7B6" w14:textId="77777777" w:rsidR="00EF2DFE" w:rsidRPr="008B2F13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268A8D8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C63D134" w14:textId="77777777" w:rsidR="0002679E" w:rsidRPr="00FF30F8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0C5D7FFA" w14:textId="77777777" w:rsidR="0002679E" w:rsidRPr="00FF30F8" w:rsidRDefault="00E16984" w:rsidP="00FF30F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สืบค้นข้อมูลไดนาโม</w:t>
      </w:r>
    </w:p>
    <w:p w14:paraId="7A03434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A37FF9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155EC33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85322EA" w14:textId="77777777" w:rsidR="00E16984" w:rsidRPr="00E16984" w:rsidRDefault="0002679E" w:rsidP="00E16984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E16984" w:rsidRPr="00E16984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ครูให้นักเรียนดูรูปหรือสื่อมัลติมีเดียที่แสดงให้เห็นถึงไดนาโม แล้วให้นักเรียนร่วมกันอภิปราย ดังนี้</w:t>
      </w:r>
    </w:p>
    <w:p w14:paraId="086F424E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– อุปกรณ์ที่อยู่ในรูปคืออะไร (แนวคำตอบ ไดนาโม)</w:t>
      </w:r>
    </w:p>
    <w:p w14:paraId="2F4F5A5E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– ประโยชน์ของไดนาโมคืออะไร (แนวคำตอบ ผลิตไฟฟ้า)</w:t>
      </w:r>
    </w:p>
    <w:p w14:paraId="124A8C30" w14:textId="77777777" w:rsidR="0002679E" w:rsidRPr="00921063" w:rsidRDefault="00E16984" w:rsidP="00E16984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ไดนาโม</w:t>
      </w:r>
    </w:p>
    <w:p w14:paraId="50F0BE37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EBE2756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1FF7E28A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03BA88E0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621AA7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494FD01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12BAF98A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– ไดนาโมคืออะไร (แนวคำตอบ เครื่องกำเนิดไฟฟ้า)</w:t>
      </w:r>
    </w:p>
    <w:p w14:paraId="2A03E572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 xml:space="preserve">– ไดนาโมเปลี่ยนแปลงพลังงานอย่างไร (แนวคำตอบ พลังงานกล </w:t>
      </w:r>
      <w:r w:rsidRPr="00D97555">
        <w:rPr>
          <w:rFonts w:asciiTheme="majorBidi" w:hAnsiTheme="majorBidi" w:cstheme="majorBidi" w:hint="cs"/>
          <w:sz w:val="30"/>
          <w:szCs w:val="30"/>
        </w:rPr>
        <w:sym w:font="Symbol" w:char="F0AE"/>
      </w:r>
      <w:r w:rsidRPr="00E16984">
        <w:rPr>
          <w:rFonts w:ascii="TH SarabunPSK" w:hAnsi="TH SarabunPSK" w:cs="TH SarabunPSK"/>
          <w:sz w:val="32"/>
          <w:szCs w:val="32"/>
          <w:cs/>
        </w:rPr>
        <w:t xml:space="preserve"> พลังงานไฟฟ้า)</w:t>
      </w:r>
    </w:p>
    <w:p w14:paraId="728616BC" w14:textId="77777777" w:rsidR="0002679E" w:rsidRPr="00921063" w:rsidRDefault="00E16984" w:rsidP="00E16984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1D231FB6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678454DE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AB8BAFD" w14:textId="77777777" w:rsidR="00E16984" w:rsidRPr="00E16984" w:rsidRDefault="00E16984" w:rsidP="00E1698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</w:rPr>
        <w:t xml:space="preserve">(1) </w:t>
      </w:r>
      <w:r w:rsidRPr="00E16984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E1698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6984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6984">
        <w:rPr>
          <w:rFonts w:ascii="TH SarabunPSK" w:hAnsi="TH SarabunPSK" w:cs="TH SarabunPSK"/>
          <w:sz w:val="32"/>
          <w:szCs w:val="32"/>
        </w:rPr>
        <w:t>4</w:t>
      </w:r>
      <w:r w:rsidRPr="00E16984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สืบค้นข้อมูลเกี่ยวกับไดนาโม ตามขั้นตอนดังนี้</w:t>
      </w:r>
    </w:p>
    <w:p w14:paraId="7BEA5CCA" w14:textId="77777777" w:rsidR="00E16984" w:rsidRPr="00E16984" w:rsidRDefault="00E16984" w:rsidP="00E1698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</w:rPr>
        <w:t xml:space="preserve">– </w:t>
      </w:r>
      <w:r w:rsidRPr="00E16984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ส่วนประกอบของไดนาโมและการผลิตไฟฟ้าจากไดนาโม</w:t>
      </w:r>
    </w:p>
    <w:p w14:paraId="68F6AC43" w14:textId="77777777" w:rsidR="00E16984" w:rsidRPr="00E16984" w:rsidRDefault="00E16984" w:rsidP="00E1698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</w:rPr>
        <w:t xml:space="preserve">– </w:t>
      </w:r>
      <w:r w:rsidRPr="00E16984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5A3B8258" w14:textId="77777777" w:rsidR="00E16984" w:rsidRPr="00E16984" w:rsidRDefault="00E16984" w:rsidP="00E1698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</w:rPr>
        <w:t xml:space="preserve">– </w:t>
      </w:r>
      <w:r w:rsidRPr="00E16984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38045B69" w14:textId="77777777" w:rsidR="00E16984" w:rsidRPr="00E16984" w:rsidRDefault="00E16984" w:rsidP="00E1698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</w:rPr>
        <w:t xml:space="preserve">– </w:t>
      </w:r>
      <w:r w:rsidRPr="00E16984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และช่วยกันจัดทำรายงานการศึกษาค้นคว้าเกี่ยวกับไดนาโม</w:t>
      </w:r>
    </w:p>
    <w:p w14:paraId="1A33A523" w14:textId="77777777" w:rsidR="0002679E" w:rsidRPr="00921063" w:rsidRDefault="00E16984" w:rsidP="00E1698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Pr="00E16984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4A52E8F6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9BFF683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0460F4EE" w14:textId="77777777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16A1132C" w14:textId="77777777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3C69481D" w14:textId="77777777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– ส่วนประกอบหลักของไดนาโมมีอะไรบ้าง (แนวคำตอบ แม่เหล็กและขดลวดทองแดง)</w:t>
      </w:r>
    </w:p>
    <w:p w14:paraId="2E00652A" w14:textId="77777777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– ไดนาโมผลิตไฟฟ้าอย่างไร (แนวคำตอบ ผลิตไฟฟ้าจากการหมุนแกนของไดนาโม)</w:t>
      </w:r>
    </w:p>
    <w:p w14:paraId="6035D3EC" w14:textId="77777777" w:rsidR="0002679E" w:rsidRPr="00921063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 ไดนาโมเป็นเครื่องกำเนิดไฟฟ้าที่ส่วนประกอบหลัก คือ แม่เหล็กและขดลวดทองแดง เมื่อหมุนแกนของไดนาโมจะทำให้เกิดไฟฟ้า</w:t>
      </w:r>
    </w:p>
    <w:p w14:paraId="0C0FF282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AD71CA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973DC36" w14:textId="0D2FADD8" w:rsidR="0002679E" w:rsidRPr="00921063" w:rsidRDefault="0002679E" w:rsidP="00EF362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1B66D9" w:rsidRPr="001B66D9">
        <w:rPr>
          <w:rFonts w:ascii="TH SarabunPSK" w:eastAsia="WPPrimaryUnicode" w:hAnsi="TH SarabunPSK" w:cs="TH SarabunPSK"/>
          <w:sz w:val="32"/>
          <w:szCs w:val="32"/>
          <w:cs/>
        </w:rPr>
        <w:t xml:space="preserve">    </w:t>
      </w:r>
      <w:r w:rsidR="00E16984" w:rsidRPr="00E16984">
        <w:rPr>
          <w:rFonts w:ascii="TH SarabunPSK" w:eastAsia="WPPrimaryUnicode" w:hAnsi="TH SarabunPSK" w:cs="TH SarabunPSK"/>
          <w:sz w:val="32"/>
          <w:szCs w:val="32"/>
          <w:cs/>
        </w:rPr>
        <w:t>นักเรียนเกี่ยวกับไดนาโม จากหนังสือเรียนภาษาต่างประเทศหรืออินเทอร์เน็ต และนำเสนอให้เพื่อนฟัง พร้อมทั้ง</w:t>
      </w:r>
      <w:r w:rsidR="0031715B">
        <w:rPr>
          <w:rFonts w:ascii="TH SarabunPSK" w:eastAsia="WPPrimaryUnicode" w:hAnsi="TH SarabunPSK" w:cs="TH SarabunPSK" w:hint="cs"/>
          <w:sz w:val="32"/>
          <w:szCs w:val="32"/>
          <w:cs/>
        </w:rPr>
        <w:t>จด</w:t>
      </w:r>
      <w:r w:rsidR="00E16984" w:rsidRPr="00E16984">
        <w:rPr>
          <w:rFonts w:ascii="TH SarabunPSK" w:eastAsia="WPPrimaryUnicode" w:hAnsi="TH SarabunPSK" w:cs="TH SarabunPSK"/>
          <w:sz w:val="32"/>
          <w:szCs w:val="32"/>
          <w:cs/>
        </w:rPr>
        <w:t>ลงสมุดส่งครู</w:t>
      </w:r>
    </w:p>
    <w:p w14:paraId="3CD3C268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2D5F1D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4AC7C36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6825DDAF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0FB67A03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66738D18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79F8C0E9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เมื่อหมุนแกนของไดนาโมเกิดอะไรขึ้น (แนวคำตอบ เกิดมีไฟฟ้าขึ้น)</w:t>
      </w:r>
    </w:p>
    <w:p w14:paraId="570D99C3" w14:textId="77777777" w:rsidR="0002679E" w:rsidRPr="00921063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ปริมาณไฟฟ้าที่ผลิตได้ขึ้นอยู่กับปัจจัยใด (แนวคำตอบ ความเร็วในการหมุนแกนของไดนาโม)</w:t>
      </w:r>
    </w:p>
    <w:p w14:paraId="3FD0B611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4E5770D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2151580" w14:textId="77777777" w:rsidR="0002679E" w:rsidRPr="00921063" w:rsidRDefault="0002679E" w:rsidP="00E16984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E16984" w:rsidRPr="00E16984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ครูและนักเรียนร่วมกันสรุปเกี่ยวกับไดนาโม โดยร่วมกันเขียนเป็นแผนที่ความคิดหรือผังมโนทัศน์</w:t>
      </w:r>
    </w:p>
    <w:p w14:paraId="0469C5C5" w14:textId="77777777" w:rsidR="00E16984" w:rsidRDefault="00E1698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8D4BBC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435B23D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1. รูปหรือสื่อมัลติมีเดียที่แสดงให้เห็นถึงไดนาโม</w:t>
      </w:r>
    </w:p>
    <w:p w14:paraId="5B03B749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2. คู่มือการสอน วิทยาศาสตร์และเทคโนโลยี ชั้นประถมศึกษาปีที่ 3 </w:t>
      </w:r>
    </w:p>
    <w:p w14:paraId="389B3F4A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3. สื่อการเรียนรู้ </w:t>
      </w: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36D7D692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4. แบบฝึกทักษะรายวิชาพื้นฐานวิทยาศาสตร์และเทคโนโลยี ชั้นประถมศึกษาปีที่ 3 </w:t>
      </w:r>
    </w:p>
    <w:p w14:paraId="114F6CF8" w14:textId="77777777" w:rsidR="0002679E" w:rsidRPr="00986F43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5. หนังสือเรียนรายวิชาพื้นฐานวิทยาศาสตร์และเทคโนโลยี ชั้นประถมศึกษาปีที่ 3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2F1415F9" w14:textId="3477CF96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7363836F" w14:textId="4BB62046" w:rsidR="00EF2DFE" w:rsidRDefault="00EF2DF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25010D73" w14:textId="346DBD75" w:rsidR="00EF2DFE" w:rsidRDefault="00EF2DF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710A12AF" w14:textId="2A7BB3F8" w:rsidR="00EF2DFE" w:rsidRDefault="00EF2DF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66B3F640" w14:textId="77777777" w:rsidR="00EF2DFE" w:rsidRPr="00C723E0" w:rsidRDefault="00EF2DF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309BCDE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64378FC1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26862017" w14:textId="77777777" w:rsidTr="00933ED2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4292C1B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131E8B2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15CE4DAA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16984" w:rsidRPr="00986F43" w14:paraId="1348F264" w14:textId="77777777" w:rsidTr="0002679E">
        <w:tc>
          <w:tcPr>
            <w:tcW w:w="1782" w:type="pct"/>
            <w:shd w:val="clear" w:color="auto" w:fill="auto"/>
          </w:tcPr>
          <w:p w14:paraId="0289E814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ซักถามความรู้เรื่องไดนาโม</w:t>
            </w:r>
          </w:p>
          <w:p w14:paraId="7F98F2F2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9AD2A26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7336C480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171D5465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B3B5DC3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0F88EF17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7087A02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E189A84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EC8E66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1FADBA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58AE23" w14:textId="77777777" w:rsidR="00364184" w:rsidRDefault="0036418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1D280B" w14:textId="77777777" w:rsidR="001B66D9" w:rsidRDefault="001B66D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95F1BB" w14:textId="77777777" w:rsidR="001B66D9" w:rsidRDefault="001B66D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677490" w14:textId="77777777" w:rsidR="001B66D9" w:rsidRDefault="001B66D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EFAC27" w14:textId="20FAE831" w:rsidR="001B66D9" w:rsidRDefault="001B66D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AA6BB4" w14:textId="28F2B24E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AF32FB" w14:textId="39437617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161EF5" w14:textId="27AE7C3D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E104E7" w14:textId="3285FC78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334675" w14:textId="1F22DF8E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E71764" w14:textId="177911C6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ABA67C" w14:textId="461E9673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7E847C" w14:textId="76AD4031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848C03" w14:textId="4AFC44CD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E85419" w14:textId="4DEF24F0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68ED91" w14:textId="566EC078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DAB1E7" w14:textId="6DE7E3DA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1D02A0" w14:textId="17FAABA3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975B45" w14:textId="77950B61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E2739D" w14:textId="297A0CC0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47FCDD" w14:textId="46BC7F54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6D9993" w14:textId="77777777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27F978" w14:textId="77777777" w:rsidR="00E16984" w:rsidRDefault="00E1698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D9417A" w14:textId="77777777" w:rsidR="00644008" w:rsidRPr="00194AA3" w:rsidRDefault="00644008" w:rsidP="00644008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4CB1E645" w14:textId="77777777" w:rsidR="00644008" w:rsidRPr="00194AA3" w:rsidRDefault="00644008" w:rsidP="0064400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FDBD622" w14:textId="77777777" w:rsidR="00644008" w:rsidRPr="00194AA3" w:rsidRDefault="00644008" w:rsidP="00644008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0FB2B3DE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5AAF322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A3E54FE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644F4E7E" w14:textId="77777777" w:rsidR="00644008" w:rsidRPr="00194AA3" w:rsidRDefault="00644008" w:rsidP="0064400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18316C8" w14:textId="77777777" w:rsidR="00644008" w:rsidRPr="00194AA3" w:rsidRDefault="00644008" w:rsidP="00644008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D0DDCC9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07DBD49A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77D9A9" w14:textId="77777777" w:rsidR="00644008" w:rsidRPr="00194AA3" w:rsidRDefault="00644008" w:rsidP="0064400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BE5E755" w14:textId="77777777" w:rsidR="00644008" w:rsidRPr="00194AA3" w:rsidRDefault="00644008" w:rsidP="00644008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E897E5" w14:textId="77777777" w:rsidR="00644008" w:rsidRPr="00194AA3" w:rsidRDefault="00644008" w:rsidP="0064400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0F181B50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2ADC8DED" w14:textId="77777777" w:rsidR="00644008" w:rsidRPr="00194AA3" w:rsidRDefault="00644008" w:rsidP="00644008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6A3D89F9" w14:textId="77777777" w:rsidR="00644008" w:rsidRPr="00194AA3" w:rsidRDefault="00644008" w:rsidP="00644008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2FD3B" w14:textId="77777777" w:rsidR="00644008" w:rsidRPr="00194AA3" w:rsidRDefault="00644008" w:rsidP="00644008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0019B03B" w14:textId="77777777" w:rsidR="00644008" w:rsidRDefault="00644008" w:rsidP="0064400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48A7B35" w14:textId="77777777" w:rsidR="00644008" w:rsidRPr="00194AA3" w:rsidRDefault="00644008" w:rsidP="0064400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7FA58DCC" w14:textId="77777777" w:rsidR="00644008" w:rsidRPr="00194AA3" w:rsidRDefault="00644008" w:rsidP="00644008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0D3DC82B" w14:textId="77777777" w:rsidR="00644008" w:rsidRPr="00194AA3" w:rsidRDefault="00644008" w:rsidP="006440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34D33E" w14:textId="77777777" w:rsidR="00644008" w:rsidRPr="00194AA3" w:rsidRDefault="00644008" w:rsidP="0064400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0398BF27" w14:textId="77777777" w:rsidR="00644008" w:rsidRPr="00194AA3" w:rsidRDefault="00644008" w:rsidP="00644008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15E9F58A" w14:textId="77777777" w:rsidR="00644008" w:rsidRPr="00194AA3" w:rsidRDefault="00644008" w:rsidP="0064400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DC59A1D" w14:textId="77777777" w:rsidR="0002679E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84FD25" w14:textId="77777777" w:rsidR="00236BD7" w:rsidRDefault="00236BD7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3ABCE6" w14:textId="2FA970FF" w:rsidR="00236BD7" w:rsidRDefault="00236BD7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60C340" w14:textId="252F3536" w:rsidR="00EF2DFE" w:rsidRDefault="00EF2DF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190C9F" w14:textId="1F05E57D" w:rsidR="00EF2DFE" w:rsidRDefault="00EF2DF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41A8F4" w14:textId="31FB697D" w:rsidR="00EF2DFE" w:rsidRDefault="00EF2DF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0AB9E1" w14:textId="77777777" w:rsidR="00EF2DFE" w:rsidRPr="00194AA3" w:rsidRDefault="00EF2DF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B618C3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E0BC97" w14:textId="6AF543A6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900EF6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519AA5B8" w14:textId="77777777" w:rsidR="008E47F9" w:rsidRPr="00341082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D46015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5276D01B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331A8AC7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1C4ACE82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7CE11F60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637D9105" w14:textId="77777777" w:rsidR="008E47F9" w:rsidRPr="00341082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6331636D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8C03B0A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01A5E4CD" w14:textId="77777777" w:rsidR="008E47F9" w:rsidRPr="008D2C7F" w:rsidRDefault="008E47F9" w:rsidP="008E47F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54472AD1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4942836C" w14:textId="77777777" w:rsidR="008E47F9" w:rsidRPr="008D2C7F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B88FF7" w14:textId="77777777" w:rsidR="008E47F9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E77C662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7402544C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1868D861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0941C2F4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3AE0C995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5CA222C8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531D41B3" w14:textId="77777777" w:rsidR="008E47F9" w:rsidRPr="008D2C7F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246E5136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72E4EA6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68BFB78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33AD0CF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269611A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FBEFC5C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CE42E10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8C7F115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978813A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F027CAA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D75637F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E313376" w14:textId="3556430E" w:rsidR="008E47F9" w:rsidRDefault="008E47F9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573D09" w14:textId="32CD7104" w:rsidR="008E47F9" w:rsidRDefault="008E47F9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756BC4" w14:textId="42B7ADB5" w:rsidR="008E47F9" w:rsidRDefault="008E47F9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55BC7F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752D37DD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62C5107F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3D16B1AD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2AAB1603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0078349B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1E86C4AD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3333D453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66655153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57EDC530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57B2B779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7E359284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6842D1EE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667C7A97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5077D89B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20BDA5C6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8D7340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1B8B1B52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42A3CDB0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2116BBEC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0033FE31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5AB4CC7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AD6A39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52D10591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CF6511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A650B67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1733A2D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3C8B75F6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D393F40" w14:textId="77777777" w:rsidR="00E85E4B" w:rsidRPr="008D2C7F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B8FC3C2" w14:textId="53B3E75C" w:rsidR="00E85E4B" w:rsidRDefault="00E85E4B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BF869E" w14:textId="499C3F34" w:rsidR="00E85E4B" w:rsidRDefault="00E85E4B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3185A3" w14:textId="28E0663A" w:rsidR="00E85E4B" w:rsidRDefault="00E85E4B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BE98C2" w14:textId="01F73494" w:rsidR="00E85E4B" w:rsidRDefault="00E85E4B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A8CD0A" w14:textId="77777777" w:rsidR="00E85E4B" w:rsidRDefault="00E85E4B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D67BE8" w14:textId="030C5DA3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1698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97F9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D5C4C38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8E4F17C" w14:textId="77777777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621106AC" w14:textId="3490E62D" w:rsidR="00440F26" w:rsidRPr="00EF2DFE" w:rsidRDefault="00440F26" w:rsidP="00440F26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59B" w:rsidRPr="00EF2D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33ED2" w:rsidRPr="00EF2DF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4239F284" w14:textId="77777777" w:rsidR="0002679E" w:rsidRPr="00194AA3" w:rsidRDefault="00206C61" w:rsidP="00EF362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E16984" w:rsidRPr="00E16984">
        <w:rPr>
          <w:rFonts w:ascii="TH SarabunPSK" w:hAnsi="TH SarabunPSK" w:cs="TH SarabunPSK"/>
          <w:sz w:val="32"/>
          <w:szCs w:val="32"/>
          <w:cs/>
        </w:rPr>
        <w:t>แหล่งพลังงานที่ใช้ผลิตไฟฟ้า</w:t>
      </w:r>
      <w:r w:rsidR="00364184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028D23E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5E36D28" w14:textId="11A4F3C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0DF7CB0" w14:textId="77777777" w:rsidR="0002679E" w:rsidRPr="00921063" w:rsidRDefault="00E16984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มาตรฐาน ว 2.3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08BF27C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866E8B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35AD8FC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F4312E9" w14:textId="2E9AB4CC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2B396CE8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5513C836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72F4A7D7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2034BF62" w14:textId="77777777" w:rsidR="0002679E" w:rsidRPr="00C573AF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229ED39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422727A9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1. บอกแหล่งพลังงานที่ใช้ผลิตไฟฟ้าได้ (</w:t>
      </w:r>
      <w:r w:rsidRPr="00E16984">
        <w:rPr>
          <w:rFonts w:ascii="TH SarabunPSK" w:hAnsi="TH SarabunPSK" w:cs="TH SarabunPSK"/>
          <w:sz w:val="32"/>
          <w:szCs w:val="32"/>
        </w:rPr>
        <w:t>K)</w:t>
      </w:r>
    </w:p>
    <w:p w14:paraId="73294AE5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E16984">
        <w:rPr>
          <w:rFonts w:ascii="TH SarabunPSK" w:hAnsi="TH SarabunPSK" w:cs="TH SarabunPSK"/>
          <w:sz w:val="32"/>
          <w:szCs w:val="32"/>
        </w:rPr>
        <w:t>A)</w:t>
      </w:r>
    </w:p>
    <w:p w14:paraId="122B1E7E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E16984">
        <w:rPr>
          <w:rFonts w:ascii="TH SarabunPSK" w:hAnsi="TH SarabunPSK" w:cs="TH SarabunPSK"/>
          <w:sz w:val="32"/>
          <w:szCs w:val="32"/>
        </w:rPr>
        <w:t>A)</w:t>
      </w:r>
    </w:p>
    <w:p w14:paraId="1B3D7F73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E16984">
        <w:rPr>
          <w:rFonts w:ascii="TH SarabunPSK" w:hAnsi="TH SarabunPSK" w:cs="TH SarabunPSK"/>
          <w:sz w:val="32"/>
          <w:szCs w:val="32"/>
        </w:rPr>
        <w:t>A)</w:t>
      </w:r>
    </w:p>
    <w:p w14:paraId="214F10AF" w14:textId="77777777" w:rsidR="0002679E" w:rsidRPr="00364184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สื่อสารและนำความรู้เรื่องแหล่งพลังงานที่ใช้ผลิตไฟฟ้าไปใช้ในชีวิตประจำวันได้ (</w:t>
      </w:r>
      <w:r w:rsidRPr="00E16984">
        <w:rPr>
          <w:rFonts w:ascii="TH SarabunPSK" w:hAnsi="TH SarabunPSK" w:cs="TH SarabunPSK"/>
          <w:sz w:val="32"/>
          <w:szCs w:val="32"/>
        </w:rPr>
        <w:t>P)</w:t>
      </w:r>
    </w:p>
    <w:p w14:paraId="713FBC0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51C2F3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54BCA9D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E16984" w:rsidRPr="00E16984">
        <w:rPr>
          <w:rFonts w:ascii="TH SarabunPSK" w:eastAsia="WPPrimaryUnicode" w:hAnsi="TH SarabunPSK" w:cs="TH SarabunPSK"/>
          <w:sz w:val="28"/>
          <w:szCs w:val="32"/>
          <w:cs/>
        </w:rPr>
        <w:t>ไฟฟ้าผลิตมาจากแหล่งพลังงานหลายแหล่ง ซึ่งมีทั้งแหล่งพลังงานธรรมชาติที่ใช้แล้วหมดไปและแหล่งพลังงานธรรมชาติที่หมุนเวียนมาใช้ใหม่ได้</w:t>
      </w:r>
    </w:p>
    <w:p w14:paraId="17A8B205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3DC21A2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5A71DD59" w14:textId="77777777" w:rsidR="0002679E" w:rsidRPr="00921063" w:rsidRDefault="0002679E" w:rsidP="001B413D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E16984" w:rsidRPr="00E16984">
        <w:rPr>
          <w:rFonts w:ascii="TH SarabunPSK" w:hAnsi="TH SarabunPSK" w:cs="TH SarabunPSK"/>
          <w:sz w:val="28"/>
          <w:szCs w:val="32"/>
          <w:cs/>
        </w:rPr>
        <w:t>พลังงานไฟฟ้า</w:t>
      </w:r>
    </w:p>
    <w:p w14:paraId="5D458C5A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50263D8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6614106E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AC72D5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6244E1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33A82D5C" w14:textId="77777777" w:rsidR="00933ED2" w:rsidRPr="00921063" w:rsidRDefault="00933ED2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52ABC51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391649CC" w14:textId="4213B53A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2719F692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A1510A3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052C0FA4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0660B291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46AF09B1" w14:textId="77777777" w:rsidR="00EF2DFE" w:rsidRPr="008B2F13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14142DC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52D809D" w14:textId="77777777" w:rsidR="0002679E" w:rsidRPr="00364184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4184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1DABE5E6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1. สืบค้นข้อมูลแหล่งพลังงานที่ใช้ผลิตไฟฟ้า</w:t>
      </w:r>
    </w:p>
    <w:p w14:paraId="669F5A61" w14:textId="77777777" w:rsidR="0002679E" w:rsidRPr="00364184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2. จำแนกแหล่งพลังงานที่ใช้ผลิตไฟฟ้า</w:t>
      </w:r>
    </w:p>
    <w:p w14:paraId="0A5B336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7D09D8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4939634C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39A3271D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43204878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– เครื่องกำเนิดไฟฟ้าที่ใช้ผลิตไฟฟ้าเรียกว่าอะไร (แนวคำตอบ ไดนาโม)</w:t>
      </w:r>
    </w:p>
    <w:p w14:paraId="488901A1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– ไดนาโมผลิตไฟฟ้าอย่างไร (แนวคำตอบ ผลิตไฟฟ้าจากการหมุนแกนของไดนาโม)</w:t>
      </w:r>
    </w:p>
    <w:p w14:paraId="4B1055C1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– การผลิตไฟฟ้าปริมาณมากต้องใช้สิ่งใดหมุนแกนของไดนาโม (แนวคำตอบ แหล่งพลังงาน)</w:t>
      </w:r>
    </w:p>
    <w:p w14:paraId="4CB6A5E7" w14:textId="77777777" w:rsidR="0002679E" w:rsidRPr="00921063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แหล่งพลังงานที่ใช้ผลิตไฟฟ้า</w:t>
      </w:r>
    </w:p>
    <w:p w14:paraId="1607722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6B1FBFC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651CBB86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1A5300BD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7D500C3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02F113EA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7595B692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– นักเรียนรู้จักแหล่งพลังงานใดบ้าง (แนวคำตอบ แสงอาทิตย์ น้ำ ลม น้ำมัน และแก๊สธรรมชาติ)</w:t>
      </w:r>
    </w:p>
    <w:p w14:paraId="0B89F296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– แหล่งพลังงานเหล่านี้เป็นพลังงานจากที่ใด (แนวคำตอบ พลังงานจากธรรมชาติ)</w:t>
      </w:r>
    </w:p>
    <w:p w14:paraId="22DA2B34" w14:textId="09936975" w:rsidR="00E16984" w:rsidRPr="00C573AF" w:rsidRDefault="00E16984" w:rsidP="00C573AF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</w:t>
      </w:r>
      <w:r w:rsidR="00C573AF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26B81BDF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0011F369" w14:textId="77777777" w:rsidR="00E16984" w:rsidRPr="00E16984" w:rsidRDefault="00E16984" w:rsidP="00E1698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</w:rPr>
        <w:t xml:space="preserve">(1) </w:t>
      </w:r>
      <w:r w:rsidRPr="00E16984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E1698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6984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6984">
        <w:rPr>
          <w:rFonts w:ascii="TH SarabunPSK" w:hAnsi="TH SarabunPSK" w:cs="TH SarabunPSK"/>
          <w:sz w:val="32"/>
          <w:szCs w:val="32"/>
        </w:rPr>
        <w:t>4</w:t>
      </w:r>
      <w:r w:rsidRPr="00E16984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สืบค้นข้อมูลแหล่งพลังงานที่ใช้ผลิตไฟฟ้า ตามขั้นตอน ดังนี้</w:t>
      </w:r>
    </w:p>
    <w:p w14:paraId="4BB3BBDD" w14:textId="77777777" w:rsidR="00E16984" w:rsidRPr="00E16984" w:rsidRDefault="00E16984" w:rsidP="00E1698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</w:rPr>
        <w:t xml:space="preserve">– </w:t>
      </w:r>
      <w:r w:rsidRPr="00E16984">
        <w:rPr>
          <w:rFonts w:ascii="TH SarabunPSK" w:hAnsi="TH SarabunPSK" w:cs="TH SarabunPSK"/>
          <w:sz w:val="32"/>
          <w:szCs w:val="32"/>
          <w:cs/>
        </w:rPr>
        <w:t>แต่ละกลุ่มสืบค้นข้อมูลเกี่ยวกับแหล่งพลังงานที่ใช้ผลิตไฟฟ้า</w:t>
      </w:r>
    </w:p>
    <w:p w14:paraId="493AFA62" w14:textId="77777777" w:rsidR="00E16984" w:rsidRPr="00E16984" w:rsidRDefault="00E16984" w:rsidP="00E1698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</w:rPr>
        <w:t xml:space="preserve">– </w:t>
      </w:r>
      <w:r w:rsidRPr="00E16984">
        <w:rPr>
          <w:rFonts w:ascii="TH SarabunPSK" w:hAnsi="TH SarabunPSK" w:cs="TH SarabunPSK"/>
          <w:sz w:val="32"/>
          <w:szCs w:val="32"/>
          <w:cs/>
        </w:rPr>
        <w:t>จำแนกแหล่งพลังงานที่ใช้ผลิตไฟฟ้าว่าเป็นแหล่งพลังงานธรรมชาติที่ใช้แล้วหมดไปหรือเป็นแหล่งพลังงานธรรมชาติที่หมุนเวียนมาใช้ใหม่ได้ บันทึกผลและสรุปผล</w:t>
      </w:r>
    </w:p>
    <w:p w14:paraId="76A454B2" w14:textId="6B1AAF7C" w:rsidR="0002679E" w:rsidRDefault="00E16984" w:rsidP="00E1698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</w:rPr>
        <w:t xml:space="preserve">(2) </w:t>
      </w:r>
      <w:r w:rsidRPr="00E16984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2A54A29F" w14:textId="726D6DD0" w:rsidR="008115A4" w:rsidRDefault="008115A4" w:rsidP="00E1698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3CB83F8" w14:textId="0612A347" w:rsidR="008115A4" w:rsidRDefault="008115A4" w:rsidP="00E1698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DF08B6F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10221A90" w14:textId="2E6BC625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761B5E5" w14:textId="240AC2BF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4A8BD2C7" w14:textId="36213C75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– แหล่งพลังงานธรรมชาติทั้ง 2 ประเภท แตกต่างกันอย่างไร (แนวคำตอบ แหล่งพลังงานธรรมชาติที่ใช้แล้วหมดไปเป็นแหล่งพลังงานธรรมชาติที่ใช้แล้วมีวันหมด ไม่สามารถเกิดขึ้นทดแทนได้ในเวลาอันสั้น ส่วนแหล่งพลังงานธรรมชาติที่หมุนเวียนมาใช้ใหม่ได้เป็นแหล่งพลังงานธรรมชาติที่ใช้แล้วไม่มีวันหมด สามารถนำกลับมาใช้ผลิตไฟฟ้าซ้ำได้อีก)</w:t>
      </w:r>
    </w:p>
    <w:p w14:paraId="71220C29" w14:textId="77777777" w:rsidR="00E16984" w:rsidRPr="00E16984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– นักเรียนมีวิธีป้องกันแหล่งพลังงานธรรมชาติไม่ให้ขาดแคลนได้อย่างไร (แนวคำตอบ ใช้ไฟฟ้าอย่างประหยัดและหาแหล่งพลังงานธรรมชาติที่หมุนเวียนมาใช้ใหม่ได้มาทดแทน)</w:t>
      </w:r>
    </w:p>
    <w:p w14:paraId="42396200" w14:textId="0B1F55A1" w:rsidR="0002679E" w:rsidRDefault="00E16984" w:rsidP="00E1698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16984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ไฟฟ้าผลิตมาจากแหล่งพลังงานหลายแหล่ง ซึ่งเป็นแหล่งพลังงานธรรมชาติ โดยมีทั้งแหล่งพลังงานธรรมชาติที่ใช้แล้วหมดไปและแหล่งพลังงานธรรมชาติที่หมุนเวียนมาใช้ใหม่ได</w:t>
      </w:r>
      <w:r w:rsidR="008115A4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2E71836D" w14:textId="77777777" w:rsidR="001B413D" w:rsidRPr="001B413D" w:rsidRDefault="001B413D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3CBB5E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490D44F1" w14:textId="77777777" w:rsidR="00E16984" w:rsidRPr="00E16984" w:rsidRDefault="0002679E" w:rsidP="00E16984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1B413D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E16984" w:rsidRPr="00E16984">
        <w:rPr>
          <w:rFonts w:ascii="TH SarabunPSK" w:eastAsia="WPPrimaryUnicode" w:hAnsi="TH SarabunPSK" w:cs="TH SarabunPSK"/>
          <w:sz w:val="32"/>
          <w:szCs w:val="32"/>
          <w:cs/>
        </w:rPr>
        <w:t>(1) ครูเชื่อมโยงความรู้เข้ากับบูรณาการอาเซียน โดยครูให้นักเรียนเข้าใจว่า ความก้าวหน้าทางด้านเทคโนโลยีและเศรษฐกิจที่เพิ่มขึ้นทุกวันทำให้ความต้องการพลังงานไฟฟ้ามีเพิ่มขึ้น แต่ปริมาณแหล่งพลังงานธรรมชาติที่ใช้แล้วหมดไปที่ลดลงทุกวันทำให้แหล่งพลังงานธรรมชาติที่หมุนเวียนมาใช้ใหม่ได้ได้รับความสนใจเพิ่มขึ้น ประเทศสมาชิกอาเซียนจึงมีการร่วมมือกันในการเพิ่มศักยภาพในการผลิตพลังงานไฟฟ้าจากน้ำซึ่งเป็นแหล่งพลังงานธรรมชาติที่หมุนเวียนมาใช้ใหม่ได้ประเภทหนึ่ง โดยแต่ละประเทศสมาชิกได้ให้ประเทศที่มีความสามารถได้เข้ามาลงทุนเพื่อสร้างโรงไฟฟ้าจากพลังน้ำ เพื่อมุ่งหวังให้เป็นพลังงานสะอาดในอาเซียน ซึ่งโรงไฟฟ้าจากพลังน้ำที่ใหญ่ที่สุดในอาเซียนขณะนี้ คือ โรงไฟฟ้าเซ</w:t>
      </w:r>
      <w:proofErr w:type="spellStart"/>
      <w:r w:rsidR="00E16984" w:rsidRPr="00E16984">
        <w:rPr>
          <w:rFonts w:ascii="TH SarabunPSK" w:eastAsia="WPPrimaryUnicode" w:hAnsi="TH SarabunPSK" w:cs="TH SarabunPSK"/>
          <w:sz w:val="32"/>
          <w:szCs w:val="32"/>
          <w:cs/>
        </w:rPr>
        <w:t>ิน</w:t>
      </w:r>
      <w:proofErr w:type="spellEnd"/>
      <w:r w:rsidR="00E16984"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ลา ประเทศเวียดนาม ผลิตกระแสไฟฟ้าได้วันละ 2,400 เมกะวัตต์ โรงไฟฟ้าแห่งนี้สามารถบรรเทาปัญหาไฟดับในนิคมอุตสาหกรรมและการขาดแคลนพลังงานในเวียดนามได้ส่วนหนึ่ง </w:t>
      </w:r>
    </w:p>
    <w:p w14:paraId="219E5EFA" w14:textId="5FE21F12" w:rsidR="0002679E" w:rsidRPr="00500CB0" w:rsidRDefault="00E16984" w:rsidP="00500CB0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53AE7396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6695285E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033A870D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775BBC96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155EAF8C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C814B60" w14:textId="77777777" w:rsidR="00E16984" w:rsidRPr="00E16984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แหล่งพลังงานที่ใช้ผลิตไฟฟ้ามีกี่ประเภท อะไรบ้าง (แนวคำตอบ </w:t>
      </w:r>
      <w:r w:rsidRPr="00E16984">
        <w:rPr>
          <w:rFonts w:ascii="TH SarabunPSK" w:eastAsia="WPPrimaryUnicode" w:hAnsi="TH SarabunPSK" w:cs="TH SarabunPSK"/>
          <w:sz w:val="32"/>
          <w:szCs w:val="32"/>
        </w:rPr>
        <w:t>2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 ประเภท คือ แหล่งพลังงานธรรมชาติที่ใช้แล้วหมดไปและแหล่งพลังงานธรรมชาติที่หมุนเวียนมาใช้ใหม่ได้)</w:t>
      </w:r>
    </w:p>
    <w:p w14:paraId="37358096" w14:textId="77777777" w:rsidR="0002679E" w:rsidRPr="00921063" w:rsidRDefault="00E16984" w:rsidP="00E1698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แหล่งพลังงานที่ใช้ผลิตไฟฟ้าส่วนใหญ่คือแหล่งพลังงานใด (แนวคำตอบ แก๊สธรรมชาติ)</w:t>
      </w:r>
    </w:p>
    <w:p w14:paraId="1A92C4C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B92AD74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1514FB5B" w14:textId="77777777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E16984" w:rsidRPr="00E16984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ครูและนักเรียนร่วมกันสรุปเกี่ยวกับแหล่งพลังงานที่ใช้ผลิตไฟฟ้า โดยร่วมกันเขียนเป็นแผนที่ความคิดหรือผังมโนทัศน์</w:t>
      </w:r>
    </w:p>
    <w:p w14:paraId="3012DE5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EE89728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1. ใบกิจกรรม สืบค้นข้อมูลแหล่งพลังงานที่ใช้ผลิตไฟฟ้า</w:t>
      </w:r>
    </w:p>
    <w:p w14:paraId="1BFBB46C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2. คู่มือการสอน วิทยาศาสตร์และเทคโนโลยี ชั้นประถมศึกษาปีที่ 3 </w:t>
      </w:r>
    </w:p>
    <w:p w14:paraId="22455360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3. สื่อการเรียนรู้ </w:t>
      </w:r>
      <w:r w:rsidRPr="00E16984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589C4FEF" w14:textId="77777777" w:rsidR="00E16984" w:rsidRPr="00E16984" w:rsidRDefault="00E16984" w:rsidP="00E1698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 xml:space="preserve">4. แบบฝึกทักษะรายวิชาพื้นฐานวิทยาศาสตร์และเทคโนโลยี ชั้นประถมศึกษาปีที่ 3 </w:t>
      </w:r>
    </w:p>
    <w:p w14:paraId="7FB3574A" w14:textId="77777777" w:rsidR="0002679E" w:rsidRPr="00986F43" w:rsidRDefault="00E16984" w:rsidP="00E1698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16984">
        <w:rPr>
          <w:rFonts w:ascii="TH SarabunPSK" w:eastAsia="WPPrimaryUnicode" w:hAnsi="TH SarabunPSK" w:cs="TH SarabunPSK"/>
          <w:sz w:val="32"/>
          <w:szCs w:val="32"/>
          <w:cs/>
        </w:rPr>
        <w:t>5. หนังสือเรียนรายวิชาพื้นฐานวิทยาศาสตร์และเทคโนโลยี ชั้นประถมศึกษาปีที่ 3</w:t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38DD8A68" w14:textId="77777777" w:rsidR="00FF2595" w:rsidRDefault="00FF259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6138BE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6EBDC43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5720AC50" w14:textId="77777777" w:rsidTr="00933ED2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316DD60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5DB87C4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09853A77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16984" w:rsidRPr="00986F43" w14:paraId="66F15557" w14:textId="77777777" w:rsidTr="0002679E">
        <w:tc>
          <w:tcPr>
            <w:tcW w:w="1782" w:type="pct"/>
            <w:shd w:val="clear" w:color="auto" w:fill="auto"/>
          </w:tcPr>
          <w:p w14:paraId="1B7F6509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ซักถามความรู้เรื่องแหล่งพลังงานที่ใช้ผลิตไฟฟ้า</w:t>
            </w:r>
          </w:p>
          <w:p w14:paraId="0153DA4C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08EA48CA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EF7232F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A0D9117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4583D45E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6D76F466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078AD1E9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73A39E00" w14:textId="77777777" w:rsidR="00E16984" w:rsidRPr="00E16984" w:rsidRDefault="00E16984" w:rsidP="00E1698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E16984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5363E7C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AC0DE0B" w14:textId="091C5953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9B842B" w14:textId="2C2A363F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6FD372" w14:textId="5F0F9DF8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2C1FF6" w14:textId="38D31DA6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2537C2" w14:textId="2CD8C7C6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74B68C" w14:textId="7F8BD480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6422D2" w14:textId="4698908E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EE6F40" w14:textId="072ED806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2215A1" w14:textId="55A484D9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895DFD" w14:textId="67E76EA0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8BE769" w14:textId="76398793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1309D7" w14:textId="77777777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B6821D" w14:textId="77777777" w:rsidR="00FF2595" w:rsidRDefault="00FF259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A512F0" w14:textId="77777777" w:rsidR="00500CB0" w:rsidRDefault="00500CB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283360" w14:textId="77777777" w:rsidR="00407A85" w:rsidRPr="00194AA3" w:rsidRDefault="00407A85" w:rsidP="00407A85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147AA89" w14:textId="77777777" w:rsidR="00407A85" w:rsidRPr="00194AA3" w:rsidRDefault="00407A85" w:rsidP="00407A85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6566409B" w14:textId="77777777" w:rsidR="00407A85" w:rsidRPr="00194AA3" w:rsidRDefault="00407A85" w:rsidP="00407A85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1EC95772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D2C81CA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F7BDFE7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6E495943" w14:textId="77777777" w:rsidR="00407A85" w:rsidRPr="00194AA3" w:rsidRDefault="00407A85" w:rsidP="00407A85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EF24FF6" w14:textId="77777777" w:rsidR="00407A85" w:rsidRPr="00194AA3" w:rsidRDefault="00407A85" w:rsidP="00407A85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0F24426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692D069F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3F107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38229B18" w14:textId="77777777" w:rsidR="00407A85" w:rsidRPr="00194AA3" w:rsidRDefault="00407A85" w:rsidP="00407A85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A4C3CF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25F898BE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4D0881DF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5A6B217A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01A83" w14:textId="77777777" w:rsidR="00407A85" w:rsidRPr="00194AA3" w:rsidRDefault="00407A85" w:rsidP="00407A85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8360196" w14:textId="77777777" w:rsidR="00407A85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AE7A3D8" w14:textId="77777777" w:rsidR="00407A85" w:rsidRPr="00194AA3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038572D5" w14:textId="77777777" w:rsidR="00407A85" w:rsidRPr="00194AA3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193154B" w14:textId="77777777" w:rsidR="00407A85" w:rsidRPr="00194AA3" w:rsidRDefault="00407A85" w:rsidP="00407A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A4B5C2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3DDD9AD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60F4819C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6C307B02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A2AE7C" w14:textId="77777777" w:rsidR="0031715B" w:rsidRDefault="0031715B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7838E9" w14:textId="2D6D4543" w:rsidR="00500CB0" w:rsidRDefault="00500CB0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06F21B" w14:textId="2982DCB0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590E7A" w14:textId="1F8D1D30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A57D21" w14:textId="7EBE016C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499367" w14:textId="77777777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02AA92" w14:textId="49B3F25A" w:rsidR="00500CB0" w:rsidRDefault="00500CB0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E13213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3C4AD540" w14:textId="77777777" w:rsidR="008E47F9" w:rsidRPr="00341082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E3C3A1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45D4C6FD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0EE2A70A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282ED6EB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27F7B643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6517E75A" w14:textId="77777777" w:rsidR="008E47F9" w:rsidRPr="00341082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61135EAE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3F242422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88B0DE8" w14:textId="77777777" w:rsidR="008E47F9" w:rsidRPr="008D2C7F" w:rsidRDefault="008E47F9" w:rsidP="008E47F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39A16A27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00723117" w14:textId="77777777" w:rsidR="008E47F9" w:rsidRPr="008D2C7F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D1E771" w14:textId="77777777" w:rsidR="008E47F9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AA8BAB7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060FA333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20F48F28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6124AAC6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56B86570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7B186F06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73682440" w14:textId="77777777" w:rsidR="008E47F9" w:rsidRPr="008D2C7F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7D439AD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5972F9A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409DB2C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929F19C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926EA93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50201D0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90C5E6D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A8F81F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E78EE9E" w14:textId="495CD761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9BF7A7C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066E4BD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661E920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399B5D3" w14:textId="7DCE9FBF" w:rsidR="008E47F9" w:rsidRDefault="008E47F9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1E3756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7D3DA1C0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407335D7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1EE552F2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5EABDF96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02AD56E3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4EEAEA53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252C6446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330F8E0C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76C93A2C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20C9A5B1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72E64CF1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0822AAFF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3506AC6A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5C1125B0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18DFC035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DD80FA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7EA9DAD9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553DA37A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38B567D9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225DB238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F8AE5A2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986925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08067C7F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E2D59F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82A2B86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4D489C6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38B63F75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2AD2CC4" w14:textId="77777777" w:rsidR="00E85E4B" w:rsidRPr="008D2C7F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7AD34C2C" w14:textId="1C012F40" w:rsidR="00E85E4B" w:rsidRDefault="00E85E4B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7E76AD" w14:textId="329BAF2E" w:rsidR="00E85E4B" w:rsidRDefault="00E85E4B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9C3395" w14:textId="187393A1" w:rsidR="00E85E4B" w:rsidRDefault="00E85E4B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F33951" w14:textId="77777777" w:rsidR="00E85E4B" w:rsidRDefault="00E85E4B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1C2733" w14:textId="2310A3D0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F259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4098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218A1CD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603F9E2" w14:textId="77777777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019626BA" w14:textId="017F23BC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59B" w:rsidRPr="00EF2D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33ED2" w:rsidRPr="00EF2DF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785855F4" w14:textId="77777777" w:rsidR="0002679E" w:rsidRPr="00194AA3" w:rsidRDefault="00206C61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FF2595" w:rsidRPr="00FF2595">
        <w:rPr>
          <w:rFonts w:ascii="TH SarabunPSK" w:hAnsi="TH SarabunPSK" w:cs="TH SarabunPSK"/>
          <w:sz w:val="32"/>
          <w:szCs w:val="32"/>
          <w:cs/>
        </w:rPr>
        <w:t>แหล่งพลังงานธรรมชาติที่ใช้แล้วหมดไป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9AA01EA" w14:textId="77777777" w:rsidR="00F45770" w:rsidRDefault="00F45770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238CEFB" w14:textId="7EAA6322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8696DFE" w14:textId="77777777" w:rsidR="0002679E" w:rsidRPr="00921063" w:rsidRDefault="00FF2595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มาตรฐาน ว 2.3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3FAD77F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CDF7479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42FF190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4E52F85F" w14:textId="32B4486C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600F219C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3F895A5A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135C1221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247BC4F5" w14:textId="77777777" w:rsidR="0002679E" w:rsidRPr="00C573AF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3B3FAA6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478B1CC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1. อธิบายแหล่งพลังงานธรรมชาติที่ใช้แล้วหมดไปชนิดต่าง ๆ ได้ (</w:t>
      </w:r>
      <w:r w:rsidRPr="00FF2595">
        <w:rPr>
          <w:rFonts w:ascii="TH SarabunPSK" w:hAnsi="TH SarabunPSK" w:cs="TH SarabunPSK"/>
          <w:sz w:val="32"/>
          <w:szCs w:val="32"/>
        </w:rPr>
        <w:t>K)</w:t>
      </w:r>
    </w:p>
    <w:p w14:paraId="75498F10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FF2595">
        <w:rPr>
          <w:rFonts w:ascii="TH SarabunPSK" w:hAnsi="TH SarabunPSK" w:cs="TH SarabunPSK"/>
          <w:sz w:val="32"/>
          <w:szCs w:val="32"/>
        </w:rPr>
        <w:t>A)</w:t>
      </w:r>
    </w:p>
    <w:p w14:paraId="22023C3F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FF2595">
        <w:rPr>
          <w:rFonts w:ascii="TH SarabunPSK" w:hAnsi="TH SarabunPSK" w:cs="TH SarabunPSK"/>
          <w:sz w:val="32"/>
          <w:szCs w:val="32"/>
        </w:rPr>
        <w:t>A)</w:t>
      </w:r>
    </w:p>
    <w:p w14:paraId="4ACDF1DC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FF2595">
        <w:rPr>
          <w:rFonts w:ascii="TH SarabunPSK" w:hAnsi="TH SarabunPSK" w:cs="TH SarabunPSK"/>
          <w:sz w:val="32"/>
          <w:szCs w:val="32"/>
        </w:rPr>
        <w:t>A)</w:t>
      </w:r>
    </w:p>
    <w:p w14:paraId="59C46EDF" w14:textId="77777777" w:rsidR="0002679E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สื่อสารและนำความรู้เรื่องแหล่งพลังงานธรรมชาติที่ใช้แล้วหมดไปไปใช้ในชีวิตประจำวันได้ (</w:t>
      </w:r>
      <w:r w:rsidRPr="00FF2595">
        <w:rPr>
          <w:rFonts w:ascii="TH SarabunPSK" w:hAnsi="TH SarabunPSK" w:cs="TH SarabunPSK"/>
          <w:sz w:val="32"/>
          <w:szCs w:val="32"/>
        </w:rPr>
        <w:t>P)</w:t>
      </w:r>
    </w:p>
    <w:p w14:paraId="5FDE34B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A98D97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4DBC902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FF2595" w:rsidRPr="00FF2595">
        <w:rPr>
          <w:rFonts w:ascii="TH SarabunPSK" w:eastAsia="WPPrimaryUnicode" w:hAnsi="TH SarabunPSK" w:cs="TH SarabunPSK"/>
          <w:sz w:val="28"/>
          <w:szCs w:val="32"/>
          <w:cs/>
        </w:rPr>
        <w:t>แหล่งพลังงานธรรมชาติที่ใช้แล้วหมดไปเป็นแหล่งพลังงานธรรมชาติที่ใช้แล้วหมดไปหรือไม่สามารถเกิดขึ้นทดแทนได้ในเวลาอันรวดเร็ว นำมาผลิตไฟฟ้าโดยนำเชื้อเพลิงมาเผา เพื่อนำความร้อนที่ได้ไปต้มจนเดือด ไอน้ำที่เกิดขึ้นจะดันให้แกนของไดนาโมหมุนและเกิดไฟฟ้า</w:t>
      </w:r>
    </w:p>
    <w:p w14:paraId="7EBB013A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672B146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ABB1A92" w14:textId="77777777" w:rsidR="00FF2595" w:rsidRPr="00FF2595" w:rsidRDefault="0002679E" w:rsidP="00FF2595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FF2595" w:rsidRPr="00FF2595">
        <w:rPr>
          <w:rFonts w:ascii="TH SarabunPSK" w:hAnsi="TH SarabunPSK" w:cs="TH SarabunPSK"/>
          <w:sz w:val="28"/>
          <w:szCs w:val="32"/>
          <w:cs/>
        </w:rPr>
        <w:t>พลังงานไฟฟ้า</w:t>
      </w:r>
    </w:p>
    <w:p w14:paraId="76F73ABD" w14:textId="77777777" w:rsidR="0002679E" w:rsidRPr="00921063" w:rsidRDefault="00FF2595" w:rsidP="00FF2595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FF2595">
        <w:rPr>
          <w:rFonts w:ascii="TH SarabunPSK" w:hAnsi="TH SarabunPSK" w:cs="TH SarabunPSK"/>
          <w:sz w:val="28"/>
          <w:szCs w:val="32"/>
          <w:cs/>
        </w:rPr>
        <w:t>– แหล่งพลังงานที่ใช้ผลิตไฟฟ้า</w:t>
      </w:r>
    </w:p>
    <w:p w14:paraId="7C46673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33F1EE2A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34A849E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CCE868D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37C79A6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53A8CA55" w14:textId="4313AF94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0D66F8A5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425D9CA5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1C4F4374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7DB86FE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2BD68D8D" w14:textId="77777777" w:rsidR="00EF2DFE" w:rsidRPr="008B2F13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38A9FBA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C28B326" w14:textId="77777777" w:rsidR="0002679E" w:rsidRPr="00364184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4184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706DA573" w14:textId="77777777" w:rsidR="0002679E" w:rsidRPr="00364184" w:rsidRDefault="00FF2595" w:rsidP="00EF362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สืบค้นข้อมูลแหล่งพลังงานธรรมชาติที่ใช้แล้วหมดไป</w:t>
      </w:r>
    </w:p>
    <w:p w14:paraId="3971154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424B13C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5543575E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137B9E52" w14:textId="77777777" w:rsidR="00FF2595" w:rsidRPr="00FF2595" w:rsidRDefault="0002679E" w:rsidP="00FF2595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F2595" w:rsidRPr="00FF2595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โดยใช้คำถามต่อไปนี้นักเรียนร่วมกันอภิปรายดังนี้</w:t>
      </w:r>
    </w:p>
    <w:p w14:paraId="08757C38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– แหล่งพลังงานธรรมชาติมีอะไรบ้าง (แนวคำตอบ แหล่งพลังงานธรรมชาติที่ใช้แล้วหมดไปและแหล่งพลังงานธรรมชาติที่หมุนเวียนมาใช้ใหม่ได้)</w:t>
      </w:r>
    </w:p>
    <w:p w14:paraId="1E2B2E50" w14:textId="77777777" w:rsidR="0002679E" w:rsidRPr="00921063" w:rsidRDefault="00FF2595" w:rsidP="00FF259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แหล่งพลังงาน</w:t>
      </w:r>
    </w:p>
    <w:p w14:paraId="799C6ED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1559F74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4CD2DB2A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502EB2AC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A8962A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39B59CA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(1) ครูให้นักเรียนดูรูป ถ่านหิน น้ำมัน และแก๊สธรรมชาติ แล้วถามคำถามนักเรียนดังนี้</w:t>
      </w:r>
    </w:p>
    <w:p w14:paraId="29D09D82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นักเรียนรู้จักแหล่งพลังงานทั้งสามหรือไม่ (แนวคำตอบ รู้จัก)</w:t>
      </w:r>
    </w:p>
    <w:p w14:paraId="43375945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แหล่งพลังงานทั้งสามเป็นแหล่งพลังงานธรรมชาติประเภทใด (แนวคำตอบ แหล่งพลังงานธรรมชาติที่ใช้แล้วหมดไป)</w:t>
      </w:r>
    </w:p>
    <w:p w14:paraId="3D688C20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แหล่งพลังงานทั้งสามนำมาผลิตไฟฟ้าได้หรือไม่ (แนวคำตอบ ได้)</w:t>
      </w:r>
    </w:p>
    <w:p w14:paraId="6ED47C37" w14:textId="77777777" w:rsidR="0002679E" w:rsidRPr="00921063" w:rsidRDefault="00FF2595" w:rsidP="00FF259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68AE4CF4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67AFCCB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E4DFE05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(1) </w:t>
      </w:r>
      <w:r w:rsidRPr="00FF2595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 แหล่งพลังงานธรรมชาติที่ใช้แล้วหมดไปจากใบความรู้หรือในหนังสือ โดยครูช่วยอธิบายให้นักเรียนเข้าใจว่า แหล่งพลังงานธรรมชาติที่ใช้แล้วหมดไปเป็นแหล่งพลังงานธรรมชาติที่ใช้แล้วหมดไปหรือไม่สามารถเกิดขึ้นทดแทนได้ในเวลาอันรวดเร็ว นำมาผลิตไฟฟ้าโดยนำเชื้อเพลิงมาเผา เพื่อนำความร้อนที่ได้ไปต้มจนเดือด ไอน้ำที่เกิดขึ้นจะดันให้แกนของไดนาโมหมุนและเกิดไฟฟ้า</w:t>
      </w:r>
    </w:p>
    <w:p w14:paraId="7116FFB9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(2) </w:t>
      </w:r>
      <w:r w:rsidRPr="00FF2595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FF259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2595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2595">
        <w:rPr>
          <w:rFonts w:ascii="TH SarabunPSK" w:hAnsi="TH SarabunPSK" w:cs="TH SarabunPSK"/>
          <w:sz w:val="32"/>
          <w:szCs w:val="32"/>
        </w:rPr>
        <w:t>4</w:t>
      </w:r>
      <w:r w:rsidRPr="00FF2595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สืบค้นข้อมูลเกี่ยวกับแหล่งพลังงานธรรมชาติที่ใช้แล้วหมดไป ตามขั้นตอนดังนี้</w:t>
      </w:r>
    </w:p>
    <w:p w14:paraId="1A5D4A5B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– </w:t>
      </w:r>
      <w:r w:rsidRPr="00FF2595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ถ่านหิน น้ำมัน และแก๊สธรรมชาติ</w:t>
      </w:r>
    </w:p>
    <w:p w14:paraId="07FA3923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FF2595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256EB069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– </w:t>
      </w:r>
      <w:r w:rsidRPr="00FF2595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 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22726491" w14:textId="77777777" w:rsid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– </w:t>
      </w:r>
      <w:r w:rsidRPr="00FF2595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และช่วยกันจัดทำรายงานการศึกษาค้นคว้าเกี่ยวกับแหล่งพลังงานธรรมชาติที่ใช้แล้วหมดไป</w:t>
      </w:r>
    </w:p>
    <w:p w14:paraId="722A2935" w14:textId="75A69EF1" w:rsidR="00A5118A" w:rsidRPr="00FF2595" w:rsidRDefault="00A5118A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นักเรียนตอบคำถามในใบกิจกรรม </w:t>
      </w:r>
    </w:p>
    <w:p w14:paraId="1988DFE7" w14:textId="77777777" w:rsidR="0002679E" w:rsidRPr="00921063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(2) </w:t>
      </w:r>
      <w:r w:rsidRPr="00FF2595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FF2595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33025080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AD6FF16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2504DEDD" w14:textId="7777777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46E67F1B" w14:textId="7777777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13A6F8D7" w14:textId="7777777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ถ่านหินคืออะไร (แนวคำตอบ ถ่านหิน คือ แร่เชื้อเพลิงชนิดหนึ่ง เกิดจากซากพืชที่ทับถมกันนับล้านปี)</w:t>
      </w:r>
    </w:p>
    <w:p w14:paraId="07A51545" w14:textId="7777777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น้ำมันคืออะไร (แนวคำตอบ น้ำมัน คือ เชื้อเพลิงของเหลว ได้จากการเจาะชั้นใต้ดิน)</w:t>
      </w:r>
    </w:p>
    <w:p w14:paraId="632D9E47" w14:textId="7777777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แก๊สธรรมชาติคืออะไร (แนวคำตอบ แก๊สธรรมชาติ คือ เชื้อเพลิงที่มีทั้งของเหลวและแก๊ส ได้จากการขุดเจาะจากก้นทะเล)</w:t>
      </w:r>
    </w:p>
    <w:p w14:paraId="681DFC0E" w14:textId="1F1D2D9E" w:rsidR="0002679E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 ถ่านหิน น้ำมัน และแก๊สธรรมชาติเป็นแหล่งพลังงานธรรมชาติที่ใช้แล้วหมดไป ไม่สามารถเกิดขึ้นทดแทนได้ในเวลาอันสั้น นำมาผลิตไฟฟ้าโดยนำเชื้อเพลิงมาเผา เพื่อนำความร้อนที่ได้ไปต้มจนเดือด  ไอน้ำที่เกิดขึ้นจะดันให้แกนของไดนาโมหมุนและเกิดไฟฟ้า</w:t>
      </w:r>
    </w:p>
    <w:p w14:paraId="615BA55D" w14:textId="09A96729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3E3B96E" w14:textId="373DD38B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224D5FDE" w14:textId="72B3F5E0" w:rsidR="0002679E" w:rsidRPr="00921063" w:rsidRDefault="0002679E" w:rsidP="00FF2595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F2595" w:rsidRPr="00FF2595">
        <w:rPr>
          <w:rFonts w:ascii="TH SarabunPSK" w:eastAsia="WPPrimaryUnicode" w:hAnsi="TH SarabunPSK" w:cs="TH SarabunPSK"/>
          <w:sz w:val="32"/>
          <w:szCs w:val="32"/>
          <w:cs/>
        </w:rPr>
        <w:t>นักเรียนเกี่ยวกับแหล่งพลังงานธรรมชาติที่ใช้แล้วหมดไป จากหนังสือเรียนหรืออินเทอร์เน็ตและนำเสนอให้เพื่อนฟัง</w:t>
      </w:r>
      <w:r w:rsidR="00500CB0"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จด</w:t>
      </w:r>
      <w:r w:rsidR="00FF2595" w:rsidRPr="00FF2595">
        <w:rPr>
          <w:rFonts w:ascii="TH SarabunPSK" w:eastAsia="WPPrimaryUnicode" w:hAnsi="TH SarabunPSK" w:cs="TH SarabunPSK"/>
          <w:sz w:val="32"/>
          <w:szCs w:val="32"/>
          <w:cs/>
        </w:rPr>
        <w:t>ลงสมุดส่งครู</w:t>
      </w:r>
    </w:p>
    <w:p w14:paraId="0D63964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4087DD7B" w14:textId="73F6AF74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3748956B" w14:textId="16E32861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76990CA0" w14:textId="4F0D12B8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68863F66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13B0DD7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แหล่งพลังงานธรรมชาติที่ใช้แล้วหมดไปชนิดใดมีปริมาณมากที่สุด (แนวคำตอบ ถ่านหิน)</w:t>
      </w:r>
    </w:p>
    <w:p w14:paraId="518EA627" w14:textId="77777777" w:rsidR="0002679E" w:rsidRPr="00921063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แก๊สธรรมชาติเมื่อขุดเจาะขึ้นมาสามารถนำไปผลิตไฟฟ้าได้ทันทีหรือไม่ อย่างไร (แนวคำตอบ ไม่สามารถนำไปผลิตไฟฟ้าได้ทันที ต้องนำมาแยกแก๊สเป็นประเภทต่าง ๆ ก่อน)</w:t>
      </w:r>
    </w:p>
    <w:p w14:paraId="68891715" w14:textId="65438A58" w:rsidR="0002679E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B1F4582" w14:textId="29BA6984" w:rsidR="00EF2DFE" w:rsidRDefault="00EF2DF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F6EA5F9" w14:textId="77777777" w:rsidR="00EF2DFE" w:rsidRPr="00986F43" w:rsidRDefault="00EF2DF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E478207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ขั้นสรุป</w:t>
      </w:r>
    </w:p>
    <w:p w14:paraId="62679383" w14:textId="73E63726" w:rsidR="0002679E" w:rsidRDefault="00FF2595" w:rsidP="00C573AF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ครูและนักเรียนร่วมกันสรุปเกี่ยวกับแหล่งพลังงานธรรมชาติที่ใช้แล้วหมดไป โดยร่วมกันเขียนเป็นแผนที่ความคิดหรือผังมโนทัศน์</w:t>
      </w:r>
    </w:p>
    <w:p w14:paraId="37049306" w14:textId="77777777" w:rsidR="00C573AF" w:rsidRPr="00C573AF" w:rsidRDefault="00C573AF" w:rsidP="00C573AF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92EAB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1447947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1. รูปถ่านหิน น้ำมัน และแก๊สธรรมชาติ</w:t>
      </w:r>
    </w:p>
    <w:p w14:paraId="2AED751B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2. คู่มือการสอน วิทยาศาสตร์และเทคโนโลยี ชั้นประถมศึกษาปีที่ 3 </w:t>
      </w:r>
    </w:p>
    <w:p w14:paraId="72B25E41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3. สื่อการเรียนรู้ </w:t>
      </w: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3FD6CE76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4. แบบฝึกทักษะรายวิชาพื้นฐานวิทยาศาสตร์และเทคโนโลยี ชั้นประถมศึกษาปีที่ 3 </w:t>
      </w:r>
    </w:p>
    <w:p w14:paraId="2EBB5F9B" w14:textId="77777777" w:rsidR="0002679E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5. หนังสือเรียนรายวิชาพื้นฐานวิทยาศาสตร์และเทคโนโลยี ชั้นประถมศึกษาปีที่ 3</w:t>
      </w:r>
      <w:r w:rsidR="00364184" w:rsidRPr="00364184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654F95DF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393580A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4963F91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5DC4E867" w14:textId="77777777" w:rsidTr="00933ED2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23118BE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7330B17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2E1459C7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F2595" w:rsidRPr="00986F43" w14:paraId="3AF9D178" w14:textId="77777777" w:rsidTr="0002679E">
        <w:tc>
          <w:tcPr>
            <w:tcW w:w="1782" w:type="pct"/>
            <w:shd w:val="clear" w:color="auto" w:fill="auto"/>
          </w:tcPr>
          <w:p w14:paraId="6614B1B3" w14:textId="77777777" w:rsidR="00FF2595" w:rsidRPr="00FF2595" w:rsidRDefault="00FF2595" w:rsidP="00FF2595">
            <w:pPr>
              <w:spacing w:line="216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ซักถามความรู้เรื่องแหล่งพลังงานธรรมชาติที่ใช้แล้วหมดไป</w:t>
            </w:r>
          </w:p>
          <w:p w14:paraId="42F20AA7" w14:textId="77777777" w:rsidR="00FF2595" w:rsidRPr="00FF2595" w:rsidRDefault="00FF2595" w:rsidP="00FF2595">
            <w:pPr>
              <w:spacing w:line="216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5A8F6E5A" w14:textId="77777777" w:rsidR="00FF2595" w:rsidRPr="00FF2595" w:rsidRDefault="00FF2595" w:rsidP="00FF2595">
            <w:pPr>
              <w:spacing w:line="216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4B8949B0" w14:textId="77777777" w:rsidR="00FF2595" w:rsidRPr="00FF2595" w:rsidRDefault="00FF2595" w:rsidP="00FF2595">
            <w:pPr>
              <w:spacing w:line="216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6CDCBA5A" w14:textId="77777777" w:rsidR="00FF2595" w:rsidRPr="00FF2595" w:rsidRDefault="00FF2595" w:rsidP="00FF2595">
            <w:pPr>
              <w:spacing w:line="216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6AE61198" w14:textId="77777777" w:rsidR="00FF2595" w:rsidRPr="00FF2595" w:rsidRDefault="00FF2595" w:rsidP="00FF2595">
            <w:pPr>
              <w:spacing w:line="216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173DDAA6" w14:textId="77777777" w:rsidR="00FF2595" w:rsidRPr="00FF2595" w:rsidRDefault="00FF2595" w:rsidP="00FF2595">
            <w:pPr>
              <w:spacing w:line="216" w:lineRule="auto"/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5EF1404D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A445E0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DDB52B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835F54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CF9BDD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09FC87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4721AD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72161F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325B09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AF9E6F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1632CC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DB7CEA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240330" w14:textId="02E22411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8E5527" w14:textId="77777777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EB5C96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678FFB" w14:textId="77777777" w:rsidR="005E1B29" w:rsidRDefault="005E1B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FE6999" w14:textId="77777777" w:rsidR="000272A7" w:rsidRDefault="000272A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BC81C" w14:textId="77777777" w:rsidR="00407A85" w:rsidRPr="00194AA3" w:rsidRDefault="00407A85" w:rsidP="00407A85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6AE8BF79" w14:textId="77777777" w:rsidR="00407A85" w:rsidRPr="00194AA3" w:rsidRDefault="00407A85" w:rsidP="00407A85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7E0674F9" w14:textId="77777777" w:rsidR="00407A85" w:rsidRPr="00194AA3" w:rsidRDefault="00407A85" w:rsidP="00407A85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58C26393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472E6A1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7067B5E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0EB78690" w14:textId="77777777" w:rsidR="00407A85" w:rsidRPr="00194AA3" w:rsidRDefault="00407A85" w:rsidP="00407A85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1B20BBE" w14:textId="77777777" w:rsidR="00407A85" w:rsidRPr="00194AA3" w:rsidRDefault="00407A85" w:rsidP="00407A85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679522A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751DC71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2A3F5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70D8BDBA" w14:textId="77777777" w:rsidR="00407A85" w:rsidRPr="00194AA3" w:rsidRDefault="00407A85" w:rsidP="00407A85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F36C99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269A164E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00567752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102C351F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FE9FD0" w14:textId="77777777" w:rsidR="00407A85" w:rsidRPr="00194AA3" w:rsidRDefault="00407A85" w:rsidP="00407A85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5459D39" w14:textId="77777777" w:rsidR="00407A85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AAD7B9D" w14:textId="77777777" w:rsidR="00407A85" w:rsidRPr="00194AA3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2C6C1545" w14:textId="77777777" w:rsidR="00407A85" w:rsidRPr="00194AA3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978CCBC" w14:textId="77777777" w:rsidR="00407A85" w:rsidRPr="00194AA3" w:rsidRDefault="00407A85" w:rsidP="00407A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532BE1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23C71994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282CF724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7CD851EE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CBFFB0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A1CCFE3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E602636" w14:textId="47657CC1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B6FE2D0" w14:textId="77777777" w:rsidR="00EF2DFE" w:rsidRDefault="00EF2DF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09DE0B99" w14:textId="77777777" w:rsidR="000272A7" w:rsidRPr="00926CC6" w:rsidRDefault="000272A7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7F07EAB1" w14:textId="77777777" w:rsidR="0002679E" w:rsidRDefault="0002679E" w:rsidP="00A5118A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82AEFD" w14:textId="77777777" w:rsidR="00A5118A" w:rsidRDefault="00A5118A" w:rsidP="00A5118A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C38953" w14:textId="11CA9D26" w:rsidR="0002679E" w:rsidRDefault="0002679E" w:rsidP="0002679E"/>
    <w:p w14:paraId="5D974842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0FBBE751" w14:textId="77777777" w:rsidR="008E47F9" w:rsidRPr="00341082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A5D203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127690CA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699D44BC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5162D8B5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58206D9F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6F1A4CBE" w14:textId="77777777" w:rsidR="008E47F9" w:rsidRPr="00341082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5EFF0903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90998D2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00389D3D" w14:textId="77777777" w:rsidR="008E47F9" w:rsidRPr="008D2C7F" w:rsidRDefault="008E47F9" w:rsidP="008E47F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16F4E4D6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4BFB97A5" w14:textId="77777777" w:rsidR="008E47F9" w:rsidRPr="008D2C7F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F57C1A" w14:textId="77777777" w:rsidR="008E47F9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DA6B15D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1EEEEDF1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4F2AF005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3D46D5DF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61878E9F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287755F6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05297CF0" w14:textId="77777777" w:rsidR="008E47F9" w:rsidRPr="008D2C7F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23AAAA0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5489F49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E1392D4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FF4AAA7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843A82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695BD33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98824BE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6F67758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84D6194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BA55948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15F1C4A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4FB73D4" w14:textId="58CA4775" w:rsidR="008E47F9" w:rsidRDefault="008E47F9" w:rsidP="0002679E"/>
    <w:p w14:paraId="63243AE7" w14:textId="7FF4A33B" w:rsidR="008E47F9" w:rsidRDefault="008E47F9" w:rsidP="0002679E"/>
    <w:p w14:paraId="6726FD2D" w14:textId="21EAAA40" w:rsidR="008E47F9" w:rsidRDefault="008E47F9" w:rsidP="0002679E"/>
    <w:p w14:paraId="42921A37" w14:textId="7A0475F6" w:rsidR="00E85E4B" w:rsidRDefault="00E85E4B" w:rsidP="0002679E"/>
    <w:p w14:paraId="43EF2FCE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4A09D6D7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7683CA3F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38F2D26A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567F0C57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63094BA8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76A85501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32D1F390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3B7999E1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431119EA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021C034C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07B7338F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1A41AA3A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642C4328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11194D28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12B1BDD1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CBBCF0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6E1C1E00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47B7C589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021E305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5F0F373E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5C72C40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F96E37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1005FB17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7E634B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BB40818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4A73E02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7F02C2E4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27FBA1CF" w14:textId="77777777" w:rsidR="00E85E4B" w:rsidRPr="008D2C7F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82E513C" w14:textId="7109A892" w:rsidR="00E85E4B" w:rsidRDefault="00E85E4B" w:rsidP="0002679E"/>
    <w:p w14:paraId="1A94E712" w14:textId="5D716518" w:rsidR="00E85E4B" w:rsidRDefault="00E85E4B" w:rsidP="0002679E"/>
    <w:p w14:paraId="62403577" w14:textId="544FF7B6" w:rsidR="00E85E4B" w:rsidRDefault="00E85E4B" w:rsidP="0002679E"/>
    <w:p w14:paraId="1ADEE706" w14:textId="745185DA" w:rsidR="00E85E4B" w:rsidRDefault="00E85E4B" w:rsidP="0002679E"/>
    <w:p w14:paraId="7688F0A2" w14:textId="7E845B2D" w:rsidR="00E85E4B" w:rsidRDefault="00E85E4B" w:rsidP="0002679E"/>
    <w:p w14:paraId="36AAD5F1" w14:textId="77777777" w:rsidR="00E85E4B" w:rsidRDefault="00E85E4B" w:rsidP="0002679E"/>
    <w:p w14:paraId="01782D44" w14:textId="6C8EC792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F259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4098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A6D43C5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CCDD401" w14:textId="77777777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0F4AFDE9" w14:textId="2E79B61E" w:rsidR="00440F26" w:rsidRPr="00EF2DFE" w:rsidRDefault="00440F26" w:rsidP="00440F26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59B" w:rsidRPr="00EF2D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33ED2" w:rsidRPr="00EF2DF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4AFB9B6D" w14:textId="77777777" w:rsidR="0002679E" w:rsidRPr="00194AA3" w:rsidRDefault="00206C61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FF2595" w:rsidRPr="00FF2595">
        <w:rPr>
          <w:rFonts w:ascii="TH SarabunPSK" w:hAnsi="TH SarabunPSK" w:cs="TH SarabunPSK"/>
          <w:sz w:val="32"/>
          <w:szCs w:val="32"/>
          <w:cs/>
        </w:rPr>
        <w:t>แหล่งพลังงานธรรมชาติที่หมุนเวียนมาใช้ใหม่ได้</w:t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3909ADA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EFCFE28" w14:textId="2E5D123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AAF1501" w14:textId="77777777" w:rsidR="0002679E" w:rsidRPr="00921063" w:rsidRDefault="00FF2595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มาตรฐาน ว 2.3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59C5A45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E3ED42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1BB3413E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46DAB8E6" w14:textId="3866D44A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4FF41B75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62CE316B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29954286" w14:textId="5BEADC85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555B2A22" w14:textId="77777777" w:rsidR="0002679E" w:rsidRPr="00C573AF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256C2BA7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41D35C37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1. ยกตัวอย่างชนิดของแหล่งพลังงานธรรมชาติที่หมุนเวียนมาใช้ใหม่ได้ (</w:t>
      </w:r>
      <w:r w:rsidRPr="00FF2595">
        <w:rPr>
          <w:rFonts w:ascii="TH SarabunPSK" w:hAnsi="TH SarabunPSK" w:cs="TH SarabunPSK"/>
          <w:sz w:val="32"/>
          <w:szCs w:val="32"/>
        </w:rPr>
        <w:t>K)</w:t>
      </w:r>
    </w:p>
    <w:p w14:paraId="64858CCF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2. อธิบายการผลิตไฟฟ้าจากแหล่งพลังงานธรรมชาติที่หมุนเวียนมาใช้ใหม่ได้ชนิดต่าง ๆ ได้ (</w:t>
      </w:r>
      <w:r w:rsidRPr="00FF2595">
        <w:rPr>
          <w:rFonts w:ascii="TH SarabunPSK" w:hAnsi="TH SarabunPSK" w:cs="TH SarabunPSK"/>
          <w:sz w:val="32"/>
          <w:szCs w:val="32"/>
        </w:rPr>
        <w:t>K)</w:t>
      </w:r>
    </w:p>
    <w:p w14:paraId="7277D170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FF2595">
        <w:rPr>
          <w:rFonts w:ascii="TH SarabunPSK" w:hAnsi="TH SarabunPSK" w:cs="TH SarabunPSK"/>
          <w:sz w:val="32"/>
          <w:szCs w:val="32"/>
        </w:rPr>
        <w:t>A)</w:t>
      </w:r>
    </w:p>
    <w:p w14:paraId="79AAB9A2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FF2595">
        <w:rPr>
          <w:rFonts w:ascii="TH SarabunPSK" w:hAnsi="TH SarabunPSK" w:cs="TH SarabunPSK"/>
          <w:sz w:val="32"/>
          <w:szCs w:val="32"/>
        </w:rPr>
        <w:t>A)</w:t>
      </w:r>
    </w:p>
    <w:p w14:paraId="18063F5F" w14:textId="6FF52CEC" w:rsidR="0002679E" w:rsidRPr="00B819FD" w:rsidRDefault="00EF2DFE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FF2595" w:rsidRPr="00FF2595">
        <w:rPr>
          <w:rFonts w:ascii="TH SarabunPSK" w:hAnsi="TH SarabunPSK" w:cs="TH SarabunPSK"/>
          <w:sz w:val="32"/>
          <w:szCs w:val="32"/>
          <w:cs/>
        </w:rPr>
        <w:t>. สื่อสารและนำความรู้เรื่องแหล่งพลังงานธรรมชาติที่หมุนเวียนมาใช้ใหม่ได้ไปใช้ในชีวิตประจำวันได้ (</w:t>
      </w:r>
      <w:r w:rsidR="00FF2595" w:rsidRPr="00FF2595">
        <w:rPr>
          <w:rFonts w:ascii="TH SarabunPSK" w:hAnsi="TH SarabunPSK" w:cs="TH SarabunPSK"/>
          <w:sz w:val="32"/>
          <w:szCs w:val="32"/>
        </w:rPr>
        <w:t>P)</w:t>
      </w:r>
    </w:p>
    <w:p w14:paraId="42B9DCF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F5E546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0D801FB" w14:textId="77777777" w:rsidR="0002679E" w:rsidRPr="00921063" w:rsidRDefault="0002679E" w:rsidP="00A42B08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FF2595" w:rsidRPr="00FF2595">
        <w:rPr>
          <w:rFonts w:ascii="TH SarabunPSK" w:eastAsia="WPPrimaryUnicode" w:hAnsi="TH SarabunPSK" w:cs="TH SarabunPSK"/>
          <w:sz w:val="28"/>
          <w:szCs w:val="32"/>
          <w:cs/>
        </w:rPr>
        <w:t>แหล่งพลังงานธรรมชาติที่ใช้แล้วหมดไปเป็นแหล่งพลังงานธรรมชาติที่สามารถหมุนเวียนมาใช้ใหม่ได้ไม่มีวันหมด ซึ่งนำกลับมาใช้ผลิตไฟฟ้าซ้ำอีกได้</w:t>
      </w:r>
    </w:p>
    <w:p w14:paraId="49D0ADA9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65A2FE1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38F9AB91" w14:textId="77777777" w:rsidR="00FF2595" w:rsidRPr="00FF2595" w:rsidRDefault="0002679E" w:rsidP="00FF2595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FF2595" w:rsidRPr="00FF2595">
        <w:rPr>
          <w:rFonts w:ascii="TH SarabunPSK" w:hAnsi="TH SarabunPSK" w:cs="TH SarabunPSK"/>
          <w:sz w:val="28"/>
          <w:szCs w:val="32"/>
          <w:cs/>
        </w:rPr>
        <w:t>พลังงานไฟฟ้า</w:t>
      </w:r>
    </w:p>
    <w:p w14:paraId="227BB20B" w14:textId="5C1AB8A6" w:rsidR="00933ED2" w:rsidRPr="00C573AF" w:rsidRDefault="00FF2595" w:rsidP="00C573AF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FF2595">
        <w:rPr>
          <w:rFonts w:ascii="TH SarabunPSK" w:hAnsi="TH SarabunPSK" w:cs="TH SarabunPSK"/>
          <w:sz w:val="28"/>
          <w:szCs w:val="32"/>
          <w:cs/>
        </w:rPr>
        <w:t>– แหล่งพลังงานที่ใช้ผลิตไฟฟ้า</w:t>
      </w:r>
    </w:p>
    <w:p w14:paraId="3325934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438F93B6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7622783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369F028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1C71BDE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2BC951D9" w14:textId="33DD8F1F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555ABE6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2B08DFE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6A441147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5057BFFC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516D15AA" w14:textId="77777777" w:rsidR="00EF2DFE" w:rsidRPr="008B2F13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2D65467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14E05A6" w14:textId="77777777" w:rsidR="0002679E" w:rsidRPr="00DC49E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493B7BC8" w14:textId="77777777" w:rsidR="0002679E" w:rsidRPr="00DC49E1" w:rsidRDefault="00FF2595" w:rsidP="0002679E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สืบค้นข้อมูลแหล่งพลังงานธรรมชาติที่หมุนเวียนกลับมาใช้ใหม่ได้</w:t>
      </w:r>
    </w:p>
    <w:p w14:paraId="0A0896A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687525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06EA1C2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7F405442" w14:textId="77777777" w:rsidR="00FF2595" w:rsidRPr="00FF2595" w:rsidRDefault="0002679E" w:rsidP="00FF2595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819FD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F2595" w:rsidRPr="00FF2595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61ED5E70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– นักเรียนคิดว่าแหล่งพลังงานธรรมชาติที่หมุนเวียนมาใช้ใหม่ได้แบบใดสามารถนำมาผลิตไฟฟ้าได้ (แนวคำตอบ แสงอาทิตย์ น้ำ และลม)</w:t>
      </w:r>
    </w:p>
    <w:p w14:paraId="6A4CCF45" w14:textId="77777777" w:rsidR="0002679E" w:rsidRPr="00921063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แหล่งพลังงาน</w:t>
      </w:r>
    </w:p>
    <w:p w14:paraId="1FB8691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0A3E409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2A6FD07D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1E9E0D20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06A4F11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968177A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(1) ครูให้นักเรียนดูรูปหรือสื่อมัลติมีเดียที่แสดงให้เห็นถึงเขื่อน แล้วให้นักเรียนร่วมกันอภิปรายดังนี้</w:t>
      </w:r>
    </w:p>
    <w:p w14:paraId="295992C7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สถานที่ในรูปคืออะไร (แนวคำตอบ เขื่อน)</w:t>
      </w:r>
    </w:p>
    <w:p w14:paraId="6C60AA4A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สถานที่ในรูปผลิตไฟฟ้าจากสิ่งใด (แนวคำตอบ ผลิตไฟฟ้าโดยใช้พลังงานจากน้ำ)</w:t>
      </w:r>
    </w:p>
    <w:p w14:paraId="5371DC75" w14:textId="77777777" w:rsidR="0002679E" w:rsidRPr="00921063" w:rsidRDefault="00FF2595" w:rsidP="00FF259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682659B8" w14:textId="77777777" w:rsidR="00C573AF" w:rsidRDefault="00C573AF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161BD92A" w14:textId="082AAC73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4566E26B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(1) </w:t>
      </w:r>
      <w:r w:rsidRPr="00FF2595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 แหล่งพลังงานธรรมชาติที่ใช้แล้วหมดไปจากใบความรู้หรือในหนังสือ โดยครูช่วยอธิบายให้นักเรียนเข้าใจว่า แหล่งพลังงานธรรมชาติที่หมุนเวียนมาใช้ใหม่ได้เป็นแหล่งพลังงานธรรมชาติที่สามารถหมุนเวียนมาใช้ใหม่ได้ไม่มีวันหมด</w:t>
      </w:r>
    </w:p>
    <w:p w14:paraId="17090BA0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(2) </w:t>
      </w:r>
      <w:r w:rsidRPr="00FF2595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FF259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2595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2595">
        <w:rPr>
          <w:rFonts w:ascii="TH SarabunPSK" w:hAnsi="TH SarabunPSK" w:cs="TH SarabunPSK"/>
          <w:sz w:val="32"/>
          <w:szCs w:val="32"/>
        </w:rPr>
        <w:t>4</w:t>
      </w:r>
      <w:r w:rsidRPr="00FF2595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สืบค้นข้อมูลเกี่ยวกับแหล่งพลังงานธรรมชาติที่หมุนเวียนมาใช้ใหม่ได้ ตามขั้นตอนดังนี้</w:t>
      </w:r>
    </w:p>
    <w:p w14:paraId="510FAA0D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– </w:t>
      </w:r>
      <w:r w:rsidRPr="00FF2595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การผลิตไฟฟ้าจากน้ำ ลม และแสงอาทิตย์</w:t>
      </w:r>
    </w:p>
    <w:p w14:paraId="60FBA603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– </w:t>
      </w:r>
      <w:r w:rsidRPr="00FF2595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311CB382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FF2595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 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351F43B7" w14:textId="49843AA6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– </w:t>
      </w:r>
      <w:r w:rsidRPr="00FF2595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และช่วยกันจัดทำรายงานการศึกษาค้นคว้าเกี่ยวกับแหล่งพลังงานธรรมชาติที่หมุนเวียนมาใช้ใหม่ได้</w:t>
      </w:r>
    </w:p>
    <w:p w14:paraId="0B7593E2" w14:textId="7D2105C2" w:rsidR="0002679E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(2) </w:t>
      </w:r>
      <w:r w:rsidRPr="00FF2595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38B6F4C2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DD87E08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5567E4A7" w14:textId="7777777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0DBBBC27" w14:textId="7777777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762DE3B4" w14:textId="7777777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น้ำผลิตไฟฟ้าอย่างไร (แนวคำตอบ ผลิตไฟฟ้าจากการปล่อยน้ำจากที่สูงลงไปตามท่อเพื่อให้ปะทะกับกังหันที่ติดกับแกนไดนาโม เมื่อกังหันหมุน แกนไดนาโมก็จะหมุนและผลิตไฟฟ้าได้)</w:t>
      </w:r>
    </w:p>
    <w:p w14:paraId="598571CA" w14:textId="7777777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ลมผลิตไฟฟ้าอย่างไร (แนวคำตอบ ผลิตไฟฟ้าจากการให้กังหันลมที่เชื่อมกับแกนไดนาโมรับลม เมื่อกังหันลมหมุน แกนไดนาโมก็จะหมุนและผลิตไฟฟ้าได้)</w:t>
      </w:r>
    </w:p>
    <w:p w14:paraId="6F6B46E5" w14:textId="7777777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แสงอาทิตย์ผลิตไฟฟ้าอย่างไร (แนวคำตอบ ผลิตไฟฟ้าจากการใช้แผงเซลล์สุริยะเปลี่ยนพลังงานแสงเป็นพลังงานไฟฟ้า)</w:t>
      </w:r>
    </w:p>
    <w:p w14:paraId="66129BDA" w14:textId="7AA7084F" w:rsidR="0002679E" w:rsidRPr="000272A7" w:rsidRDefault="00FF2595" w:rsidP="000272A7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 น้ำ ลม และแสงอาทิตย์เป็นแหล่งพลังงานธรรมชาติที่สามารถหมุนเวียนมาใช้ใหม่ได้ไม่มีวันหมด ซึ่งนำกลับมาใช้ผลิตไฟฟ้าซ้ำอีกได้</w:t>
      </w:r>
    </w:p>
    <w:p w14:paraId="72F1E8A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4576B6D7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ครูอธิบายเรื่องน่ารู้ เรื่อง แหล่งน้ำพุร้อน ให้นักเรียนเข้าใจว่า แหล่งน้ำพุร้อนในอำเภอฝาง จังหวัดเชียงใหม่ เป็นแหล่งพลังงานธรรมชาติที่นำความร้อนใต้พิภพมาใช้ในการผลิตไฟฟ้าได้ ซึ่งการทดลองพบว่าสามารถผลิตไฟฟ้าได้ถึง 300 กิโลวัตต์ และมีต้นทุนการผลิตไฟฟ้าถูกกว่าการใช้แหล่งพลังงานธรรมชาติที่ใช้แล้วหมดไป</w:t>
      </w:r>
    </w:p>
    <w:p w14:paraId="250D988D" w14:textId="74F6C890" w:rsidR="0002679E" w:rsidRPr="000272A7" w:rsidRDefault="00FF2595" w:rsidP="000272A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(2) ครูเชื่อมโยงความรู้เข้ากับหลักเศรษฐกิจพอเพียง โดยอธิบายให้นักเรียนเข้าใจว่า ฝายชะลอน้ำเป็นสิ่งก่อสร้างที่มนุษย์สร้างขึ้นเพื่อขวางกั้นทางไหลของลำน้ำที่เป็นห้วยลำธารขนาดเล็กในบริเวณที่เป็นต้นน้ำหรือพื้นที่ที่มีความลาดชันสูง ทำให้พืชสามารถเจริญเติบโตได้ และหากช่วงที่น้ำไหลแรงจะสามารถช่วยชะลอการไหลของน้ำให้ช้าลงและกักเก็บตะกอนไม่ให้ไหลลงไปในบริเวณลุ่มน้ำตอนล่าง จึงสามารถช่วยอนุรักษ์ดินและน้ำได้</w:t>
      </w:r>
    </w:p>
    <w:p w14:paraId="15A2267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8AAD437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C9BF6CF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65818DA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1CBE18C6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43C91289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แหล่งพลังงานธรรมชาติที่หมุนเวียนมาใช้ใหม่ได้สามารถนำมาผลิตไฟฟ้าซ้ำได้อีก เพราะอะไร (แนวคำตอบ เพราะเป็นพลังงานที่สามารถหมุนเวียนมาใช้ใหม่ได้ไม่มีวันหมด)</w:t>
      </w:r>
    </w:p>
    <w:p w14:paraId="03B6D2A4" w14:textId="3A7944E8" w:rsidR="0002679E" w:rsidRPr="000272A7" w:rsidRDefault="00FF2595" w:rsidP="000272A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–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แหล่งพลังงานธรรมชาติที่หมุนเวียนมาใช้ใหม่ได้ชนิดใดที่ผลิตไฟฟ้าโดยไม่ใช้ไดนาโม (แนวคำตอบ แสงอาทิตย์)</w:t>
      </w:r>
    </w:p>
    <w:p w14:paraId="17BB9374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1214939F" w14:textId="77777777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F2595" w:rsidRPr="00FF2595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ครูและนักเรียนร่วมกันสรุปเกี่ยวกับแหล่งพลังงานธรรมชาติที่หมุนเวียนมาใช้ใหม่ได้ โดยร่วมกันเขียนเป็นแผนที่ความคิดหรือผังมโนทัศน์</w:t>
      </w:r>
    </w:p>
    <w:p w14:paraId="3A70035E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63E075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4AD48EF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1. รูปหรือสื่อมัลติมีเดียที่แสดงให้เห็นถึงเขื่อน</w:t>
      </w:r>
    </w:p>
    <w:p w14:paraId="46D3E40C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2. คู่มือการสอน วิทยาศาสตร์และเทคโนโลยี ชั้นประถมศึกษาปีที่ 3 </w:t>
      </w:r>
    </w:p>
    <w:p w14:paraId="49E0776D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3. สื่อการเรียนรู้ </w:t>
      </w: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43526CFC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4. แบบฝึกทักษะรายวิชาพื้นฐานวิทยาศาสตร์และเทคโนโลยี ชั้นประถมศึกษาปีที่ 3 </w:t>
      </w:r>
    </w:p>
    <w:p w14:paraId="4C2BD7F6" w14:textId="77777777" w:rsidR="0002679E" w:rsidRPr="00986F43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5. หนังสือเรียนรายวิชาพื้นฐานวิทยาศาสตร์และเทคโนโลยี ชั้นประถมศึกษาปีที่ 3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1C87A197" w14:textId="77777777" w:rsidR="00A42B08" w:rsidRDefault="00A42B08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A4ED24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CE6D9DE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2405927B" w14:textId="77777777" w:rsidTr="00933ED2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1F410A31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1D30CCE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743157E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F2595" w:rsidRPr="00986F43" w14:paraId="1D91FED8" w14:textId="77777777" w:rsidTr="0002679E">
        <w:tc>
          <w:tcPr>
            <w:tcW w:w="1782" w:type="pct"/>
            <w:shd w:val="clear" w:color="auto" w:fill="auto"/>
          </w:tcPr>
          <w:p w14:paraId="04D14BA2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ซักถามความรู้เรื่องแหล่งพลังงานธรรมชาติที่หมุนเวียนมาใช้ใหม่ได้</w:t>
            </w:r>
          </w:p>
          <w:p w14:paraId="6C4F3C3F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36C73825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3C1B5A4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9621206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125A2190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26C63953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04EA6835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AC7486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FF0629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9BFF54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9F0857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0FCEBE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7B2065" w14:textId="55C86151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4A3E17" w14:textId="523CADC7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E398B0" w14:textId="42659046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5C9C7B" w14:textId="77777777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96A692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810DD3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C2369A" w14:textId="77777777" w:rsidR="00FF2595" w:rsidRDefault="00FF259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FFB824" w14:textId="77777777" w:rsidR="000272A7" w:rsidRDefault="000272A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1C3D3F" w14:textId="77777777" w:rsidR="00407A85" w:rsidRPr="00194AA3" w:rsidRDefault="00407A85" w:rsidP="00407A85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0A6661BF" w14:textId="77777777" w:rsidR="00407A85" w:rsidRPr="00194AA3" w:rsidRDefault="00407A85" w:rsidP="00407A85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14C09749" w14:textId="77777777" w:rsidR="00407A85" w:rsidRPr="00194AA3" w:rsidRDefault="00407A85" w:rsidP="00407A85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3B787628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7599D92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3FEB6FD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3DBEF6A8" w14:textId="77777777" w:rsidR="00407A85" w:rsidRPr="00194AA3" w:rsidRDefault="00407A85" w:rsidP="00407A85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2095057" w14:textId="77777777" w:rsidR="00407A85" w:rsidRPr="00194AA3" w:rsidRDefault="00407A85" w:rsidP="00407A85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A5BF41F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54B10CEC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499466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4CCEDEA7" w14:textId="77777777" w:rsidR="00407A85" w:rsidRPr="00194AA3" w:rsidRDefault="00407A85" w:rsidP="00407A85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407F17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405867B4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1A8F2FC5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02286812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2D234C" w14:textId="77777777" w:rsidR="00407A85" w:rsidRPr="00194AA3" w:rsidRDefault="00407A85" w:rsidP="00407A85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55B0139F" w14:textId="77777777" w:rsidR="00407A85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EED92A7" w14:textId="77777777" w:rsidR="00407A85" w:rsidRPr="00194AA3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5B1FECFA" w14:textId="77777777" w:rsidR="00407A85" w:rsidRPr="00194AA3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2D32AA1" w14:textId="77777777" w:rsidR="00407A85" w:rsidRPr="00194AA3" w:rsidRDefault="00407A85" w:rsidP="00407A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174D56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5AFEB6FB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78BE93BF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250A003A" w14:textId="2C7CA03E" w:rsidR="0002679E" w:rsidRPr="0009636B" w:rsidRDefault="0002679E" w:rsidP="0002679E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0BB77CAD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36B6E4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3130B96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CB0739F" w14:textId="77777777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8509DD0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C30290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008C04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6876F3" w14:textId="5DCB932B" w:rsidR="005E1B29" w:rsidRDefault="005E1B29" w:rsidP="0002679E"/>
    <w:p w14:paraId="6DD0B151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7A2F7233" w14:textId="77777777" w:rsidR="008E47F9" w:rsidRPr="00341082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3CFF73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04208811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6F10AADF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6D781DC7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341B435F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14F45288" w14:textId="77777777" w:rsidR="008E47F9" w:rsidRPr="00341082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7C0ED5AA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027C5AE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0D785D7" w14:textId="77777777" w:rsidR="008E47F9" w:rsidRPr="008D2C7F" w:rsidRDefault="008E47F9" w:rsidP="008E47F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17367CF3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206422DD" w14:textId="77777777" w:rsidR="008E47F9" w:rsidRPr="008D2C7F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9A2EAF" w14:textId="77777777" w:rsidR="008E47F9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1FDC479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7F6701B6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2DB9A652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462E644A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7CCA562D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795900BE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667E77BA" w14:textId="77777777" w:rsidR="008E47F9" w:rsidRPr="008D2C7F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1CC3FA68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56A2779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4790F9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35719DF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F8864F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E953EBA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E9442DB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8D5AADE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808E24A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7DDE9FA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7660566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5D9C112" w14:textId="16C3F8B4" w:rsidR="008E47F9" w:rsidRDefault="008E47F9" w:rsidP="0002679E"/>
    <w:p w14:paraId="7728CC22" w14:textId="732C1DC6" w:rsidR="008E47F9" w:rsidRDefault="008E47F9" w:rsidP="0002679E"/>
    <w:p w14:paraId="7E7F24A5" w14:textId="52DE5D7C" w:rsidR="008E47F9" w:rsidRDefault="008E47F9" w:rsidP="0002679E"/>
    <w:p w14:paraId="37B53D35" w14:textId="3EF9E7F4" w:rsidR="00E85E4B" w:rsidRDefault="00E85E4B" w:rsidP="0002679E"/>
    <w:p w14:paraId="1EA3E96F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113EFF39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38D1F484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699E3861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75E5C590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0AD92DD6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48C01C6B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0D0F1F1F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1829B178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128A0DD5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5541518F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45E2C918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28497802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258DB9D9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491F7A7F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7AB2A9C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8E7FA8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61C439D4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3FEB6623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4BA2AAD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35040025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5866859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5E2787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771F2FFF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812E32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0D5DEA6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7CB5FC6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7025F4C3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B2BC1C4" w14:textId="77777777" w:rsidR="00E85E4B" w:rsidRPr="008D2C7F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4446358" w14:textId="28309024" w:rsidR="00E85E4B" w:rsidRDefault="00E85E4B" w:rsidP="0002679E"/>
    <w:p w14:paraId="6A167FEE" w14:textId="7C36B8E8" w:rsidR="00E85E4B" w:rsidRDefault="00E85E4B" w:rsidP="0002679E"/>
    <w:p w14:paraId="5A608840" w14:textId="4457F5B6" w:rsidR="00E85E4B" w:rsidRDefault="00E85E4B" w:rsidP="0002679E"/>
    <w:p w14:paraId="7D7A279F" w14:textId="524EFD2A" w:rsidR="00E85E4B" w:rsidRDefault="00E85E4B" w:rsidP="0002679E"/>
    <w:p w14:paraId="3B531E95" w14:textId="7EC90A4C" w:rsidR="00E85E4B" w:rsidRDefault="00E85E4B" w:rsidP="0002679E"/>
    <w:p w14:paraId="019D1374" w14:textId="77777777" w:rsidR="00E85E4B" w:rsidRDefault="00E85E4B" w:rsidP="0002679E"/>
    <w:p w14:paraId="1A087BA7" w14:textId="2347817F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540980">
        <w:rPr>
          <w:rFonts w:ascii="TH SarabunPSK" w:hAnsi="TH SarabunPSK" w:cs="TH SarabunPSK"/>
          <w:b/>
          <w:bCs/>
          <w:sz w:val="32"/>
          <w:szCs w:val="32"/>
        </w:rPr>
        <w:t>46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7C756E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BB1ECE8" w14:textId="77777777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43DA41FE" w14:textId="76D4B782" w:rsidR="00440F26" w:rsidRPr="00EF2DFE" w:rsidRDefault="00440F26" w:rsidP="00440F26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59B" w:rsidRPr="00EF2D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33ED2" w:rsidRPr="00EF2DF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27229294" w14:textId="77777777" w:rsidR="0002679E" w:rsidRPr="00194AA3" w:rsidRDefault="00206C61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FF2595" w:rsidRPr="00FF2595">
        <w:rPr>
          <w:rFonts w:ascii="TH SarabunPSK" w:hAnsi="TH SarabunPSK" w:cs="TH SarabunPSK"/>
          <w:sz w:val="32"/>
          <w:szCs w:val="32"/>
          <w:cs/>
        </w:rPr>
        <w:t>ข้อดี ข้อเสียของแหล่งพลังงาน</w:t>
      </w:r>
      <w:r w:rsidR="00A42B08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8F142CC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4EB7657" w14:textId="74EBE65C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827BF93" w14:textId="77777777" w:rsidR="0002679E" w:rsidRPr="00921063" w:rsidRDefault="00FF2595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มาตรฐาน ว 2.3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47ED275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00A421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0AF6EE5D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3E231F68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6478A668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0394C485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7D43C288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4929129E" w14:textId="77777777" w:rsidR="0002679E" w:rsidRPr="00C573AF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47BC1AC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65B3269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1. อธิบายข้อดี ข้อเสียของแหล่งพลังงานได้ (</w:t>
      </w:r>
      <w:r w:rsidRPr="00FF2595">
        <w:rPr>
          <w:rFonts w:ascii="TH SarabunPSK" w:hAnsi="TH SarabunPSK" w:cs="TH SarabunPSK"/>
          <w:sz w:val="32"/>
          <w:szCs w:val="32"/>
        </w:rPr>
        <w:t>K)</w:t>
      </w:r>
    </w:p>
    <w:p w14:paraId="43A9A6E2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FF2595">
        <w:rPr>
          <w:rFonts w:ascii="TH SarabunPSK" w:hAnsi="TH SarabunPSK" w:cs="TH SarabunPSK"/>
          <w:sz w:val="32"/>
          <w:szCs w:val="32"/>
        </w:rPr>
        <w:t>A)</w:t>
      </w:r>
    </w:p>
    <w:p w14:paraId="5E74038B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FF2595">
        <w:rPr>
          <w:rFonts w:ascii="TH SarabunPSK" w:hAnsi="TH SarabunPSK" w:cs="TH SarabunPSK"/>
          <w:sz w:val="32"/>
          <w:szCs w:val="32"/>
        </w:rPr>
        <w:t>A)</w:t>
      </w:r>
    </w:p>
    <w:p w14:paraId="23B8C45D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FF2595">
        <w:rPr>
          <w:rFonts w:ascii="TH SarabunPSK" w:hAnsi="TH SarabunPSK" w:cs="TH SarabunPSK"/>
          <w:sz w:val="32"/>
          <w:szCs w:val="32"/>
        </w:rPr>
        <w:t>A)</w:t>
      </w:r>
    </w:p>
    <w:p w14:paraId="0251E799" w14:textId="77777777" w:rsidR="0002679E" w:rsidRPr="00FF2595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สื่อสารและนำความรู้เรื่องข้อดี ข้อเสียของแหล่งพลังงานไปใช้ในชีวิตประจำวันได้ (</w:t>
      </w:r>
      <w:r w:rsidRPr="00FF2595">
        <w:rPr>
          <w:rFonts w:ascii="TH SarabunPSK" w:hAnsi="TH SarabunPSK" w:cs="TH SarabunPSK"/>
          <w:sz w:val="32"/>
          <w:szCs w:val="32"/>
        </w:rPr>
        <w:t>P)</w:t>
      </w:r>
    </w:p>
    <w:p w14:paraId="1B2E9AD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5F633A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31282B1E" w14:textId="77777777" w:rsidR="0002679E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FF2595" w:rsidRPr="00FF2595">
        <w:rPr>
          <w:rFonts w:ascii="TH SarabunPSK" w:eastAsia="WPPrimaryUnicode" w:hAnsi="TH SarabunPSK" w:cs="TH SarabunPSK"/>
          <w:sz w:val="28"/>
          <w:szCs w:val="32"/>
          <w:cs/>
        </w:rPr>
        <w:t>แหล่งพลังงานธรรมชาติที่นำมาผลิตไฟฟ้ามี 2 ประเภท คือ แหล่งพลังงานธรรมชาติที่ใช้แล้วหมดและแหล่งพลังงานธรรมชาติที่หมุนเวียนกลับมาใช้ใหม่ได้ ซึ่งแหล่งพลังงานธรรมชาติแต่ละประเภทมีข้อดี ข้อเสียแตกต่างกัน</w:t>
      </w:r>
    </w:p>
    <w:p w14:paraId="6D0AE022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5545681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62B64DC8" w14:textId="77777777" w:rsidR="00FF2595" w:rsidRPr="00FF2595" w:rsidRDefault="0002679E" w:rsidP="00FF2595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FF2595" w:rsidRPr="00FF2595">
        <w:rPr>
          <w:rFonts w:ascii="TH SarabunPSK" w:hAnsi="TH SarabunPSK" w:cs="TH SarabunPSK"/>
          <w:sz w:val="28"/>
          <w:szCs w:val="32"/>
          <w:cs/>
        </w:rPr>
        <w:t>พลังงานไฟฟ้า</w:t>
      </w:r>
    </w:p>
    <w:p w14:paraId="262056AD" w14:textId="586D22FB" w:rsidR="00F45770" w:rsidRPr="00C573AF" w:rsidRDefault="00FF2595" w:rsidP="00C573AF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FF2595">
        <w:rPr>
          <w:rFonts w:ascii="TH SarabunPSK" w:hAnsi="TH SarabunPSK" w:cs="TH SarabunPSK"/>
          <w:sz w:val="28"/>
          <w:szCs w:val="32"/>
          <w:cs/>
        </w:rPr>
        <w:t>– แหล่งพลังงานที่ใช้ผลิตไฟฟ้า</w:t>
      </w:r>
    </w:p>
    <w:p w14:paraId="4773082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230B9722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0EB1AF39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19BD63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245B071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7A9C4AD2" w14:textId="78CBA62B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8EF5BC4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1A0433E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C40A7F2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4777C3A8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5899EE94" w14:textId="77777777" w:rsidR="00EF2DFE" w:rsidRPr="008B2F13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64E0191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4301F71" w14:textId="77777777" w:rsidR="0002679E" w:rsidRPr="00FF2595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595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4532E47A" w14:textId="77777777" w:rsidR="0002679E" w:rsidRPr="00B819FD" w:rsidRDefault="00FF2595" w:rsidP="00DC49E1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สืบค้นข้อมูลข้อดี ข้อเสียของแหล่งพลังงาน</w:t>
      </w:r>
    </w:p>
    <w:p w14:paraId="4C73FF8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91EA46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4795CC66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8CF3BBF" w14:textId="77777777" w:rsidR="00FF2595" w:rsidRPr="00FF2595" w:rsidRDefault="0002679E" w:rsidP="00FF2595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F2595" w:rsidRPr="00FF2595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2133EE4C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– แหล่งพลังงานธรรมชาติมีกี่ประเภท อะไรบ้าง (แนวคำตอบ 2 ประเภท คือ แหล่งพลังงานธรรมชาติที่ใช้แล้วหมดไปและแหล่งพลังงานธรรมชาติที่หมุนเวียนมาใช้ใหม่ได้)</w:t>
      </w:r>
    </w:p>
    <w:p w14:paraId="6049A044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– ยกตัวอย่างแหล่งพลังงานธรรมชาติ 3 อย่าง (แนวคำตอบ น้ำมัน ลม และแสงอาทิตย์)</w:t>
      </w:r>
    </w:p>
    <w:p w14:paraId="03963590" w14:textId="77777777" w:rsidR="0002679E" w:rsidRPr="00921063" w:rsidRDefault="00FF2595" w:rsidP="00FF259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ข้อดี ข้อเสียของแหล่งพลังงาน</w:t>
      </w:r>
    </w:p>
    <w:p w14:paraId="3491752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B4860F0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32BBB61F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6646A26B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ED1D6EF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132F7687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1EE2DB82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ประเทศไทยผลิตไฟฟ้าจากแหล่งพลังงานใด (แนวคำตอบ ถ่านหิน แก๊สธรรมชาติ น้ำ ลม และแสงอาทิตย์)</w:t>
      </w:r>
    </w:p>
    <w:p w14:paraId="000BC221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แหล่งพลังงานใดทำให้เกิดมลพิษ (แนวคำตอบ ถ่านหินและแก๊สธรรมชาติ)</w:t>
      </w:r>
    </w:p>
    <w:p w14:paraId="5E230C6E" w14:textId="77777777" w:rsidR="00FF2595" w:rsidRPr="00FF2595" w:rsidRDefault="00FF2595" w:rsidP="00FF259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แหล่งพลังงานใดไม่ทำให้เกิดมลพิษ (แนวคำตอบ น้ำ ลม และแสงอาทิตย์)</w:t>
      </w:r>
    </w:p>
    <w:p w14:paraId="01A0CAC2" w14:textId="77777777" w:rsidR="0002679E" w:rsidRPr="00921063" w:rsidRDefault="00FF2595" w:rsidP="00FF259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108F19B8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5CDA65E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418383BA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(1) </w:t>
      </w:r>
      <w:r w:rsidRPr="00FF2595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FF259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2595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F2595">
        <w:rPr>
          <w:rFonts w:ascii="TH SarabunPSK" w:hAnsi="TH SarabunPSK" w:cs="TH SarabunPSK"/>
          <w:sz w:val="32"/>
          <w:szCs w:val="32"/>
        </w:rPr>
        <w:t>4</w:t>
      </w:r>
      <w:r w:rsidRPr="00FF2595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ปฏิบัติกิจกรรมเสริมการเรียนรู้ ข้อดี ข้อเสียของแหล่งพลังงาน ตามขั้นตอน ดังนี้</w:t>
      </w:r>
    </w:p>
    <w:p w14:paraId="6D615906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– </w:t>
      </w:r>
      <w:r w:rsidRPr="00FF2595">
        <w:rPr>
          <w:rFonts w:ascii="TH SarabunPSK" w:hAnsi="TH SarabunPSK" w:cs="TH SarabunPSK"/>
          <w:sz w:val="32"/>
          <w:szCs w:val="32"/>
          <w:cs/>
        </w:rPr>
        <w:t>แต่ละกลุ่มสืบค้นข้อมูลเกี่ยวกับข้อดี ข้อเสียของแหล่งพลังงานธรรมชาติที่ใช้แล้วหมดไปและแหล่งพลังงานธรรมชาติที่หมุนเวียนมาใช้ใหม่ได้</w:t>
      </w:r>
    </w:p>
    <w:p w14:paraId="4AA12EF2" w14:textId="77777777" w:rsidR="00FF2595" w:rsidRPr="00FF2595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t xml:space="preserve">– </w:t>
      </w:r>
      <w:r w:rsidRPr="00FF2595">
        <w:rPr>
          <w:rFonts w:ascii="TH SarabunPSK" w:hAnsi="TH SarabunPSK" w:cs="TH SarabunPSK"/>
          <w:sz w:val="32"/>
          <w:szCs w:val="32"/>
          <w:cs/>
        </w:rPr>
        <w:t>ออกแบบการนำเสนอข้อมูลแล้วส่งตัวแทนออกมานำเสนอหน้าห้องเรียน จากนั้นร่วมกันอภิปรายและสรุปข้อมูลที่เพื่อนนำเสนอ</w:t>
      </w:r>
    </w:p>
    <w:p w14:paraId="2492C5D2" w14:textId="683A3767" w:rsidR="0002679E" w:rsidRDefault="00FF2595" w:rsidP="00FF259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</w:rPr>
        <w:lastRenderedPageBreak/>
        <w:t xml:space="preserve"> (2) </w:t>
      </w:r>
      <w:r w:rsidRPr="00FF2595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2DBBBCD7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6485CC0" w14:textId="133E7284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711AE0A7" w14:textId="578358BF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2F295BA2" w14:textId="2820929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60AD1E28" w14:textId="7777777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ประเทศไทยควรใช้แหล่งพลังงานใดผลิตไฟฟ้า เพราะอะไร (แนวคำตอบ แหล่งพลังงานธรรมชาติที่หมุนเวียนกลับมาใช้ใหม่ได้ เพราะสามารถนำพลังงานกลับมาใช้ใหม่ได้)</w:t>
      </w:r>
    </w:p>
    <w:p w14:paraId="6C6AC93C" w14:textId="77777777" w:rsidR="00FF2595" w:rsidRPr="00FF2595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– แหล่งพลังงานใดที่ควรใช้อย่างประหยัดและคุ้มค่า เพราะอะไร (แนวคำตอบ แหล่งพลังงานธรรมชาติที่ใช้แล้วหมดไป เพราะเป็นแหล่งพลังงานที่ใช้แล้วหมดไป)</w:t>
      </w:r>
    </w:p>
    <w:p w14:paraId="57B6E16E" w14:textId="77777777" w:rsidR="0002679E" w:rsidRDefault="00FF2595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 แหล่งพลังงานธรรมชาติที่นำมาผลิตไฟฟ้ามี 2 ประเภท คือ แหล่งพลังงานธรรมชาติที่ใช้แล้วหมดไปและแหล่งพลังงานธรรมชาติที่หมุนเวียนกลับมาใช้ใหม่ได้ ซึ่งแหล่งพลังงานธรรมชาติแต่ละประเภทมีข้อดี  ข้อเสียแตกต่างกัน</w:t>
      </w:r>
    </w:p>
    <w:p w14:paraId="4D62B87C" w14:textId="77777777" w:rsidR="00500CB0" w:rsidRPr="00921063" w:rsidRDefault="00500CB0" w:rsidP="00FF259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138678B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28D259A7" w14:textId="12697C49" w:rsidR="00BD4FB1" w:rsidRPr="00BD4FB1" w:rsidRDefault="0002679E" w:rsidP="00A42B0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F2595" w:rsidRPr="00FF2595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นักเรียนค้นคว้าเกี่ยวกับข้อดี ข้อเสียของแหล่งพลังงาน จากหนังสือเรียนภาษาต่างประเทศหรืออินเทอร์เน็ต และนำเสนอให้เพื่อนฟัง</w:t>
      </w:r>
      <w:r w:rsidRPr="00BD4FB1">
        <w:rPr>
          <w:rFonts w:ascii="TH SarabunPSK" w:hAnsi="TH SarabunPSK" w:cs="TH SarabunPSK"/>
          <w:sz w:val="32"/>
          <w:szCs w:val="32"/>
        </w:rPr>
        <w:t xml:space="preserve"> </w:t>
      </w:r>
    </w:p>
    <w:p w14:paraId="28C62C98" w14:textId="77777777" w:rsidR="00BD4FB1" w:rsidRDefault="00BD4FB1" w:rsidP="00BD4FB1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A97D4A" w14:textId="77777777" w:rsidR="0002679E" w:rsidRPr="00921063" w:rsidRDefault="0002679E" w:rsidP="00BD4FB1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623850F4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25868F03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36292EEC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64F9DC7D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08C8F8F" w14:textId="77777777" w:rsidR="00FF2595" w:rsidRPr="00FF2595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แหล่งพลังงานประเภทใดก่อให้เกิดมลพิษทางอากาศ (แนวคำตอบ แหล่งพลังงานธรรมชาติที่ใช้แล้วหมดไป)</w:t>
      </w:r>
    </w:p>
    <w:p w14:paraId="0B6C4D39" w14:textId="77777777" w:rsidR="0002679E" w:rsidRPr="00921063" w:rsidRDefault="00FF2595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</w:rPr>
        <w:t>–</w:t>
      </w:r>
      <w:r w:rsidRPr="00FF2595">
        <w:rPr>
          <w:rFonts w:ascii="TH SarabunPSK" w:eastAsia="WPPrimaryUnicode" w:hAnsi="TH SarabunPSK" w:cs="TH SarabunPSK"/>
          <w:sz w:val="32"/>
          <w:szCs w:val="32"/>
        </w:rPr>
        <w:tab/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แหล่งพลังงานประเภทใดนำมาผลิตไฟฟ้าซ้ำได้อีก (แนวคำตอบ แหล่งพลังงานธรรมชาติที่หมุนเวียนมาใช้ใหม่ได้)</w:t>
      </w:r>
    </w:p>
    <w:p w14:paraId="54DB493D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B959893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50B436D" w14:textId="77777777" w:rsidR="00FF2595" w:rsidRPr="00FF2595" w:rsidRDefault="0002679E" w:rsidP="00FF2595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F2595"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1) ครูและนักเรียนร่วมกันสรุปเกี่ยวกับข้อดี ข้อเสียของแหล่งพลังงาน โดยร่วมกันเขียนเป็นแผนที่ความคิดหรือผังมโนทัศน์ </w:t>
      </w:r>
    </w:p>
    <w:p w14:paraId="0C26888A" w14:textId="77777777" w:rsidR="00FF2595" w:rsidRPr="00FF2595" w:rsidRDefault="00FF2595" w:rsidP="00FF2595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2)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 การใช้ไฟฟ้า</w:t>
      </w:r>
    </w:p>
    <w:p w14:paraId="3D50C4BD" w14:textId="77777777" w:rsidR="0002679E" w:rsidRPr="00921063" w:rsidRDefault="00FF2595" w:rsidP="00FF2595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3) ครูให้นักเรียนเตรียมประเด็นคำถามที่สงสัยมาอย่างน้อยคนละ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5E985FC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58BF7A60" w14:textId="77777777" w:rsidR="00C573AF" w:rsidRDefault="00C573AF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69E217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B76AE78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1. ใบกิจกรรมเสริมการเรียนรู้ ข้อดี ข้อเสียของแหล่งพลังงาน</w:t>
      </w:r>
    </w:p>
    <w:p w14:paraId="230FFC13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2. คู่มือการสอน วิทยาศาสตร์และเทคโนโลยี ชั้นประถมศึกษาปีที่ 3 </w:t>
      </w:r>
    </w:p>
    <w:p w14:paraId="37462D82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3. สื่อการเรียนรู้ </w:t>
      </w:r>
      <w:r w:rsidRPr="00FF2595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1A4CAE71" w14:textId="77777777" w:rsidR="00FF2595" w:rsidRPr="00FF2595" w:rsidRDefault="00FF2595" w:rsidP="00FF25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 xml:space="preserve">4. แบบฝึกทักษะรายวิชาพื้นฐานวิทยาศาสตร์และเทคโนโลยี ชั้นประถมศึกษาปีที่ 3 </w:t>
      </w:r>
    </w:p>
    <w:p w14:paraId="0ACCF334" w14:textId="77777777" w:rsidR="0002679E" w:rsidRPr="00986F43" w:rsidRDefault="00FF2595" w:rsidP="00FF2595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FF2595">
        <w:rPr>
          <w:rFonts w:ascii="TH SarabunPSK" w:eastAsia="WPPrimaryUnicode" w:hAnsi="TH SarabunPSK" w:cs="TH SarabunPSK"/>
          <w:sz w:val="32"/>
          <w:szCs w:val="32"/>
          <w:cs/>
        </w:rPr>
        <w:t>5. หนังสือเรียนรายวิชาพื้นฐานวิทยาศาสตร์และเทคโนโลยี ชั้นประถมศึกษาปีที่ 3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51F731AA" w14:textId="77777777" w:rsidR="00500CB0" w:rsidRDefault="00500CB0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EC25BC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61482D05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686D8454" w14:textId="77777777" w:rsidTr="00933ED2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28F4147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36C14E61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30E8A77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F2595" w:rsidRPr="00986F43" w14:paraId="4110F84B" w14:textId="77777777" w:rsidTr="0002679E">
        <w:tc>
          <w:tcPr>
            <w:tcW w:w="1782" w:type="pct"/>
            <w:shd w:val="clear" w:color="auto" w:fill="auto"/>
          </w:tcPr>
          <w:p w14:paraId="4C7A6D45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ซักถามความรู้เรื่องข้อดี ข้อเสียของแหล่งพลังงาน</w:t>
            </w:r>
          </w:p>
          <w:p w14:paraId="0FBED958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7A4C050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76729181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2444F6E7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04C0CB45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7342D740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6648B380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0E1B1C15" w14:textId="77777777" w:rsidR="00FF2595" w:rsidRPr="00FF2595" w:rsidRDefault="00FF2595" w:rsidP="00FF259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F2595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4312249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A12C2C5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C6DA75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B77AA4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E8D201" w14:textId="77777777" w:rsidR="00BD4FB1" w:rsidRDefault="00BD4FB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CD1D78" w14:textId="77777777" w:rsidR="00A42B08" w:rsidRDefault="00A42B0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F06BC5" w14:textId="77777777" w:rsidR="00A42B08" w:rsidRDefault="00A42B0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7C45A7" w14:textId="37B2C61E" w:rsidR="00A42B08" w:rsidRDefault="00A42B0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674889" w14:textId="75568F3A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C18DA6" w14:textId="6063CA3B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522AB9" w14:textId="3E3DED9F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D1D4AF" w14:textId="54D93B4E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C4F13C" w14:textId="77777777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2F9BC2" w14:textId="77777777" w:rsidR="00C573AF" w:rsidRDefault="00C573A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890A62" w14:textId="77777777" w:rsidR="00A42B08" w:rsidRDefault="00A42B0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366123" w14:textId="77777777" w:rsidR="00407A85" w:rsidRPr="00194AA3" w:rsidRDefault="00407A85" w:rsidP="00407A85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3397F38" w14:textId="77777777" w:rsidR="00407A85" w:rsidRPr="00194AA3" w:rsidRDefault="00407A85" w:rsidP="00407A85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1FD2326E" w14:textId="77777777" w:rsidR="00407A85" w:rsidRPr="00194AA3" w:rsidRDefault="00407A85" w:rsidP="00407A85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5DE56A72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5317201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4EF5AFF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3D8298D1" w14:textId="77777777" w:rsidR="00407A85" w:rsidRPr="00194AA3" w:rsidRDefault="00407A85" w:rsidP="00407A85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62D5BE5" w14:textId="77777777" w:rsidR="00407A85" w:rsidRPr="00194AA3" w:rsidRDefault="00407A85" w:rsidP="00407A85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52B5575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0A7A2740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406924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410E47F8" w14:textId="77777777" w:rsidR="00407A85" w:rsidRPr="00194AA3" w:rsidRDefault="00407A85" w:rsidP="00407A85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EBD048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00A2362C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6A04EB8E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59CDA1EB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C998ED" w14:textId="77777777" w:rsidR="00407A85" w:rsidRPr="00194AA3" w:rsidRDefault="00407A85" w:rsidP="00407A85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10FC8CCC" w14:textId="77777777" w:rsidR="00407A85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3B239A3" w14:textId="77777777" w:rsidR="00407A85" w:rsidRPr="00194AA3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2759FFA7" w14:textId="77777777" w:rsidR="00407A85" w:rsidRPr="00194AA3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2B1708D" w14:textId="77777777" w:rsidR="00407A85" w:rsidRPr="00194AA3" w:rsidRDefault="00407A85" w:rsidP="00407A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37A49F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6DB3219B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0C1D19D8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56252DFB" w14:textId="77777777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B61DD22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6D5139" w14:textId="1A6752BB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DD91CD" w14:textId="372F0BFD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EBAA53" w14:textId="45F1FB95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4D5D44" w14:textId="05FFE741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574B4E" w14:textId="77777777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D1B287" w14:textId="6EADC78C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E6327E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392BE23E" w14:textId="77777777" w:rsidR="008E47F9" w:rsidRPr="00341082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932F86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20932111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4768468B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06671346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3B5B1090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2F973DA1" w14:textId="77777777" w:rsidR="008E47F9" w:rsidRPr="00341082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582410BE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AA33F42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3BEB8F1" w14:textId="77777777" w:rsidR="008E47F9" w:rsidRPr="008D2C7F" w:rsidRDefault="008E47F9" w:rsidP="008E47F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26C9DA08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28BE2EA3" w14:textId="77777777" w:rsidR="008E47F9" w:rsidRPr="008D2C7F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0FF2DE" w14:textId="77777777" w:rsidR="008E47F9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5E4E559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293F51BD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7D2F814B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22801EF2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282FF7C4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5340E97A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7C49CDE6" w14:textId="77777777" w:rsidR="008E47F9" w:rsidRPr="008D2C7F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366CF5EE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D236B3A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2D559A7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DDD1D6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6BCF78A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A715927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975F5D9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D656704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62DCE7B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6573035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9E12DD5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BCD3E92" w14:textId="786EF4D8" w:rsidR="008E47F9" w:rsidRDefault="008E47F9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B40572" w14:textId="01FFF6C7" w:rsidR="008E47F9" w:rsidRDefault="008E47F9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C052F4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7C3B500D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0A7AF4C4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2A0CC85D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476F645D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176A0FB1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5AE8ACDA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2B3BFFD6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37D28A03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230563B1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20CE4589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244E5025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6B6557D5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29E76FA8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2EB33B73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2CFC8631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B4D05A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29AA02A2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7A33D717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31CF902E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02DB1440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9A47F11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AB8247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1CB192C5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585326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E7AD2DD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8F83E00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466F7E69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3E515803" w14:textId="77777777" w:rsidR="00E85E4B" w:rsidRPr="008D2C7F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53AAD528" w14:textId="44FC9034" w:rsidR="00E85E4B" w:rsidRDefault="00E85E4B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34EB71" w14:textId="11390BA5" w:rsidR="00E85E4B" w:rsidRDefault="00E85E4B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807841" w14:textId="5F92421C" w:rsidR="00E85E4B" w:rsidRDefault="00E85E4B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FF069D" w14:textId="77777777" w:rsidR="00E85E4B" w:rsidRDefault="00E85E4B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DB3110" w14:textId="18F74256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540980">
        <w:rPr>
          <w:rFonts w:ascii="TH SarabunPSK" w:hAnsi="TH SarabunPSK" w:cs="TH SarabunPSK"/>
          <w:b/>
          <w:bCs/>
          <w:sz w:val="32"/>
          <w:szCs w:val="32"/>
        </w:rPr>
        <w:t>47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6F5FF65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6536B3B" w14:textId="77777777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69459058" w14:textId="3C95FA2C" w:rsidR="00440F26" w:rsidRPr="00EF2DFE" w:rsidRDefault="00440F26" w:rsidP="00440F26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59B" w:rsidRPr="00EF2D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33ED2" w:rsidRPr="00EF2DF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2CBF7EF9" w14:textId="77777777" w:rsidR="0002679E" w:rsidRPr="00194AA3" w:rsidRDefault="00206C61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D90902" w:rsidRPr="00D90902">
        <w:rPr>
          <w:rFonts w:ascii="TH SarabunPSK" w:hAnsi="TH SarabunPSK" w:cs="TH SarabunPSK"/>
          <w:sz w:val="32"/>
          <w:szCs w:val="32"/>
          <w:cs/>
        </w:rPr>
        <w:t>การใช้ไฟฟ้า (1)</w:t>
      </w:r>
      <w:r w:rsidR="00D90902">
        <w:rPr>
          <w:rFonts w:ascii="TH SarabunPSK" w:hAnsi="TH SarabunPSK" w:cs="TH SarabunPSK"/>
          <w:sz w:val="32"/>
          <w:szCs w:val="32"/>
        </w:rPr>
        <w:tab/>
      </w:r>
      <w:r w:rsidR="00A42B08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0F52E6C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18C1937" w14:textId="40F0CCFF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6B030B8" w14:textId="77777777" w:rsidR="0002679E" w:rsidRPr="00921063" w:rsidRDefault="00D90902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มาตรฐาน ว 2.3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3049BF3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83A4A1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EA7D8F4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683AED6B" w14:textId="0355C1C1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37B3077A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6A32927C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0F1E1D38" w14:textId="37564304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041D2356" w14:textId="77777777" w:rsidR="0002679E" w:rsidRPr="00C573AF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6CE1428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8C310CA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1. บอกวิธีการใช้เครื่องใช้ไฟฟ้าชนิดต่าง ๆ อย่างถูกวิธีได้ (</w:t>
      </w:r>
      <w:r w:rsidRPr="00D90902">
        <w:rPr>
          <w:rFonts w:ascii="TH SarabunPSK" w:hAnsi="TH SarabunPSK" w:cs="TH SarabunPSK"/>
          <w:sz w:val="32"/>
          <w:szCs w:val="32"/>
        </w:rPr>
        <w:t>K)</w:t>
      </w:r>
    </w:p>
    <w:p w14:paraId="0E67C8B6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D90902">
        <w:rPr>
          <w:rFonts w:ascii="TH SarabunPSK" w:hAnsi="TH SarabunPSK" w:cs="TH SarabunPSK"/>
          <w:sz w:val="32"/>
          <w:szCs w:val="32"/>
        </w:rPr>
        <w:t>A)</w:t>
      </w:r>
    </w:p>
    <w:p w14:paraId="3E8BB1DA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D90902">
        <w:rPr>
          <w:rFonts w:ascii="TH SarabunPSK" w:hAnsi="TH SarabunPSK" w:cs="TH SarabunPSK"/>
          <w:sz w:val="32"/>
          <w:szCs w:val="32"/>
        </w:rPr>
        <w:t>A)</w:t>
      </w:r>
    </w:p>
    <w:p w14:paraId="1032D9D5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D90902">
        <w:rPr>
          <w:rFonts w:ascii="TH SarabunPSK" w:hAnsi="TH SarabunPSK" w:cs="TH SarabunPSK"/>
          <w:sz w:val="32"/>
          <w:szCs w:val="32"/>
        </w:rPr>
        <w:t>A)</w:t>
      </w:r>
    </w:p>
    <w:p w14:paraId="09DB677F" w14:textId="77777777" w:rsidR="0002679E" w:rsidRPr="00A42B08" w:rsidRDefault="00D90902" w:rsidP="00D9090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สื่อสารและนำความรู้เรื่องการใช้ไฟฟ้าไปใช้ในชีวิตประจำวันได้ (</w:t>
      </w:r>
      <w:r w:rsidRPr="00D90902">
        <w:rPr>
          <w:rFonts w:ascii="TH SarabunPSK" w:hAnsi="TH SarabunPSK" w:cs="TH SarabunPSK"/>
          <w:sz w:val="32"/>
          <w:szCs w:val="32"/>
        </w:rPr>
        <w:t>P)</w:t>
      </w:r>
    </w:p>
    <w:p w14:paraId="411E1F9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BADF2D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B4AE56C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90902">
        <w:rPr>
          <w:rFonts w:ascii="TH SarabunPSK" w:eastAsia="WPPrimaryUnicode" w:hAnsi="TH SarabunPSK" w:cs="TH SarabunPSK"/>
          <w:sz w:val="28"/>
          <w:szCs w:val="32"/>
          <w:cs/>
        </w:rPr>
        <w:t>การใช้เครื่องใช้ไฟฟ้าชนิดต่าง</w:t>
      </w:r>
      <w:r w:rsidR="00D90902" w:rsidRPr="00D90902">
        <w:rPr>
          <w:rFonts w:ascii="TH SarabunPSK" w:eastAsia="WPPrimaryUnicode" w:hAnsi="TH SarabunPSK" w:cs="TH SarabunPSK"/>
          <w:sz w:val="28"/>
          <w:szCs w:val="32"/>
          <w:cs/>
        </w:rPr>
        <w:t>ๆ อย่างถูกวิธีช่วยประหยัดและป้องกันอันตรายจากการใช้เครื่องใช้ไฟฟ้า</w:t>
      </w:r>
    </w:p>
    <w:p w14:paraId="2350319C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568BEB3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50CA6F25" w14:textId="77777777" w:rsidR="00DC49E1" w:rsidRDefault="0002679E" w:rsidP="00D90902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90902" w:rsidRPr="00D90902">
        <w:rPr>
          <w:rFonts w:ascii="TH SarabunPSK" w:hAnsi="TH SarabunPSK" w:cs="TH SarabunPSK"/>
          <w:sz w:val="28"/>
          <w:szCs w:val="32"/>
          <w:cs/>
        </w:rPr>
        <w:t>การใช้ไฟฟ้า</w:t>
      </w:r>
    </w:p>
    <w:p w14:paraId="0116CF10" w14:textId="77777777" w:rsidR="00DC49E1" w:rsidRPr="00D90902" w:rsidRDefault="00DC49E1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3124C8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500E242B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98E5E1C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75BD45DD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2E7D93E9" w14:textId="0902D2A2" w:rsidR="00F45770" w:rsidRDefault="00F45770" w:rsidP="0002679E">
      <w:pPr>
        <w:tabs>
          <w:tab w:val="left" w:pos="0"/>
        </w:tabs>
        <w:rPr>
          <w:rFonts w:ascii="TH SarabunPSK" w:hAnsi="TH SarabunPSK" w:cs="TH SarabunPSK"/>
          <w:sz w:val="36"/>
          <w:szCs w:val="32"/>
        </w:rPr>
      </w:pPr>
    </w:p>
    <w:p w14:paraId="4C574BD2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386C735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4C048F41" w14:textId="29C4714F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5F893E4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0C4E8585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3B65042D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D5E096A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B9C03E6" w14:textId="77777777" w:rsidR="00EF2DFE" w:rsidRPr="008B2F13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66F19FD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5E8D5B09" w14:textId="77777777" w:rsidR="0002679E" w:rsidRPr="00DC49E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6FEA4BFF" w14:textId="77777777" w:rsidR="0002679E" w:rsidRPr="00DC49E1" w:rsidRDefault="00D90902" w:rsidP="00BD4FB1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สมุดภ</w:t>
      </w:r>
      <w:r>
        <w:rPr>
          <w:rFonts w:ascii="TH SarabunPSK" w:hAnsi="TH SarabunPSK" w:cs="TH SarabunPSK"/>
          <w:sz w:val="32"/>
          <w:szCs w:val="32"/>
          <w:cs/>
        </w:rPr>
        <w:t>าพการใช้เครื่องใช้ไฟฟ้าชนิดต่าง</w:t>
      </w:r>
      <w:r w:rsidRPr="00D90902">
        <w:rPr>
          <w:rFonts w:ascii="TH SarabunPSK" w:hAnsi="TH SarabunPSK" w:cs="TH SarabunPSK"/>
          <w:sz w:val="32"/>
          <w:szCs w:val="32"/>
          <w:cs/>
        </w:rPr>
        <w:t>ๆ อย่างถูกวิธี</w:t>
      </w:r>
    </w:p>
    <w:p w14:paraId="0A726CC7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2C3BA9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9D980A8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78296C0B" w14:textId="77777777" w:rsidR="00D90902" w:rsidRPr="00D90902" w:rsidRDefault="0002679E" w:rsidP="00D90902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90902" w:rsidRPr="00D90902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6822D8FB" w14:textId="77777777" w:rsidR="00D90902" w:rsidRPr="00D90902" w:rsidRDefault="00D90902" w:rsidP="00D90902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– ที่บ้านนักเรียนมีเครื่องใช้ไฟฟ้าอะไรบ้าง (แนวคำตอบ โทรทัศน์ พัดลม คอมพิวเตอร์ และหลอดไฟฟ้า)</w:t>
      </w:r>
    </w:p>
    <w:p w14:paraId="1BEB001C" w14:textId="77777777" w:rsidR="0002679E" w:rsidRPr="00921063" w:rsidRDefault="00D90902" w:rsidP="00D9090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การใช้ไฟฟ้า</w:t>
      </w:r>
    </w:p>
    <w:p w14:paraId="216FED5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5DF1F5A8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266A04F3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4C4CACBA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48B3C3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5C92630C" w14:textId="77777777" w:rsidR="00D90902" w:rsidRPr="00D90902" w:rsidRDefault="00D90902" w:rsidP="00D9090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(1) ครูแบ่งกลุ่มนักเรียนแล้วเปิดโอกาสให้นักเรียนในกลุ่มนำเสนอข้อมูลเกี่ยวกับการใช้ไฟฟ้า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14:paraId="76EEA55D" w14:textId="77777777" w:rsidR="00D90902" w:rsidRPr="00D90902" w:rsidRDefault="00D90902" w:rsidP="00D9090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3C4AD11A" w14:textId="77777777" w:rsidR="00D90902" w:rsidRPr="00D90902" w:rsidRDefault="00D90902" w:rsidP="00D90902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– การใช้เครื่องใช้ไฟฟ้าอย่างถูกวิธีมีประโยชน์อย่างไร (แนวคำตอบ ช่วยประหยัดไฟฟ้าและป้องกันอันตรายจากการใช้ไฟฟ้าผิดวิธี)</w:t>
      </w:r>
    </w:p>
    <w:p w14:paraId="1D44B714" w14:textId="77777777" w:rsidR="00D90902" w:rsidRPr="00D90902" w:rsidRDefault="00D90902" w:rsidP="00D90902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– นักเรียนมีวิธีป้องกันอันตรายที่เกิดจากการใช้เครื่องใช้ไฟฟ้าอย่างไร (แนวคำตอบ ศึกษาวิธีใช้ที่ถูกต้อง และศึกษาวิธีป้องกันอันตรายจากไฟฟ้าขณะใช้งาน)</w:t>
      </w:r>
    </w:p>
    <w:p w14:paraId="70302B91" w14:textId="77777777" w:rsidR="00D90902" w:rsidRPr="00D90902" w:rsidRDefault="00D90902" w:rsidP="00D9090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 xml:space="preserve">(3) ครูเปิดโอกาสให้นักเรียนตั้งประเด็นคำถามที่นักเรียนสงสัยจากการทำภาระงานอย่างน้อยคนละ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14:paraId="03044773" w14:textId="77777777" w:rsidR="0002679E" w:rsidRPr="00921063" w:rsidRDefault="00D90902" w:rsidP="00D9090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(4) ครูและนักเรียนร่วมกันสรุปเกี่ยวกับภาระงาน โดยครูช่วยอธิบายให้นักเรียนเข้าใจว่า การใช้เครื่องใช้ไฟฟ้าชนิดต่างๆ อย่างถูกวิธีช่วยประหยัดและป้องกันอันตรายจากการใช้เครื่องใช้ไฟฟ้า</w:t>
      </w:r>
    </w:p>
    <w:p w14:paraId="5635BE4C" w14:textId="703BB1C6" w:rsidR="0002679E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3D1FDD1C" w14:textId="0A724F78" w:rsidR="00EF2DFE" w:rsidRDefault="00EF2DF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5E5F6F55" w14:textId="0E3EE753" w:rsidR="00EF2DFE" w:rsidRDefault="00EF2DF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1E3D0DA8" w14:textId="77777777" w:rsidR="00EF2DFE" w:rsidRPr="00986F43" w:rsidRDefault="00EF2DF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66D25A4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lastRenderedPageBreak/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2EDF3402" w14:textId="77777777" w:rsidR="00D90902" w:rsidRPr="00D90902" w:rsidRDefault="00D90902" w:rsidP="00D9090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</w:rPr>
        <w:t xml:space="preserve">(1) </w:t>
      </w:r>
      <w:r w:rsidRPr="00D90902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ครูให้นักเรียนศึกษาเรื่องการใช้เครื่องใช้ไฟฟ้าชนิดต่างๆ อย่างถูกวิธี และจัดทำสมุดภาพการใช้เครื่องใช้ไฟฟ้าชนิดต่างๆ อย่างถูกวิธี </w:t>
      </w:r>
    </w:p>
    <w:p w14:paraId="43DB0A1E" w14:textId="77777777" w:rsidR="0002679E" w:rsidRPr="00921063" w:rsidRDefault="00D90902" w:rsidP="00D9090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</w:rPr>
        <w:t xml:space="preserve">(2) </w:t>
      </w:r>
      <w:r w:rsidRPr="00D90902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451FEF20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5256A60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376ED737" w14:textId="77777777" w:rsidR="00D90902" w:rsidRPr="00D90902" w:rsidRDefault="00D90902" w:rsidP="00D9090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32433A04" w14:textId="77777777" w:rsidR="00D90902" w:rsidRPr="00D90902" w:rsidRDefault="00D90902" w:rsidP="00D9090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5815678B" w14:textId="77777777" w:rsidR="00D90902" w:rsidRPr="00D90902" w:rsidRDefault="00D90902" w:rsidP="00D90902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–  การถอดเต้าเสียบโทรทัศน์เมื่อเลิกใช้เป็นการใช้เครื่องใช้ไฟฟ้าอย่างถูกวิธีอย่างไร (แนวคำตอบ การถอดเต้าเสียบโทรทัศน์เมื่อเลิกใช้ช่วยประหยัดไฟฟ้า)</w:t>
      </w:r>
    </w:p>
    <w:p w14:paraId="48323343" w14:textId="77777777" w:rsidR="00D90902" w:rsidRPr="00D90902" w:rsidRDefault="00D90902" w:rsidP="00D90902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– การต่อสายดินเครื่องใช้ไฟฟ้าเป็นการป้องกันอันตรายจากไฟฟ้าลัดวงจรอย่างไร (แนวคำตอบ สายดินเป็นเส้นทางให้กระแสไฟฟ้าที่รั่วจากเครื่องใช้ไฟฟ้าไหลลงดินโดยไม่ไหลผ่านร่างกาย)</w:t>
      </w:r>
    </w:p>
    <w:p w14:paraId="48E55D2B" w14:textId="77777777" w:rsidR="0002679E" w:rsidRPr="00921063" w:rsidRDefault="00D90902" w:rsidP="00D9090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การใช้เครื่องใช้ไฟฟ้าชนิดต่างๆ อย่างถูกวิธี เช่น ปิดหลอดไฟฟ้าเมื่อไม่มีคนอยู่ในห้องและไม่เปิดโทรทัศน์ทิ้งไว้ ซึ่งการใช้เครื่องใช้ไฟฟ้าชนิดต่างๆ อย่างถูกวิธีสามารถช่วยประหยัดไฟฟ้าและป้องกันอันตรายจากการใช้เครื่องใช้ไฟฟ้าได้</w:t>
      </w:r>
    </w:p>
    <w:p w14:paraId="22340D92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1F9507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148FAD96" w14:textId="4925B055" w:rsidR="0002679E" w:rsidRPr="00921063" w:rsidRDefault="0002679E" w:rsidP="00A42B0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  <w:cs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500CB0"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นักเรียนร่วมกันนำเสนอการใช้ฟ้าที่ถูกต้องลงในกระดาษชาร์จ โดยแบ่งเป็น </w:t>
      </w:r>
      <w:r w:rsidR="00500CB0">
        <w:rPr>
          <w:rFonts w:ascii="TH SarabunPSK" w:eastAsia="WPPrimaryUnicode" w:hAnsi="TH SarabunPSK" w:cs="TH SarabunPSK"/>
          <w:sz w:val="32"/>
          <w:szCs w:val="32"/>
        </w:rPr>
        <w:t xml:space="preserve">2 </w:t>
      </w:r>
      <w:r w:rsidR="00500CB0">
        <w:rPr>
          <w:rFonts w:ascii="TH SarabunPSK" w:eastAsia="WPPrimaryUnicode" w:hAnsi="TH SarabunPSK" w:cs="TH SarabunPSK" w:hint="cs"/>
          <w:sz w:val="32"/>
          <w:szCs w:val="32"/>
          <w:cs/>
        </w:rPr>
        <w:t>กลุ่ม นำเสนอผลงาน</w:t>
      </w:r>
    </w:p>
    <w:p w14:paraId="6702FF40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907171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200D82DB" w14:textId="77777777" w:rsidR="00D90902" w:rsidRPr="00D90902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4161D9B6" w14:textId="77777777" w:rsidR="00D90902" w:rsidRPr="00D90902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61E9DFE6" w14:textId="77777777" w:rsidR="00D90902" w:rsidRPr="00D90902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643F7104" w14:textId="77777777" w:rsidR="00D90902" w:rsidRPr="00D90902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70DF86F5" w14:textId="77777777" w:rsidR="00D90902" w:rsidRPr="00D90902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ก่อนใช้เครื่องใช้ไฟฟ้าควรทำอย่างไร (แนวคำตอบ ศึกษาวิธีการใช้เครื่องใช้ไฟฟ้าชนิดต่างๆ)</w:t>
      </w:r>
    </w:p>
    <w:p w14:paraId="4A496368" w14:textId="77777777" w:rsidR="0002679E" w:rsidRPr="00921063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ถ้าไม่รู้วิธีการใช้เครื่องใช้ไฟฟ้าชนิดต่าง ๆ จะส่งผลกระทบอย่างไร (แนวคำตอบ สิ้นเปลืองไฟฟ้าและเป็นอันตรายต่อผู้ใช้)</w:t>
      </w:r>
    </w:p>
    <w:p w14:paraId="7C77771A" w14:textId="77777777" w:rsidR="0002679E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E2116FC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267B82D0" w14:textId="77777777" w:rsidR="0002679E" w:rsidRPr="00921063" w:rsidRDefault="0002679E" w:rsidP="00BD4FB1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90902" w:rsidRPr="00D9090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ครูและนักเรียนร่วมกันสรุปเกี่ยวกับการใช้ไฟฟ้า โดยร่วมกันเขียนเป็นแผนที่ความคิดหรือผังมโนทัศน์</w:t>
      </w:r>
    </w:p>
    <w:p w14:paraId="6B56210E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23EF87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24CEDA1A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1. สมุดวาดรูป </w:t>
      </w:r>
    </w:p>
    <w:p w14:paraId="2E91EE5D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2. ดินสอ </w:t>
      </w:r>
    </w:p>
    <w:p w14:paraId="2F72343D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3. ดินสอสี </w:t>
      </w:r>
    </w:p>
    <w:p w14:paraId="4B4AC274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lastRenderedPageBreak/>
        <w:t xml:space="preserve">4. คู่มือการสอน วิทยาศาสตร์และเทคโนโลยี ชั้นประถมศึกษาปีที่ 3 </w:t>
      </w:r>
    </w:p>
    <w:p w14:paraId="0E12C21F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5. สื่อการเรียนรู้ </w:t>
      </w: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00ADDAE9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6. แบบฝึกทักษะรายวิชาพื้นฐานวิทยาศาสตร์และเทคโนโลยี ชั้นประถมศึกษาปีที่ 3 </w:t>
      </w:r>
    </w:p>
    <w:p w14:paraId="28B3C03D" w14:textId="77777777" w:rsidR="0002679E" w:rsidRPr="00986F43" w:rsidRDefault="00D90902" w:rsidP="00D90902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7. หนังสือเรียนรายวิชาพื้นฐานวิทยาศาสตร์และเทคโนโลยี ชั้นประถมศึกษาปีที่ 3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12E2A25B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1B7B32E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605C555E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2BE2F056" w14:textId="77777777" w:rsidTr="00933ED2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5143D4F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324F14B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1ED9FD9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90902" w:rsidRPr="00986F43" w14:paraId="638C89F8" w14:textId="77777777" w:rsidTr="0002679E">
        <w:tc>
          <w:tcPr>
            <w:tcW w:w="1782" w:type="pct"/>
            <w:shd w:val="clear" w:color="auto" w:fill="auto"/>
          </w:tcPr>
          <w:p w14:paraId="3C2AE298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ซักถามความรู้เรื่องการใช้ไฟฟ้า</w:t>
            </w:r>
          </w:p>
          <w:p w14:paraId="5443A268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41BA4AAB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22CF68A0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9ED8830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788E468B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053529AD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13D7A177" w14:textId="2741A9D8" w:rsidR="00BD4FB1" w:rsidRDefault="00BD4FB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1D85B5" w14:textId="109F3A1D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851758" w14:textId="57DD5645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4383F5" w14:textId="762A479C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0A244E" w14:textId="531FAF42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93588A" w14:textId="0CB84648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6CE8B7" w14:textId="31286812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2D437B" w14:textId="4182AC13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1023CD" w14:textId="7F3A5393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A52203" w14:textId="0916D7C9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60F5E3" w14:textId="3EC5E453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D51C58" w14:textId="32AD2DCB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C285B6" w14:textId="19905D1A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507AF2" w14:textId="74898135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2ED2A7" w14:textId="51542902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B6117D" w14:textId="77C9A121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375C16" w14:textId="1FD47D74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DD8D3A" w14:textId="0F7FCBDB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BC459C" w14:textId="35C73C3A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5E4CA5" w14:textId="37AF2C09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3923CB" w14:textId="77777777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02BADC" w14:textId="77777777" w:rsidR="00C573AF" w:rsidRDefault="00C573A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75218C" w14:textId="77777777" w:rsidR="00407A85" w:rsidRPr="00194AA3" w:rsidRDefault="00407A85" w:rsidP="00407A85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4F94ECE6" w14:textId="77777777" w:rsidR="00407A85" w:rsidRPr="00194AA3" w:rsidRDefault="00407A85" w:rsidP="00407A85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1F5102C2" w14:textId="77777777" w:rsidR="00407A85" w:rsidRPr="00194AA3" w:rsidRDefault="00407A85" w:rsidP="00407A85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01E37FBB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FA7E5B4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723E9C8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7CC81C2" w14:textId="77777777" w:rsidR="00407A85" w:rsidRPr="00194AA3" w:rsidRDefault="00407A85" w:rsidP="00407A85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B9AE316" w14:textId="77777777" w:rsidR="00407A85" w:rsidRPr="00194AA3" w:rsidRDefault="00407A85" w:rsidP="00407A85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006CDB0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200D94CF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1281B2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15066F7F" w14:textId="77777777" w:rsidR="00407A85" w:rsidRPr="00194AA3" w:rsidRDefault="00407A85" w:rsidP="00407A85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F008D8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3D9018AA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5C0F1590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9BB0D0E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F0A076" w14:textId="77777777" w:rsidR="00407A85" w:rsidRPr="00194AA3" w:rsidRDefault="00407A85" w:rsidP="00407A85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5548A88E" w14:textId="77777777" w:rsidR="00407A85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F7739AF" w14:textId="77777777" w:rsidR="00407A85" w:rsidRPr="00194AA3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7BECD034" w14:textId="77777777" w:rsidR="00407A85" w:rsidRPr="00194AA3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6FC4EBB" w14:textId="77777777" w:rsidR="00407A85" w:rsidRPr="00194AA3" w:rsidRDefault="00407A85" w:rsidP="00407A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652EE1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CC44A80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516AE565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0234A59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24E81C4A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77920232" w14:textId="77777777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76B24A9" w14:textId="691F0A5F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DDC05E" w14:textId="6429B887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98FFD7" w14:textId="77777777" w:rsidR="00EF2DFE" w:rsidRDefault="00EF2DF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6A41D6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6C6B70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62601C" w14:textId="3C41B8E9" w:rsidR="0002679E" w:rsidRDefault="0002679E" w:rsidP="0002679E"/>
    <w:p w14:paraId="2EEEF3A0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20051100" w14:textId="77777777" w:rsidR="008E47F9" w:rsidRPr="00341082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69F899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65731059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0A470F76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6328CF46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2FA48D1E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56C685D3" w14:textId="77777777" w:rsidR="008E47F9" w:rsidRPr="00341082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1908C5E6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009CBEA8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184AEC0E" w14:textId="77777777" w:rsidR="008E47F9" w:rsidRPr="008D2C7F" w:rsidRDefault="008E47F9" w:rsidP="008E47F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0D4E9155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1A2A2A5B" w14:textId="77777777" w:rsidR="008E47F9" w:rsidRPr="008D2C7F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A7B74A" w14:textId="77777777" w:rsidR="008E47F9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32F8C5A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32284199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4D694972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5B338376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62473908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6163C8B6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4C17E208" w14:textId="77777777" w:rsidR="008E47F9" w:rsidRPr="008D2C7F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4B4726AC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3A35F3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D8791F3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4F6E52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EC0F243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B1AD4EC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F6740BF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72B9F27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F8564BF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B76DB76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9CE232C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05F9BF6" w14:textId="5B979954" w:rsidR="008E47F9" w:rsidRDefault="008E47F9" w:rsidP="0002679E"/>
    <w:p w14:paraId="61E2159D" w14:textId="396409AB" w:rsidR="008E47F9" w:rsidRDefault="008E47F9" w:rsidP="0002679E"/>
    <w:p w14:paraId="4DD3B299" w14:textId="3AAD71BA" w:rsidR="008E47F9" w:rsidRDefault="008E47F9" w:rsidP="0002679E"/>
    <w:p w14:paraId="2AF0CB5B" w14:textId="72B63347" w:rsidR="00E85E4B" w:rsidRDefault="00E85E4B" w:rsidP="0002679E"/>
    <w:p w14:paraId="161AD11C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1DD4EFA6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0CFA69EE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7DBE92E5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13164751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58BAA619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0B82E55A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37A5601F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5E656877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736589F3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196A1EA0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1725909B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172951CB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2733972A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013AE580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B831EAA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3C3E53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222F9793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16D69655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151F805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00A4BA0D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A823D38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73658A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430B160E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59F666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54E67CA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BF0AE31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2B57404E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D4AB425" w14:textId="77777777" w:rsidR="00E85E4B" w:rsidRPr="008D2C7F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52DA2719" w14:textId="29ECE42F" w:rsidR="00E85E4B" w:rsidRDefault="00E85E4B" w:rsidP="0002679E"/>
    <w:p w14:paraId="7FFAA581" w14:textId="4DAC3C2D" w:rsidR="00E85E4B" w:rsidRDefault="00E85E4B" w:rsidP="0002679E"/>
    <w:p w14:paraId="638D5CFE" w14:textId="41356386" w:rsidR="00E85E4B" w:rsidRDefault="00E85E4B" w:rsidP="0002679E"/>
    <w:p w14:paraId="3837F10F" w14:textId="55279D12" w:rsidR="00E85E4B" w:rsidRDefault="00E85E4B" w:rsidP="0002679E"/>
    <w:p w14:paraId="6BC1A676" w14:textId="7F1BDE6C" w:rsidR="00E85E4B" w:rsidRDefault="00E85E4B" w:rsidP="0002679E"/>
    <w:p w14:paraId="6B30C241" w14:textId="77777777" w:rsidR="00E85E4B" w:rsidRDefault="00E85E4B" w:rsidP="0002679E"/>
    <w:p w14:paraId="3E0DE365" w14:textId="20B0AAD4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540980">
        <w:rPr>
          <w:rFonts w:ascii="TH SarabunPSK" w:hAnsi="TH SarabunPSK" w:cs="TH SarabunPSK"/>
          <w:b/>
          <w:bCs/>
          <w:sz w:val="32"/>
          <w:szCs w:val="32"/>
        </w:rPr>
        <w:t>48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5D96FA3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19C80CD" w14:textId="77777777" w:rsidR="00440F26" w:rsidRDefault="00440F26" w:rsidP="00440F2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1C062858" w14:textId="247B5128" w:rsidR="00440F26" w:rsidRPr="00EF2DFE" w:rsidRDefault="00440F26" w:rsidP="00440F26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359B" w:rsidRPr="00EF2D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33ED2" w:rsidRPr="00EF2DF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334672CA" w14:textId="77777777" w:rsidR="0002679E" w:rsidRPr="00194AA3" w:rsidRDefault="00206C61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D90902" w:rsidRPr="00D90902">
        <w:rPr>
          <w:rFonts w:ascii="TH SarabunPSK" w:hAnsi="TH SarabunPSK" w:cs="TH SarabunPSK"/>
          <w:sz w:val="32"/>
          <w:szCs w:val="32"/>
          <w:cs/>
        </w:rPr>
        <w:t>การใช้ไฟฟ้า (2)</w:t>
      </w:r>
      <w:r w:rsidR="00A42B08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DFE0AA8" w14:textId="77777777" w:rsidR="00EF2DFE" w:rsidRDefault="00EF2DF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4AB18B4" w14:textId="1B9BAB0E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2DF56EE" w14:textId="77777777" w:rsidR="0002679E" w:rsidRPr="00921063" w:rsidRDefault="00D90902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มาตรฐาน ว 2.3 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3D16C26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D2BB584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7E9AF541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19BFBD52" w14:textId="63CFEC4E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6BCEAC42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72B34607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บรรยายการทำงานของเครื่องกำเนิดไฟฟ้าและระบุแหล่งพลังงานในการผลิตไฟฟ้า จากข้อมูลที่รวบรวมได้</w:t>
      </w:r>
    </w:p>
    <w:p w14:paraId="629263AA" w14:textId="77777777" w:rsidR="00C573AF" w:rsidRPr="00C573AF" w:rsidRDefault="00C573AF" w:rsidP="00C573A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573AF">
        <w:rPr>
          <w:rFonts w:ascii="TH SarabunPSK" w:hAnsi="TH SarabunPSK" w:cs="TH SarabunPSK" w:hint="cs"/>
          <w:sz w:val="32"/>
          <w:szCs w:val="32"/>
        </w:rPr>
        <w:tab/>
      </w:r>
      <w:r w:rsidRPr="00C573A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2.3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ป.</w:t>
      </w:r>
      <w:r w:rsidRPr="00C573AF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C573AF">
        <w:rPr>
          <w:rFonts w:ascii="TH SarabunPSK" w:hAnsi="TH SarabunPSK" w:cs="TH SarabunPSK" w:hint="cs"/>
          <w:sz w:val="32"/>
          <w:szCs w:val="32"/>
          <w:cs/>
        </w:rPr>
        <w:t>ตระหนักในประโยชน์และโทษของไฟฟ้า โดยนำเสนอวิธีการใช้ไฟฟ้า อย่างประหยัด และปลอดภัย</w:t>
      </w:r>
    </w:p>
    <w:p w14:paraId="142E7F4F" w14:textId="77777777" w:rsidR="0002679E" w:rsidRPr="00C573AF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56D6C1EE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07DAB0B4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1. อธิบายกิจกรรมการใช้ไฟฟ้าบริเวณโรงเรียนได้ (</w:t>
      </w:r>
      <w:r w:rsidRPr="00D90902">
        <w:rPr>
          <w:rFonts w:ascii="TH SarabunPSK" w:hAnsi="TH SarabunPSK" w:cs="TH SarabunPSK"/>
          <w:sz w:val="32"/>
          <w:szCs w:val="32"/>
        </w:rPr>
        <w:t>K)</w:t>
      </w:r>
    </w:p>
    <w:p w14:paraId="6BB98E1A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D90902">
        <w:rPr>
          <w:rFonts w:ascii="TH SarabunPSK" w:hAnsi="TH SarabunPSK" w:cs="TH SarabunPSK"/>
          <w:sz w:val="32"/>
          <w:szCs w:val="32"/>
        </w:rPr>
        <w:t>A)</w:t>
      </w:r>
    </w:p>
    <w:p w14:paraId="488D7BCC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D90902">
        <w:rPr>
          <w:rFonts w:ascii="TH SarabunPSK" w:hAnsi="TH SarabunPSK" w:cs="TH SarabunPSK"/>
          <w:sz w:val="32"/>
          <w:szCs w:val="32"/>
        </w:rPr>
        <w:t>A)</w:t>
      </w:r>
    </w:p>
    <w:p w14:paraId="76D320CA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D90902">
        <w:rPr>
          <w:rFonts w:ascii="TH SarabunPSK" w:hAnsi="TH SarabunPSK" w:cs="TH SarabunPSK"/>
          <w:sz w:val="32"/>
          <w:szCs w:val="32"/>
        </w:rPr>
        <w:t>A)</w:t>
      </w:r>
    </w:p>
    <w:p w14:paraId="1C9DE3DD" w14:textId="77777777" w:rsidR="0002679E" w:rsidRPr="00BD4FB1" w:rsidRDefault="00D90902" w:rsidP="00D9090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สื่อสารและนำความรู้เรื่องการใช้ไฟฟ้าไปใช้ในชีวิตประจำวันได้ (</w:t>
      </w:r>
      <w:r w:rsidRPr="00D90902">
        <w:rPr>
          <w:rFonts w:ascii="TH SarabunPSK" w:hAnsi="TH SarabunPSK" w:cs="TH SarabunPSK"/>
          <w:sz w:val="32"/>
          <w:szCs w:val="32"/>
        </w:rPr>
        <w:t>P)</w:t>
      </w:r>
    </w:p>
    <w:p w14:paraId="703B602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0E40A2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3766B304" w14:textId="77777777" w:rsidR="0002679E" w:rsidRPr="00921063" w:rsidRDefault="0002679E" w:rsidP="00BD4FB1">
      <w:pPr>
        <w:tabs>
          <w:tab w:val="left" w:pos="0"/>
          <w:tab w:val="left" w:pos="709"/>
          <w:tab w:val="left" w:pos="851"/>
        </w:tabs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90902" w:rsidRPr="00D90902">
        <w:rPr>
          <w:rFonts w:ascii="TH SarabunPSK" w:eastAsia="WPPrimaryUnicode" w:hAnsi="TH SarabunPSK" w:cs="TH SarabunPSK"/>
          <w:sz w:val="28"/>
          <w:szCs w:val="32"/>
          <w:cs/>
        </w:rPr>
        <w:t>การใช้ไฟฟ้าอย่างถูกวิธีทำให้ผู้ใช้เกิดความปลอดภัยในการใช้ และยังช่วยประหยัดไฟฟ้าได้อีกด้วย</w:t>
      </w:r>
    </w:p>
    <w:p w14:paraId="79EE7E69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4D7479C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0871B0D3" w14:textId="77777777" w:rsidR="0002679E" w:rsidRDefault="0002679E" w:rsidP="00D90902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90902" w:rsidRPr="00D90902">
        <w:rPr>
          <w:rFonts w:ascii="TH SarabunPSK" w:hAnsi="TH SarabunPSK" w:cs="TH SarabunPSK"/>
          <w:sz w:val="28"/>
          <w:szCs w:val="32"/>
          <w:cs/>
        </w:rPr>
        <w:t>การใช้ไฟฟ้า</w:t>
      </w:r>
    </w:p>
    <w:p w14:paraId="0C995217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0EF021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1C30F07F" w14:textId="77777777" w:rsidR="00DC49E1" w:rsidRPr="00DC49E1" w:rsidRDefault="00DC49E1" w:rsidP="00DC49E1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1C870996" w14:textId="77777777" w:rsidR="00DC49E1" w:rsidRPr="00DC49E1" w:rsidRDefault="00DC49E1" w:rsidP="00DC49E1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038783FB" w14:textId="77777777" w:rsidR="00DC49E1" w:rsidRPr="00DC49E1" w:rsidRDefault="00DC49E1" w:rsidP="00DC49E1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0286CEC7" w14:textId="77777777" w:rsidR="00DC49E1" w:rsidRDefault="00DC49E1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7280AA72" w14:textId="77777777" w:rsidR="00F45770" w:rsidRDefault="00F45770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08B7587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55EBAF50" w14:textId="33785349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4DB17990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C915990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5F25B164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44133F7D" w14:textId="77777777" w:rsidR="00EF2DFE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31778969" w14:textId="77777777" w:rsidR="00EF2DFE" w:rsidRPr="008B2F13" w:rsidRDefault="00EF2DFE" w:rsidP="00EF2DF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7A7F2A8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B8F9764" w14:textId="77777777" w:rsidR="0002679E" w:rsidRPr="00DC49E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4EAFDE6C" w14:textId="77777777" w:rsidR="0002679E" w:rsidRPr="00DC49E1" w:rsidRDefault="00D90902" w:rsidP="00BD4FB1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สำรวจการใช้ไฟฟ้าในโรงเรียน</w:t>
      </w:r>
    </w:p>
    <w:p w14:paraId="4BF4C24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7CD1C7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62C9EDCD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77B4B2E0" w14:textId="77777777" w:rsidR="00D90902" w:rsidRPr="00D90902" w:rsidRDefault="0002679E" w:rsidP="00D90902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90902" w:rsidRPr="00D90902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ครูให้นักเรียนดูรูปหรือสื่อมัลติมีเดียที่แสดงให้เห็นถึงการใช้ไฟฟ้าภายในบ้าน แล้วให้นักเรียนร่วมกันอภิปรายดังนี้</w:t>
      </w:r>
    </w:p>
    <w:p w14:paraId="6A3F40AC" w14:textId="77777777" w:rsidR="00D90902" w:rsidRPr="00D90902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– จากรูป มีกิจกรรมการใช้ไฟฟ้าที่สิ้นเปลืองและเป็นอันตรายหรือไม่ อะไรบ้าง (แนวคำตอบ มีการใช้ไฟฟ้าที่สิ้นเปลืองและเป็นอันตราย ได้แก่ เปิดโทรทัศน์ทิ้งไว้และเสียบเครื่องใช้ไฟฟ้าหลายชนิดพร้อมกัน)</w:t>
      </w:r>
    </w:p>
    <w:p w14:paraId="17A0E5B9" w14:textId="77777777" w:rsidR="0002679E" w:rsidRPr="00921063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การใช้ไฟฟ้า</w:t>
      </w:r>
    </w:p>
    <w:p w14:paraId="1299988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97CBD2C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317203D2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7E096A06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A35671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DC16B9E" w14:textId="77777777" w:rsidR="00D90902" w:rsidRPr="00D90902" w:rsidRDefault="00D90902" w:rsidP="00D9090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004A936C" w14:textId="77777777" w:rsidR="00D90902" w:rsidRPr="00D90902" w:rsidRDefault="00D90902" w:rsidP="00D90902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– พ่อและแม่ของนักเรียนเคยเปิดหลอดไฟฟ้าเกินความจำเป็นหรือไม่ (แนวคำตอบ เคย)</w:t>
      </w:r>
    </w:p>
    <w:p w14:paraId="48065600" w14:textId="77777777" w:rsidR="00D90902" w:rsidRPr="00D90902" w:rsidRDefault="00D90902" w:rsidP="00D90902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– นักเรียนทำอย่างไรเมื่อเห็นพ่อและแม่เปิดหลอดไฟฟ้าเกินความจำเป็น (แนวคำตอบ ปิดหลอดไฟฟ้าที่ไม่ใช้)</w:t>
      </w:r>
    </w:p>
    <w:p w14:paraId="361E0795" w14:textId="77777777" w:rsidR="0002679E" w:rsidRDefault="00D90902" w:rsidP="00D9090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3915AF3A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0FF0249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0AB819CF" w14:textId="77777777" w:rsidR="00D90902" w:rsidRPr="00D90902" w:rsidRDefault="00D90902" w:rsidP="00D9090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</w:rPr>
        <w:t xml:space="preserve">(1) </w:t>
      </w:r>
      <w:r w:rsidRPr="00D90902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D9090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0902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0902">
        <w:rPr>
          <w:rFonts w:ascii="TH SarabunPSK" w:hAnsi="TH SarabunPSK" w:cs="TH SarabunPSK"/>
          <w:sz w:val="32"/>
          <w:szCs w:val="32"/>
        </w:rPr>
        <w:t>4</w:t>
      </w:r>
      <w:r w:rsidRPr="00D90902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สำรวจการใช้ไฟฟ้าในโรงเรียน ตามขั้นตอน ดังนี้</w:t>
      </w:r>
    </w:p>
    <w:p w14:paraId="53C2DE15" w14:textId="77777777" w:rsidR="00D90902" w:rsidRPr="00D90902" w:rsidRDefault="00D90902" w:rsidP="00D9090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</w:rPr>
        <w:t xml:space="preserve">– </w:t>
      </w:r>
      <w:r w:rsidRPr="00D90902">
        <w:rPr>
          <w:rFonts w:ascii="TH SarabunPSK" w:hAnsi="TH SarabunPSK" w:cs="TH SarabunPSK"/>
          <w:sz w:val="32"/>
          <w:szCs w:val="32"/>
          <w:cs/>
        </w:rPr>
        <w:t>สำรวจกิจกรรมการใช้ไฟฟ้าบริเวณโรงเรียนว่ามีการใช้อย่างประหยัดหรือปลอดภัยหรือไม่ บันทึกผล</w:t>
      </w:r>
    </w:p>
    <w:p w14:paraId="75CEBB32" w14:textId="77777777" w:rsidR="00D90902" w:rsidRPr="00D90902" w:rsidRDefault="00D90902" w:rsidP="00D9090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</w:rPr>
        <w:t xml:space="preserve">– </w:t>
      </w:r>
      <w:r w:rsidRPr="00D90902">
        <w:rPr>
          <w:rFonts w:ascii="TH SarabunPSK" w:hAnsi="TH SarabunPSK" w:cs="TH SarabunPSK"/>
          <w:sz w:val="32"/>
          <w:szCs w:val="32"/>
          <w:cs/>
        </w:rPr>
        <w:t>ระบุวิธีปรับปรุงการใช้ไฟฟ้าที่ไม่ประหยัดหรือไม่ปลอดภัยลงในตารางบันทึกผล</w:t>
      </w:r>
    </w:p>
    <w:p w14:paraId="16F058C4" w14:textId="4CC1B380" w:rsidR="00D90902" w:rsidRPr="00D90902" w:rsidRDefault="00D90902" w:rsidP="00D9090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</w:rPr>
        <w:t xml:space="preserve">– </w:t>
      </w:r>
      <w:r w:rsidRPr="00D90902">
        <w:rPr>
          <w:rFonts w:ascii="TH SarabunPSK" w:hAnsi="TH SarabunPSK" w:cs="TH SarabunPSK"/>
          <w:sz w:val="32"/>
          <w:szCs w:val="32"/>
          <w:cs/>
        </w:rPr>
        <w:t>ร่วมกันอภิปรายและสรุปผล</w:t>
      </w:r>
    </w:p>
    <w:p w14:paraId="1D8A0463" w14:textId="2A1FE286" w:rsidR="0002679E" w:rsidRDefault="00D90902" w:rsidP="00D9090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</w:rPr>
        <w:t xml:space="preserve"> (2) </w:t>
      </w:r>
      <w:r w:rsidRPr="00D90902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244201B4" w14:textId="77777777" w:rsidR="00EF2DFE" w:rsidRPr="00921063" w:rsidRDefault="00EF2DFE" w:rsidP="00D9090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D3B3C3A" w14:textId="77777777" w:rsidR="00500CB0" w:rsidRPr="00986F43" w:rsidRDefault="00500CB0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FD0A6AD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22970FF8" w14:textId="77777777" w:rsidR="00D90902" w:rsidRPr="00D90902" w:rsidRDefault="00D90902" w:rsidP="00D9090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184C5DC2" w14:textId="178CF5DD" w:rsidR="00D90902" w:rsidRPr="00D90902" w:rsidRDefault="00D90902" w:rsidP="00D9090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44B5ABF3" w14:textId="639373A2" w:rsidR="00D90902" w:rsidRPr="00D90902" w:rsidRDefault="00D90902" w:rsidP="00D90902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– การประหยัดไฟฟ้ามีผลดีอย่างไร (แนวคำตอบ ช่วยรักษา</w:t>
      </w:r>
      <w:r>
        <w:rPr>
          <w:rFonts w:ascii="TH SarabunPSK" w:hAnsi="TH SarabunPSK" w:cs="TH SarabunPSK"/>
          <w:sz w:val="32"/>
          <w:szCs w:val="32"/>
          <w:cs/>
        </w:rPr>
        <w:t>สภาพเครื่องใช้ไฟฟ้าให้ใช้ได้นาน</w:t>
      </w:r>
      <w:r w:rsidRPr="00D90902">
        <w:rPr>
          <w:rFonts w:ascii="TH SarabunPSK" w:hAnsi="TH SarabunPSK" w:cs="TH SarabunPSK"/>
          <w:sz w:val="32"/>
          <w:szCs w:val="32"/>
          <w:cs/>
        </w:rPr>
        <w:t>ๆ และลดการใช้แหล่งพลังงานธรรมชาติที่ใช้แล้วหมดไปในการผลิตไฟฟ้า)</w:t>
      </w:r>
    </w:p>
    <w:p w14:paraId="08926644" w14:textId="77777777" w:rsidR="00D90902" w:rsidRPr="00D90902" w:rsidRDefault="00D90902" w:rsidP="00D90902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>– การใช้ไฟฟ้าอย่างปลอดภัยทำได้ด้วยวิธีใด (แนวคำตอบ ทำได้หลายวิธี เช่น ถอดเต้าเสียบเครื่องใช้ไฟฟ้าเมื่อเลิกใช้หรือไม่เสียบเต้าเสียบเครื่องใช้ไฟฟ้าหลายชนิดบนเต้ารับ 1 เต้า)</w:t>
      </w:r>
    </w:p>
    <w:p w14:paraId="736A0223" w14:textId="77777777" w:rsidR="0002679E" w:rsidRDefault="00D90902" w:rsidP="00D9090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กิจกรรมการใช้ไฟฟ้าบริเวณโรงเรียนมีทั้งการใช้ที่ถูกวิธีและผิดวิธี ซึ่งเราสามารถแก้ไขได้เพื่อให้เกิดการใช้อย่างประหยัดและปลอดภัย</w:t>
      </w:r>
    </w:p>
    <w:p w14:paraId="44E0E4D6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2B7C3C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EDE818F" w14:textId="77777777" w:rsidR="00D90902" w:rsidRPr="00D90902" w:rsidRDefault="0002679E" w:rsidP="00D90902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90902" w:rsidRPr="00D90902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ครูอธิบายเรื่องน่ารู้ เรื่อง การป้องกันอันตรายจากไฟฟ้าลัดวงจร ให้นักเรียนเข้าใจว่า การป้องกันอันตรายจากไฟฟ้าลัดวงจรขณะใช้เครื่องใช้ไฟฟ้าทำได้โดยการต่อสายดินและติดตั้งสวิตช์ตัดวงจรอัตโนมัติ โดยสายดินเป็นเส้นทางให้ไฟฟ้าที่รั่วจากเครื่องใช้ไฟฟ้าไหลลงดินโดยไม่ไหลผ่านร่างกาย และสวิตช์ตัดวงจรอัตโนมัติจะตัดไฟฟ้าทันทีที่รั่วออกจากวงจรของเครื่องใช้ไฟฟ้า</w:t>
      </w:r>
    </w:p>
    <w:p w14:paraId="7E2953C8" w14:textId="77777777" w:rsidR="00500CB0" w:rsidRDefault="00D90902" w:rsidP="00500CB0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(2) ครูให้นักเรียนเล่นเกม บ้านของเราต่างกัน จากหัวข้อสนุกทำ สนุกคิด กับวิทยาศาสตร์ ตามที่กำหนด</w:t>
      </w:r>
    </w:p>
    <w:p w14:paraId="00F12809" w14:textId="77777777" w:rsidR="00500CB0" w:rsidRDefault="00500CB0" w:rsidP="00500CB0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722E3F4D" w14:textId="69807ABA" w:rsidR="0002679E" w:rsidRPr="00500CB0" w:rsidRDefault="0002679E" w:rsidP="00500CB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733F5D23" w14:textId="77777777" w:rsidR="00D90902" w:rsidRPr="00D90902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60E504C5" w14:textId="77777777" w:rsidR="00D90902" w:rsidRPr="00D90902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4CF4D98D" w14:textId="77777777" w:rsidR="00D90902" w:rsidRPr="00D90902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684AC3D9" w14:textId="77777777" w:rsidR="00D90902" w:rsidRPr="00D90902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17483C91" w14:textId="77777777" w:rsidR="00D90902" w:rsidRPr="00D90902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การแยกเต้าเสียบเครื่องใช้ไฟฟ้าเป็นการใช้ไฟฟ้าอย่างถูกวิธีหรือไม่ อย่างไร (แนวคำตอบ การแยกเต้าเสียบเครื่องใช้ไฟฟ้าเป็นการใช้ไฟฟ้าอย่างถูกวิธี เพราะเป็นการป้องกันอันตรายจากไฟฟ้าลัดวงจร) </w:t>
      </w:r>
    </w:p>
    <w:p w14:paraId="49484D42" w14:textId="77777777" w:rsidR="0002679E" w:rsidRPr="00921063" w:rsidRDefault="00D90902" w:rsidP="00D9090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ยกตัวอย่างการใช้ไฟฟ้าอย่างถูกวิธีมา </w:t>
      </w: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3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อย่าง (แนวคำตอบ เปิดหลอดไฟฟ้าเท่าที่ใช้ ถอดเต้าเสียบพัดลมเมื่อเลิกใช้ และไม่เสียบเต้าเสียบขณะมือเปียก)</w:t>
      </w:r>
    </w:p>
    <w:p w14:paraId="75C8BADC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0B57A9E" w14:textId="77777777" w:rsidR="00D90902" w:rsidRPr="00D90902" w:rsidRDefault="0002679E" w:rsidP="00D90902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90902"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1) ครูและนักเรียนร่วมกันสรุปเกี่ยวกับการใช้ไฟฟ้า โดยร่วมกันเขียนเป็นแผนที่ความคิดหรือผังมโนทัศน์ </w:t>
      </w:r>
    </w:p>
    <w:p w14:paraId="3D2DBA11" w14:textId="77777777" w:rsidR="00D90902" w:rsidRPr="00D90902" w:rsidRDefault="00D90902" w:rsidP="00D90902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2) ครูดำเนินการทดสอบหลังเรียน โดยให้นักเรียนทำแบบทดสอบหลังเรียนเพื่อวัดความก้าวหน้า/ผลสัมฤทธิ์ทางการเรียน หน่วยการเรียนรู้ที่ 5 ของนักเรียน</w:t>
      </w:r>
    </w:p>
    <w:p w14:paraId="1E4800A2" w14:textId="77777777" w:rsidR="00D90902" w:rsidRPr="00D90902" w:rsidRDefault="00D90902" w:rsidP="00D90902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3) ครูเชื่อมโยงเนื้อหาจากบทเรียนนี้กับบทเรียนชั่วโมงหน้า เพื่อให้นักเรียนเตรียมความพร้อมในการเรียนชั่วโมงต่อไป โดยการใช้คำถามกระตุ้น ดังนี้</w:t>
      </w:r>
    </w:p>
    <w:p w14:paraId="4B4D1441" w14:textId="77777777" w:rsidR="00D90902" w:rsidRPr="00D90902" w:rsidRDefault="00D90902" w:rsidP="00D90902">
      <w:pPr>
        <w:tabs>
          <w:tab w:val="left" w:pos="0"/>
          <w:tab w:val="left" w:pos="709"/>
        </w:tabs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– พลังงานลมเกิดจากอากาศเคลื่อนที่ได้ นักเรียนคิดว่าอากาศมีส่วนประกอบอะไรบ้าง (แนวคำตอบ แก๊สไนโตรเจน แก๊สออกซิเจน แ</w:t>
      </w:r>
      <w:r>
        <w:rPr>
          <w:rFonts w:ascii="TH SarabunPSK" w:eastAsia="WPPrimaryUnicode" w:hAnsi="TH SarabunPSK" w:cs="TH SarabunPSK"/>
          <w:sz w:val="32"/>
          <w:szCs w:val="32"/>
          <w:cs/>
        </w:rPr>
        <w:t>ก๊สคาร์บอนไดออกไซด์ และแก๊สอื่น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ๆ)</w:t>
      </w:r>
    </w:p>
    <w:p w14:paraId="670ECD70" w14:textId="77777777" w:rsidR="00D90902" w:rsidRPr="00D90902" w:rsidRDefault="00D90902" w:rsidP="00D90902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lastRenderedPageBreak/>
        <w:t>4)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โดยให้นักเรียนศึกษาค้นคว้าล่วงหน้าในหัวข้อส่วนประกอบของอากาศ</w:t>
      </w:r>
    </w:p>
    <w:p w14:paraId="3DEC3AFF" w14:textId="77777777" w:rsidR="0002679E" w:rsidRPr="00921063" w:rsidRDefault="00D90902" w:rsidP="00D90902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5) ครูให้นักเรียนเตรียมประเด็นคำถามที่สงสัยมาอย่างน้อยคนละ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2AA0256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5D8EE5EF" w14:textId="77777777" w:rsidR="00500CB0" w:rsidRDefault="00500CB0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5CC78EF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6EC3D265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1. รูปหรือสื่อมัลติมีเดียที่แสดงให้เห็นถึงการใช้ไฟฟ้าภายในบ้าน</w:t>
      </w:r>
    </w:p>
    <w:p w14:paraId="696B6FE3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2. ใบกิจกรรม สำรวจการใช้ไฟฟ้าในโรงเรียน</w:t>
      </w:r>
    </w:p>
    <w:p w14:paraId="59B059C4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3. ปากกาเมจิก</w:t>
      </w:r>
    </w:p>
    <w:p w14:paraId="5D70892C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4. กระดาษชาร์ต</w:t>
      </w:r>
    </w:p>
    <w:p w14:paraId="414B3613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5. คู่มือการสอน วิทยาศาสตร์และเทคโนโลยี ชั้นประถมศึกษาปีที่ 3 </w:t>
      </w:r>
    </w:p>
    <w:p w14:paraId="7D664F9D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6. สื่อการเรียนรู้ </w:t>
      </w:r>
      <w:r w:rsidRPr="00D90902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59093CA2" w14:textId="77777777" w:rsidR="00D90902" w:rsidRPr="00D90902" w:rsidRDefault="00D90902" w:rsidP="00D9090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 xml:space="preserve">7. แบบฝึกทักษะรายวิชาพื้นฐานวิทยาศาสตร์และเทคโนโลยี ชั้นประถมศึกษาปีที่ 3 </w:t>
      </w:r>
    </w:p>
    <w:p w14:paraId="526803C5" w14:textId="77777777" w:rsidR="0002679E" w:rsidRPr="00986F43" w:rsidRDefault="00D90902" w:rsidP="00D90902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D90902">
        <w:rPr>
          <w:rFonts w:ascii="TH SarabunPSK" w:eastAsia="WPPrimaryUnicode" w:hAnsi="TH SarabunPSK" w:cs="TH SarabunPSK"/>
          <w:sz w:val="32"/>
          <w:szCs w:val="32"/>
          <w:cs/>
        </w:rPr>
        <w:t>8. หนังสือเรียนรายวิชาพื้นฐานวิทยาศาสตร์และเทคโนโลยี ชั้นประถมศึกษาปีที่ 3</w:t>
      </w:r>
      <w:r w:rsidR="00705D07" w:rsidRPr="00705D07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1E8DC31D" w14:textId="77777777" w:rsidR="00D90902" w:rsidRDefault="00D9090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F8301B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FE646BE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4B0F7A6C" w14:textId="77777777" w:rsidTr="00933ED2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6034986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5CC775C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6AFEC66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90902" w:rsidRPr="00986F43" w14:paraId="7F789048" w14:textId="77777777" w:rsidTr="0002679E">
        <w:tc>
          <w:tcPr>
            <w:tcW w:w="1782" w:type="pct"/>
            <w:shd w:val="clear" w:color="auto" w:fill="auto"/>
          </w:tcPr>
          <w:p w14:paraId="2BD862DE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ซักถามความรู้เรื่องการใช้ไฟฟ้า</w:t>
            </w:r>
          </w:p>
          <w:p w14:paraId="2755AC20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CB91A6C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3. ทดสอบหลังเรียนโดยใช้แบบทดสอบหลังเรียน</w:t>
            </w:r>
          </w:p>
        </w:tc>
        <w:tc>
          <w:tcPr>
            <w:tcW w:w="1696" w:type="pct"/>
            <w:shd w:val="clear" w:color="auto" w:fill="auto"/>
          </w:tcPr>
          <w:p w14:paraId="04377010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5DD2CC95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7AFF67DC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33406D2A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49A8C30B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6A4F4E37" w14:textId="77777777" w:rsidR="00D90902" w:rsidRPr="00D90902" w:rsidRDefault="00D90902" w:rsidP="00D9090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90902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4F44277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4AB169E" w14:textId="77777777" w:rsidR="00D90902" w:rsidRDefault="00D9090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8F4DB7" w14:textId="134813C3" w:rsidR="00D90902" w:rsidRDefault="00D9090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2ACA40" w14:textId="379DCBBF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9E37B4" w14:textId="3FCBBBA6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EA9F2F" w14:textId="77777777" w:rsidR="00EF2DFE" w:rsidRDefault="00EF2DF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A546AA" w14:textId="77777777" w:rsidR="00D90902" w:rsidRDefault="00D9090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CF1A60" w14:textId="77777777" w:rsidR="00407A85" w:rsidRPr="00194AA3" w:rsidRDefault="00407A85" w:rsidP="00407A85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5338BB8" w14:textId="77777777" w:rsidR="00407A85" w:rsidRPr="00194AA3" w:rsidRDefault="00407A85" w:rsidP="00407A85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584108C" w14:textId="77777777" w:rsidR="00407A85" w:rsidRPr="00194AA3" w:rsidRDefault="00407A85" w:rsidP="00407A85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467BAAB1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1502E5B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C0F1BAB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AA55B50" w14:textId="77777777" w:rsidR="00407A85" w:rsidRPr="00194AA3" w:rsidRDefault="00407A85" w:rsidP="00407A85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4AD175B" w14:textId="77777777" w:rsidR="00407A85" w:rsidRPr="00194AA3" w:rsidRDefault="00407A85" w:rsidP="00407A85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F65CB4F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2F3579F4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9460FB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245940C5" w14:textId="77777777" w:rsidR="00407A85" w:rsidRPr="00194AA3" w:rsidRDefault="00407A85" w:rsidP="00407A85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169944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7102750E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06519280" w14:textId="77777777" w:rsidR="00407A85" w:rsidRPr="00194AA3" w:rsidRDefault="00407A85" w:rsidP="00407A85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026DE815" w14:textId="77777777" w:rsidR="00407A85" w:rsidRPr="00194AA3" w:rsidRDefault="00407A85" w:rsidP="00407A85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6D2E37" w14:textId="77777777" w:rsidR="00407A85" w:rsidRPr="00194AA3" w:rsidRDefault="00407A85" w:rsidP="00407A85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7092E3D9" w14:textId="77777777" w:rsidR="00407A85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E3BF3F1" w14:textId="77777777" w:rsidR="00407A85" w:rsidRPr="00194AA3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6D0A44FB" w14:textId="77777777" w:rsidR="00407A85" w:rsidRPr="00194AA3" w:rsidRDefault="00407A85" w:rsidP="00407A85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E05489F" w14:textId="77777777" w:rsidR="00407A85" w:rsidRPr="00194AA3" w:rsidRDefault="00407A85" w:rsidP="00407A8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BFC3EA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6CBE524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472256BE" w14:textId="77777777" w:rsidR="00407A85" w:rsidRPr="00194AA3" w:rsidRDefault="00407A85" w:rsidP="00407A8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A4FE7BA" w14:textId="7768F01F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679907B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70A88437" w14:textId="77777777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0BE52167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3F23CA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4CDF23" w14:textId="4D776A61" w:rsidR="0002679E" w:rsidRDefault="0002679E" w:rsidP="0002679E"/>
    <w:p w14:paraId="7938DA0F" w14:textId="151274F4" w:rsidR="008E47F9" w:rsidRDefault="008E47F9" w:rsidP="0002679E"/>
    <w:p w14:paraId="001D5FBB" w14:textId="01EE270F" w:rsidR="008E47F9" w:rsidRDefault="008E47F9" w:rsidP="0002679E"/>
    <w:p w14:paraId="285D1EAD" w14:textId="176EABDB" w:rsidR="008E47F9" w:rsidRDefault="008E47F9" w:rsidP="0002679E"/>
    <w:p w14:paraId="0BC39C0F" w14:textId="6A469CB6" w:rsidR="008E47F9" w:rsidRDefault="008E47F9" w:rsidP="0002679E"/>
    <w:p w14:paraId="69521A37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0DC4B030" w14:textId="77777777" w:rsidR="008E47F9" w:rsidRPr="00341082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A7CCBF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396694C7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2F666485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062B0E13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3CC79484" w14:textId="77777777" w:rsidR="008E47F9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4F996CD6" w14:textId="77777777" w:rsidR="008E47F9" w:rsidRPr="00341082" w:rsidRDefault="008E47F9" w:rsidP="008E47F9">
      <w:pPr>
        <w:numPr>
          <w:ilvl w:val="0"/>
          <w:numId w:val="38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4BF12243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CBC39FB" w14:textId="77777777" w:rsidR="008E47F9" w:rsidRPr="008D2C7F" w:rsidRDefault="008E47F9" w:rsidP="008E47F9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5C0943A0" w14:textId="77777777" w:rsidR="008E47F9" w:rsidRPr="008D2C7F" w:rsidRDefault="008E47F9" w:rsidP="008E47F9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6A742B43" w14:textId="77777777" w:rsidR="008E47F9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05AC96E4" w14:textId="77777777" w:rsidR="008E47F9" w:rsidRPr="008D2C7F" w:rsidRDefault="008E47F9" w:rsidP="008E47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254B5F" w14:textId="77777777" w:rsidR="008E47F9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6C94B3C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635820D3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46F02B4C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06B9EAFD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2578A05D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1FACC8F5" w14:textId="77777777" w:rsidR="008E47F9" w:rsidRPr="00341082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42A6292F" w14:textId="77777777" w:rsidR="008E47F9" w:rsidRPr="008D2C7F" w:rsidRDefault="008E47F9" w:rsidP="008E47F9">
      <w:pPr>
        <w:numPr>
          <w:ilvl w:val="0"/>
          <w:numId w:val="3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7B86C32B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BFA335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88F9D71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897CAFF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2537567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6CB9EF3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C9DA266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66C16E5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BB721FD" w14:textId="77777777" w:rsidR="008E47F9" w:rsidRPr="008D2C7F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B9FB5BC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90BCA6F" w14:textId="77777777" w:rsidR="008E47F9" w:rsidRDefault="008E47F9" w:rsidP="008E47F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1F6EF96" w14:textId="48991C8B" w:rsidR="008E47F9" w:rsidRDefault="008E47F9" w:rsidP="0002679E"/>
    <w:p w14:paraId="34E8CDC0" w14:textId="6229FCA4" w:rsidR="00E85E4B" w:rsidRDefault="00E85E4B" w:rsidP="0002679E"/>
    <w:p w14:paraId="7FCDFAC3" w14:textId="1C1A0D38" w:rsidR="00E85E4B" w:rsidRDefault="00E85E4B" w:rsidP="0002679E"/>
    <w:p w14:paraId="2E79D2EB" w14:textId="129D5658" w:rsidR="00E85E4B" w:rsidRDefault="00E85E4B" w:rsidP="0002679E"/>
    <w:p w14:paraId="3B212561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01A3D67B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0567D0CE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7AC21113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021611FB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23BC7904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107B5617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66A26D58" w14:textId="77777777" w:rsidR="00E85E4B" w:rsidRPr="008D2C7F" w:rsidRDefault="00E85E4B" w:rsidP="00E85E4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0049C3A1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28E2B83A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1CC26084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67FD68D7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7FABE57B" w14:textId="77777777" w:rsidR="00E85E4B" w:rsidRPr="008D2C7F" w:rsidRDefault="00E85E4B" w:rsidP="00E85E4B">
      <w:pPr>
        <w:numPr>
          <w:ilvl w:val="0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008F96AD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1F94090C" w14:textId="77777777" w:rsidR="00E85E4B" w:rsidRPr="008D2C7F" w:rsidRDefault="00E85E4B" w:rsidP="00E85E4B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0D2BCC8F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4533598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673BEDC8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011E06D9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7F9699A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365530AF" w14:textId="77777777" w:rsidR="00E85E4B" w:rsidRDefault="00E85E4B" w:rsidP="00E85E4B">
      <w:pPr>
        <w:pBdr>
          <w:bottom w:val="single" w:sz="6" w:space="1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D3972A0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EF6827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3E7B55BE" w14:textId="77777777" w:rsidR="00E85E4B" w:rsidRDefault="00E85E4B" w:rsidP="00E85E4B">
      <w:pPr>
        <w:pStyle w:val="NormalParagraphStyle"/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952EFF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2389F5E" w14:textId="77777777" w:rsidR="00E85E4B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1468B7F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3A6289BD" w14:textId="77777777" w:rsidR="00E85E4B" w:rsidRPr="008D2C7F" w:rsidRDefault="00E85E4B" w:rsidP="00E85E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14AE236" w14:textId="77777777" w:rsidR="00E85E4B" w:rsidRPr="008D2C7F" w:rsidRDefault="00E85E4B" w:rsidP="00E85E4B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390620B2" w14:textId="77777777" w:rsidR="00E85E4B" w:rsidRDefault="00E85E4B" w:rsidP="0002679E"/>
    <w:sectPr w:rsidR="00E85E4B" w:rsidSect="008D4D95">
      <w:pgSz w:w="11906" w:h="16838" w:code="9"/>
      <w:pgMar w:top="1701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7676" w14:textId="77777777" w:rsidR="008613CB" w:rsidRDefault="008613CB" w:rsidP="00A4625C">
      <w:r>
        <w:separator/>
      </w:r>
    </w:p>
  </w:endnote>
  <w:endnote w:type="continuationSeparator" w:id="0">
    <w:p w14:paraId="0DE494A3" w14:textId="77777777" w:rsidR="008613CB" w:rsidRDefault="008613CB" w:rsidP="00A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Primary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Primary Unicode">
    <w:altName w:val="Calibri"/>
    <w:charset w:val="00"/>
    <w:family w:val="auto"/>
    <w:pitch w:val="variable"/>
    <w:sig w:usb0="00000000" w:usb1="500078FB" w:usb2="00000000" w:usb3="00000000" w:csb0="0001019F" w:csb1="00000000"/>
  </w:font>
  <w:font w:name="Andale Sans UI">
    <w:altName w:val="Arial Unicode MS"/>
    <w:charset w:val="D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PPrimaryUnicode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WPPrimaryUnicode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F228" w14:textId="77777777" w:rsidR="008613CB" w:rsidRDefault="008613CB" w:rsidP="00A4625C">
      <w:r>
        <w:separator/>
      </w:r>
    </w:p>
  </w:footnote>
  <w:footnote w:type="continuationSeparator" w:id="0">
    <w:p w14:paraId="2C05B6BE" w14:textId="77777777" w:rsidR="008613CB" w:rsidRDefault="008613CB" w:rsidP="00A4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WP Primary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P Primary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B13E0C"/>
    <w:multiLevelType w:val="hybridMultilevel"/>
    <w:tmpl w:val="155494BE"/>
    <w:lvl w:ilvl="0" w:tplc="6BCABB4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77A80"/>
    <w:multiLevelType w:val="hybridMultilevel"/>
    <w:tmpl w:val="C9602440"/>
    <w:lvl w:ilvl="0" w:tplc="C74654C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196544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B0816"/>
    <w:multiLevelType w:val="hybridMultilevel"/>
    <w:tmpl w:val="5186E552"/>
    <w:lvl w:ilvl="0" w:tplc="D91ED8C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0CF07C2A"/>
    <w:multiLevelType w:val="hybridMultilevel"/>
    <w:tmpl w:val="43E2A84C"/>
    <w:lvl w:ilvl="0" w:tplc="35D822B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A6799"/>
    <w:multiLevelType w:val="hybridMultilevel"/>
    <w:tmpl w:val="2876C186"/>
    <w:lvl w:ilvl="0" w:tplc="0EE014C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83761"/>
    <w:multiLevelType w:val="hybridMultilevel"/>
    <w:tmpl w:val="7C647188"/>
    <w:lvl w:ilvl="0" w:tplc="77849030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B0C41"/>
    <w:multiLevelType w:val="hybridMultilevel"/>
    <w:tmpl w:val="AE6C090A"/>
    <w:lvl w:ilvl="0" w:tplc="58BCB154">
      <w:start w:val="8"/>
      <w:numFmt w:val="bullet"/>
      <w:lvlText w:val=""/>
      <w:lvlJc w:val="left"/>
      <w:pPr>
        <w:ind w:left="144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26D1DA2"/>
    <w:multiLevelType w:val="hybridMultilevel"/>
    <w:tmpl w:val="161218BE"/>
    <w:lvl w:ilvl="0" w:tplc="F0C2F98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7D38A0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 w15:restartNumberingAfterBreak="0">
    <w:nsid w:val="154D5380"/>
    <w:multiLevelType w:val="hybridMultilevel"/>
    <w:tmpl w:val="1758D114"/>
    <w:lvl w:ilvl="0" w:tplc="58BCB154">
      <w:start w:val="8"/>
      <w:numFmt w:val="bullet"/>
      <w:lvlText w:val=""/>
      <w:lvlJc w:val="left"/>
      <w:pPr>
        <w:ind w:left="144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6742498"/>
    <w:multiLevelType w:val="hybridMultilevel"/>
    <w:tmpl w:val="4860E53A"/>
    <w:lvl w:ilvl="0" w:tplc="10FA9D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C3088"/>
    <w:multiLevelType w:val="hybridMultilevel"/>
    <w:tmpl w:val="EF2C12DC"/>
    <w:lvl w:ilvl="0" w:tplc="CE32F91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E6FFB"/>
    <w:multiLevelType w:val="hybridMultilevel"/>
    <w:tmpl w:val="6410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0D5BE9"/>
    <w:multiLevelType w:val="hybridMultilevel"/>
    <w:tmpl w:val="8B34DAA6"/>
    <w:lvl w:ilvl="0" w:tplc="C52CE6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6435C"/>
    <w:multiLevelType w:val="hybridMultilevel"/>
    <w:tmpl w:val="9AA8CCD0"/>
    <w:lvl w:ilvl="0" w:tplc="58BCB154">
      <w:start w:val="8"/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7F646C3"/>
    <w:multiLevelType w:val="hybridMultilevel"/>
    <w:tmpl w:val="F0466922"/>
    <w:lvl w:ilvl="0" w:tplc="43244F9A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F65295"/>
    <w:multiLevelType w:val="hybridMultilevel"/>
    <w:tmpl w:val="EE8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781566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855A5B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1" w15:restartNumberingAfterBreak="0">
    <w:nsid w:val="30167BBF"/>
    <w:multiLevelType w:val="hybridMultilevel"/>
    <w:tmpl w:val="62FE26DE"/>
    <w:lvl w:ilvl="0" w:tplc="8F3688E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62884"/>
    <w:multiLevelType w:val="hybridMultilevel"/>
    <w:tmpl w:val="13B8B6D2"/>
    <w:lvl w:ilvl="0" w:tplc="CAFEEA4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 w15:restartNumberingAfterBreak="0">
    <w:nsid w:val="3118191A"/>
    <w:multiLevelType w:val="hybridMultilevel"/>
    <w:tmpl w:val="542CA57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513493E"/>
    <w:multiLevelType w:val="hybridMultilevel"/>
    <w:tmpl w:val="1430F840"/>
    <w:lvl w:ilvl="0" w:tplc="22601A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907A74"/>
    <w:multiLevelType w:val="hybridMultilevel"/>
    <w:tmpl w:val="CA18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354C3"/>
    <w:multiLevelType w:val="hybridMultilevel"/>
    <w:tmpl w:val="145C50A0"/>
    <w:lvl w:ilvl="0" w:tplc="E7C2B12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481E1A"/>
    <w:multiLevelType w:val="hybridMultilevel"/>
    <w:tmpl w:val="147405AE"/>
    <w:lvl w:ilvl="0" w:tplc="F0AC8C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E528CE"/>
    <w:multiLevelType w:val="hybridMultilevel"/>
    <w:tmpl w:val="29D2E666"/>
    <w:lvl w:ilvl="0" w:tplc="CD00375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13BF1"/>
    <w:multiLevelType w:val="hybridMultilevel"/>
    <w:tmpl w:val="70BA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AD4F5A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515F3"/>
    <w:multiLevelType w:val="hybridMultilevel"/>
    <w:tmpl w:val="2BBE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F2178D"/>
    <w:multiLevelType w:val="hybridMultilevel"/>
    <w:tmpl w:val="94447C18"/>
    <w:lvl w:ilvl="0" w:tplc="2A4AA49C">
      <w:start w:val="2"/>
      <w:numFmt w:val="bullet"/>
      <w:lvlText w:val="–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552E119C"/>
    <w:multiLevelType w:val="hybridMultilevel"/>
    <w:tmpl w:val="761EDD22"/>
    <w:lvl w:ilvl="0" w:tplc="178815F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A540BC"/>
    <w:multiLevelType w:val="hybridMultilevel"/>
    <w:tmpl w:val="B1EE79D0"/>
    <w:lvl w:ilvl="0" w:tplc="6D88544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5" w15:restartNumberingAfterBreak="0">
    <w:nsid w:val="5FD82D92"/>
    <w:multiLevelType w:val="hybridMultilevel"/>
    <w:tmpl w:val="F12E1678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6" w15:restartNumberingAfterBreak="0">
    <w:nsid w:val="68177605"/>
    <w:multiLevelType w:val="hybridMultilevel"/>
    <w:tmpl w:val="C4C8A88C"/>
    <w:lvl w:ilvl="0" w:tplc="9B00EF8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C2E80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F373A"/>
    <w:multiLevelType w:val="hybridMultilevel"/>
    <w:tmpl w:val="B0FC28E8"/>
    <w:lvl w:ilvl="0" w:tplc="DDDCF9E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2F7740"/>
    <w:multiLevelType w:val="hybridMultilevel"/>
    <w:tmpl w:val="28F0DDC4"/>
    <w:lvl w:ilvl="0" w:tplc="D0C2453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BF360C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20"/>
  </w:num>
  <w:num w:numId="4">
    <w:abstractNumId w:val="17"/>
  </w:num>
  <w:num w:numId="5">
    <w:abstractNumId w:val="16"/>
  </w:num>
  <w:num w:numId="6">
    <w:abstractNumId w:val="12"/>
  </w:num>
  <w:num w:numId="7">
    <w:abstractNumId w:val="46"/>
  </w:num>
  <w:num w:numId="8">
    <w:abstractNumId w:val="48"/>
  </w:num>
  <w:num w:numId="9">
    <w:abstractNumId w:val="22"/>
  </w:num>
  <w:num w:numId="10">
    <w:abstractNumId w:val="43"/>
  </w:num>
  <w:num w:numId="11">
    <w:abstractNumId w:val="49"/>
  </w:num>
  <w:num w:numId="12">
    <w:abstractNumId w:val="38"/>
  </w:num>
  <w:num w:numId="13">
    <w:abstractNumId w:val="19"/>
  </w:num>
  <w:num w:numId="14">
    <w:abstractNumId w:val="11"/>
  </w:num>
  <w:num w:numId="15">
    <w:abstractNumId w:val="25"/>
  </w:num>
  <w:num w:numId="16">
    <w:abstractNumId w:val="27"/>
  </w:num>
  <w:num w:numId="17">
    <w:abstractNumId w:val="29"/>
  </w:num>
  <w:num w:numId="18">
    <w:abstractNumId w:val="31"/>
  </w:num>
  <w:num w:numId="19">
    <w:abstractNumId w:val="15"/>
  </w:num>
  <w:num w:numId="20">
    <w:abstractNumId w:val="13"/>
  </w:num>
  <w:num w:numId="21">
    <w:abstractNumId w:val="50"/>
  </w:num>
  <w:num w:numId="22">
    <w:abstractNumId w:val="34"/>
  </w:num>
  <w:num w:numId="23">
    <w:abstractNumId w:val="37"/>
  </w:num>
  <w:num w:numId="24">
    <w:abstractNumId w:val="36"/>
  </w:num>
  <w:num w:numId="25">
    <w:abstractNumId w:val="24"/>
  </w:num>
  <w:num w:numId="26">
    <w:abstractNumId w:val="41"/>
  </w:num>
  <w:num w:numId="27">
    <w:abstractNumId w:val="28"/>
  </w:num>
  <w:num w:numId="28">
    <w:abstractNumId w:val="35"/>
  </w:num>
  <w:num w:numId="29">
    <w:abstractNumId w:val="40"/>
  </w:num>
  <w:num w:numId="30">
    <w:abstractNumId w:val="47"/>
  </w:num>
  <w:num w:numId="31">
    <w:abstractNumId w:val="45"/>
  </w:num>
  <w:num w:numId="32">
    <w:abstractNumId w:val="32"/>
  </w:num>
  <w:num w:numId="33">
    <w:abstractNumId w:val="14"/>
  </w:num>
  <w:num w:numId="34">
    <w:abstractNumId w:val="44"/>
  </w:num>
  <w:num w:numId="35">
    <w:abstractNumId w:val="23"/>
  </w:num>
  <w:num w:numId="36">
    <w:abstractNumId w:val="39"/>
  </w:num>
  <w:num w:numId="37">
    <w:abstractNumId w:val="42"/>
  </w:num>
  <w:num w:numId="38">
    <w:abstractNumId w:val="21"/>
  </w:num>
  <w:num w:numId="39">
    <w:abstractNumId w:val="18"/>
  </w:num>
  <w:num w:numId="40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1F"/>
    <w:rsid w:val="00003263"/>
    <w:rsid w:val="00013838"/>
    <w:rsid w:val="000150E1"/>
    <w:rsid w:val="000156C5"/>
    <w:rsid w:val="00017A6F"/>
    <w:rsid w:val="000209D3"/>
    <w:rsid w:val="0002679E"/>
    <w:rsid w:val="000272A7"/>
    <w:rsid w:val="00036768"/>
    <w:rsid w:val="00043B3B"/>
    <w:rsid w:val="0004480B"/>
    <w:rsid w:val="0004521B"/>
    <w:rsid w:val="00052A51"/>
    <w:rsid w:val="00055218"/>
    <w:rsid w:val="00055A6A"/>
    <w:rsid w:val="0005709C"/>
    <w:rsid w:val="000839E6"/>
    <w:rsid w:val="0009002E"/>
    <w:rsid w:val="00091744"/>
    <w:rsid w:val="00091F02"/>
    <w:rsid w:val="00092224"/>
    <w:rsid w:val="00095AFE"/>
    <w:rsid w:val="000A559E"/>
    <w:rsid w:val="000B675F"/>
    <w:rsid w:val="000B698B"/>
    <w:rsid w:val="000B7B7E"/>
    <w:rsid w:val="000B7E68"/>
    <w:rsid w:val="000C0098"/>
    <w:rsid w:val="000C7C7E"/>
    <w:rsid w:val="000E6004"/>
    <w:rsid w:val="000E6D55"/>
    <w:rsid w:val="000F1454"/>
    <w:rsid w:val="001028BB"/>
    <w:rsid w:val="00107B28"/>
    <w:rsid w:val="0011477C"/>
    <w:rsid w:val="00115670"/>
    <w:rsid w:val="001233A2"/>
    <w:rsid w:val="00133664"/>
    <w:rsid w:val="00142502"/>
    <w:rsid w:val="0016775E"/>
    <w:rsid w:val="00171950"/>
    <w:rsid w:val="0017584E"/>
    <w:rsid w:val="00185A47"/>
    <w:rsid w:val="00186C57"/>
    <w:rsid w:val="00194AA3"/>
    <w:rsid w:val="001963E3"/>
    <w:rsid w:val="001A0847"/>
    <w:rsid w:val="001A543C"/>
    <w:rsid w:val="001B3AA2"/>
    <w:rsid w:val="001B413D"/>
    <w:rsid w:val="001B66D9"/>
    <w:rsid w:val="001B77C6"/>
    <w:rsid w:val="001C52CC"/>
    <w:rsid w:val="001D696D"/>
    <w:rsid w:val="00206C61"/>
    <w:rsid w:val="0021708F"/>
    <w:rsid w:val="00220C42"/>
    <w:rsid w:val="002238AA"/>
    <w:rsid w:val="002268F5"/>
    <w:rsid w:val="002326CD"/>
    <w:rsid w:val="002340AA"/>
    <w:rsid w:val="00236BD7"/>
    <w:rsid w:val="0026368E"/>
    <w:rsid w:val="00265296"/>
    <w:rsid w:val="00277114"/>
    <w:rsid w:val="00287CD9"/>
    <w:rsid w:val="002A18A6"/>
    <w:rsid w:val="002A2C5C"/>
    <w:rsid w:val="002C097E"/>
    <w:rsid w:val="002C358D"/>
    <w:rsid w:val="002F2E8E"/>
    <w:rsid w:val="002F762C"/>
    <w:rsid w:val="0030091C"/>
    <w:rsid w:val="00303179"/>
    <w:rsid w:val="0031715B"/>
    <w:rsid w:val="0033482F"/>
    <w:rsid w:val="00344D88"/>
    <w:rsid w:val="00364184"/>
    <w:rsid w:val="003701E9"/>
    <w:rsid w:val="003772A3"/>
    <w:rsid w:val="003807FF"/>
    <w:rsid w:val="003832F3"/>
    <w:rsid w:val="003835A4"/>
    <w:rsid w:val="003902DE"/>
    <w:rsid w:val="00391DF0"/>
    <w:rsid w:val="003A3496"/>
    <w:rsid w:val="003B283A"/>
    <w:rsid w:val="003B3F13"/>
    <w:rsid w:val="003D1D69"/>
    <w:rsid w:val="003E2DA8"/>
    <w:rsid w:val="003E4EDC"/>
    <w:rsid w:val="003F086B"/>
    <w:rsid w:val="004032D6"/>
    <w:rsid w:val="004040A2"/>
    <w:rsid w:val="00404E64"/>
    <w:rsid w:val="00407A85"/>
    <w:rsid w:val="00413550"/>
    <w:rsid w:val="00423CFE"/>
    <w:rsid w:val="00433DF1"/>
    <w:rsid w:val="00440F26"/>
    <w:rsid w:val="004426B3"/>
    <w:rsid w:val="00444D59"/>
    <w:rsid w:val="00451FB4"/>
    <w:rsid w:val="0045286F"/>
    <w:rsid w:val="00456789"/>
    <w:rsid w:val="004703F4"/>
    <w:rsid w:val="0049686A"/>
    <w:rsid w:val="004A604A"/>
    <w:rsid w:val="004A6DA7"/>
    <w:rsid w:val="004B05C0"/>
    <w:rsid w:val="004C175A"/>
    <w:rsid w:val="004C22B8"/>
    <w:rsid w:val="004C24EB"/>
    <w:rsid w:val="004C5F14"/>
    <w:rsid w:val="004D4E1D"/>
    <w:rsid w:val="004F2C83"/>
    <w:rsid w:val="004F3C7A"/>
    <w:rsid w:val="004F40AF"/>
    <w:rsid w:val="00500ABD"/>
    <w:rsid w:val="00500CB0"/>
    <w:rsid w:val="0050148E"/>
    <w:rsid w:val="00503AE6"/>
    <w:rsid w:val="005058ED"/>
    <w:rsid w:val="005126CC"/>
    <w:rsid w:val="00520C8F"/>
    <w:rsid w:val="00521C65"/>
    <w:rsid w:val="005279BB"/>
    <w:rsid w:val="00540980"/>
    <w:rsid w:val="00541A43"/>
    <w:rsid w:val="005453CC"/>
    <w:rsid w:val="005822A2"/>
    <w:rsid w:val="00582B46"/>
    <w:rsid w:val="0058459D"/>
    <w:rsid w:val="005A75BB"/>
    <w:rsid w:val="005B1B00"/>
    <w:rsid w:val="005B2B7C"/>
    <w:rsid w:val="005B36A3"/>
    <w:rsid w:val="005C20F8"/>
    <w:rsid w:val="005E1B29"/>
    <w:rsid w:val="005E7797"/>
    <w:rsid w:val="005F584E"/>
    <w:rsid w:val="00611933"/>
    <w:rsid w:val="00633EBA"/>
    <w:rsid w:val="00637D3E"/>
    <w:rsid w:val="00640D7C"/>
    <w:rsid w:val="00642401"/>
    <w:rsid w:val="00644008"/>
    <w:rsid w:val="0065745A"/>
    <w:rsid w:val="006647D4"/>
    <w:rsid w:val="00665094"/>
    <w:rsid w:val="00665DE9"/>
    <w:rsid w:val="00674510"/>
    <w:rsid w:val="00685707"/>
    <w:rsid w:val="006A10A1"/>
    <w:rsid w:val="006A3874"/>
    <w:rsid w:val="006B0215"/>
    <w:rsid w:val="006B1EFF"/>
    <w:rsid w:val="006B3156"/>
    <w:rsid w:val="006B31A8"/>
    <w:rsid w:val="006C3CF2"/>
    <w:rsid w:val="006C4192"/>
    <w:rsid w:val="006C4CE5"/>
    <w:rsid w:val="006D132D"/>
    <w:rsid w:val="006D17C1"/>
    <w:rsid w:val="006D7734"/>
    <w:rsid w:val="006E2651"/>
    <w:rsid w:val="006E7576"/>
    <w:rsid w:val="00705D07"/>
    <w:rsid w:val="00707039"/>
    <w:rsid w:val="0070787A"/>
    <w:rsid w:val="00712761"/>
    <w:rsid w:val="007173F3"/>
    <w:rsid w:val="00733D7E"/>
    <w:rsid w:val="00743F3C"/>
    <w:rsid w:val="0074512C"/>
    <w:rsid w:val="00753046"/>
    <w:rsid w:val="00767686"/>
    <w:rsid w:val="007727B4"/>
    <w:rsid w:val="00781AFB"/>
    <w:rsid w:val="00786CDC"/>
    <w:rsid w:val="00787C94"/>
    <w:rsid w:val="00791129"/>
    <w:rsid w:val="00795B4B"/>
    <w:rsid w:val="00796782"/>
    <w:rsid w:val="007977ED"/>
    <w:rsid w:val="007A063C"/>
    <w:rsid w:val="007A1547"/>
    <w:rsid w:val="007A6392"/>
    <w:rsid w:val="007A67F4"/>
    <w:rsid w:val="007B0581"/>
    <w:rsid w:val="007B3273"/>
    <w:rsid w:val="007B3FBA"/>
    <w:rsid w:val="007C6454"/>
    <w:rsid w:val="007D036C"/>
    <w:rsid w:val="007D57C5"/>
    <w:rsid w:val="007D6454"/>
    <w:rsid w:val="007E061F"/>
    <w:rsid w:val="007E68B6"/>
    <w:rsid w:val="007F0093"/>
    <w:rsid w:val="007F2485"/>
    <w:rsid w:val="008100DE"/>
    <w:rsid w:val="008115A4"/>
    <w:rsid w:val="008149B6"/>
    <w:rsid w:val="00816948"/>
    <w:rsid w:val="008325D9"/>
    <w:rsid w:val="00834886"/>
    <w:rsid w:val="00834A11"/>
    <w:rsid w:val="00840A68"/>
    <w:rsid w:val="008528E2"/>
    <w:rsid w:val="00854DF8"/>
    <w:rsid w:val="00857FEE"/>
    <w:rsid w:val="008613CB"/>
    <w:rsid w:val="00864AE1"/>
    <w:rsid w:val="00867C67"/>
    <w:rsid w:val="008770D5"/>
    <w:rsid w:val="00877687"/>
    <w:rsid w:val="00890063"/>
    <w:rsid w:val="0089359B"/>
    <w:rsid w:val="008C55EF"/>
    <w:rsid w:val="008D4D95"/>
    <w:rsid w:val="008E1949"/>
    <w:rsid w:val="008E47F9"/>
    <w:rsid w:val="008F0B51"/>
    <w:rsid w:val="008F10D5"/>
    <w:rsid w:val="008F3858"/>
    <w:rsid w:val="00900C40"/>
    <w:rsid w:val="00903A01"/>
    <w:rsid w:val="00911B91"/>
    <w:rsid w:val="0091453A"/>
    <w:rsid w:val="009157B0"/>
    <w:rsid w:val="00921063"/>
    <w:rsid w:val="00923D57"/>
    <w:rsid w:val="00933842"/>
    <w:rsid w:val="00933ED2"/>
    <w:rsid w:val="00935965"/>
    <w:rsid w:val="00945CBD"/>
    <w:rsid w:val="00946F47"/>
    <w:rsid w:val="00960F51"/>
    <w:rsid w:val="009762A8"/>
    <w:rsid w:val="009770E6"/>
    <w:rsid w:val="00981D41"/>
    <w:rsid w:val="00982762"/>
    <w:rsid w:val="00984C09"/>
    <w:rsid w:val="00984E05"/>
    <w:rsid w:val="00986F43"/>
    <w:rsid w:val="009876F1"/>
    <w:rsid w:val="00992814"/>
    <w:rsid w:val="009A070C"/>
    <w:rsid w:val="009A0A00"/>
    <w:rsid w:val="009A6BB7"/>
    <w:rsid w:val="009B17F9"/>
    <w:rsid w:val="009B42AD"/>
    <w:rsid w:val="009C0A59"/>
    <w:rsid w:val="009C2BFC"/>
    <w:rsid w:val="009D00DA"/>
    <w:rsid w:val="009D0313"/>
    <w:rsid w:val="009D7999"/>
    <w:rsid w:val="009E641A"/>
    <w:rsid w:val="009F048D"/>
    <w:rsid w:val="00A027F8"/>
    <w:rsid w:val="00A15369"/>
    <w:rsid w:val="00A20A04"/>
    <w:rsid w:val="00A24E82"/>
    <w:rsid w:val="00A258C2"/>
    <w:rsid w:val="00A2629F"/>
    <w:rsid w:val="00A262FF"/>
    <w:rsid w:val="00A32035"/>
    <w:rsid w:val="00A3566E"/>
    <w:rsid w:val="00A42B08"/>
    <w:rsid w:val="00A451A4"/>
    <w:rsid w:val="00A4625C"/>
    <w:rsid w:val="00A46FB4"/>
    <w:rsid w:val="00A5118A"/>
    <w:rsid w:val="00A5263F"/>
    <w:rsid w:val="00A54F8A"/>
    <w:rsid w:val="00A60F2D"/>
    <w:rsid w:val="00A61A6E"/>
    <w:rsid w:val="00A64A27"/>
    <w:rsid w:val="00A70599"/>
    <w:rsid w:val="00A705B3"/>
    <w:rsid w:val="00A72D61"/>
    <w:rsid w:val="00A739F4"/>
    <w:rsid w:val="00A80E0F"/>
    <w:rsid w:val="00A86090"/>
    <w:rsid w:val="00A878A1"/>
    <w:rsid w:val="00A96295"/>
    <w:rsid w:val="00AA1552"/>
    <w:rsid w:val="00AA3552"/>
    <w:rsid w:val="00AB004D"/>
    <w:rsid w:val="00AD3DEE"/>
    <w:rsid w:val="00AD795D"/>
    <w:rsid w:val="00AE0219"/>
    <w:rsid w:val="00AE1397"/>
    <w:rsid w:val="00AE1B21"/>
    <w:rsid w:val="00AF03CC"/>
    <w:rsid w:val="00AF1F60"/>
    <w:rsid w:val="00B10CD5"/>
    <w:rsid w:val="00B13AD3"/>
    <w:rsid w:val="00B175FB"/>
    <w:rsid w:val="00B21D2D"/>
    <w:rsid w:val="00B22B91"/>
    <w:rsid w:val="00B24D5B"/>
    <w:rsid w:val="00B315F5"/>
    <w:rsid w:val="00B31B68"/>
    <w:rsid w:val="00B31DFC"/>
    <w:rsid w:val="00B4071F"/>
    <w:rsid w:val="00B5165C"/>
    <w:rsid w:val="00B55FC5"/>
    <w:rsid w:val="00B61ABB"/>
    <w:rsid w:val="00B67E0F"/>
    <w:rsid w:val="00B706AC"/>
    <w:rsid w:val="00B724FA"/>
    <w:rsid w:val="00B80424"/>
    <w:rsid w:val="00B819FD"/>
    <w:rsid w:val="00B84762"/>
    <w:rsid w:val="00B909D9"/>
    <w:rsid w:val="00BA0831"/>
    <w:rsid w:val="00BA56F5"/>
    <w:rsid w:val="00BC76CB"/>
    <w:rsid w:val="00BD4FB1"/>
    <w:rsid w:val="00BD5ED4"/>
    <w:rsid w:val="00BE45C1"/>
    <w:rsid w:val="00C00BEA"/>
    <w:rsid w:val="00C03B06"/>
    <w:rsid w:val="00C05F80"/>
    <w:rsid w:val="00C15394"/>
    <w:rsid w:val="00C20872"/>
    <w:rsid w:val="00C30D9E"/>
    <w:rsid w:val="00C31C54"/>
    <w:rsid w:val="00C44A85"/>
    <w:rsid w:val="00C54143"/>
    <w:rsid w:val="00C554C0"/>
    <w:rsid w:val="00C5675A"/>
    <w:rsid w:val="00C573AF"/>
    <w:rsid w:val="00C64A80"/>
    <w:rsid w:val="00C723E0"/>
    <w:rsid w:val="00C73664"/>
    <w:rsid w:val="00C74BED"/>
    <w:rsid w:val="00C74C2D"/>
    <w:rsid w:val="00C75828"/>
    <w:rsid w:val="00C81687"/>
    <w:rsid w:val="00C86C7E"/>
    <w:rsid w:val="00CB0A7C"/>
    <w:rsid w:val="00CC456F"/>
    <w:rsid w:val="00CC6F07"/>
    <w:rsid w:val="00CD7F32"/>
    <w:rsid w:val="00CE1054"/>
    <w:rsid w:val="00CF121B"/>
    <w:rsid w:val="00CF205D"/>
    <w:rsid w:val="00D008BA"/>
    <w:rsid w:val="00D21659"/>
    <w:rsid w:val="00D229FE"/>
    <w:rsid w:val="00D37EBD"/>
    <w:rsid w:val="00D42B3B"/>
    <w:rsid w:val="00D466DA"/>
    <w:rsid w:val="00D537AC"/>
    <w:rsid w:val="00D6594A"/>
    <w:rsid w:val="00D6619F"/>
    <w:rsid w:val="00D6763D"/>
    <w:rsid w:val="00D70148"/>
    <w:rsid w:val="00D71465"/>
    <w:rsid w:val="00D771A9"/>
    <w:rsid w:val="00D84307"/>
    <w:rsid w:val="00D85060"/>
    <w:rsid w:val="00D90902"/>
    <w:rsid w:val="00D92184"/>
    <w:rsid w:val="00D926E2"/>
    <w:rsid w:val="00DA1092"/>
    <w:rsid w:val="00DA1728"/>
    <w:rsid w:val="00DA2D5B"/>
    <w:rsid w:val="00DB46B3"/>
    <w:rsid w:val="00DC121C"/>
    <w:rsid w:val="00DC49E1"/>
    <w:rsid w:val="00DC55FB"/>
    <w:rsid w:val="00DC5E9D"/>
    <w:rsid w:val="00DC79DB"/>
    <w:rsid w:val="00DD0731"/>
    <w:rsid w:val="00DD64D8"/>
    <w:rsid w:val="00DF0DC6"/>
    <w:rsid w:val="00DF6EFD"/>
    <w:rsid w:val="00E02113"/>
    <w:rsid w:val="00E043D5"/>
    <w:rsid w:val="00E1671A"/>
    <w:rsid w:val="00E16984"/>
    <w:rsid w:val="00E16AE5"/>
    <w:rsid w:val="00E24167"/>
    <w:rsid w:val="00E34A0E"/>
    <w:rsid w:val="00E35CDB"/>
    <w:rsid w:val="00E3722C"/>
    <w:rsid w:val="00E5609A"/>
    <w:rsid w:val="00E57375"/>
    <w:rsid w:val="00E60299"/>
    <w:rsid w:val="00E666C1"/>
    <w:rsid w:val="00E77CCA"/>
    <w:rsid w:val="00E85E4B"/>
    <w:rsid w:val="00E93561"/>
    <w:rsid w:val="00E97F90"/>
    <w:rsid w:val="00EA605D"/>
    <w:rsid w:val="00EB1503"/>
    <w:rsid w:val="00EB5BE1"/>
    <w:rsid w:val="00ED11DF"/>
    <w:rsid w:val="00ED2DD9"/>
    <w:rsid w:val="00ED308F"/>
    <w:rsid w:val="00EE169F"/>
    <w:rsid w:val="00EF1920"/>
    <w:rsid w:val="00EF2DFE"/>
    <w:rsid w:val="00EF3287"/>
    <w:rsid w:val="00EF3628"/>
    <w:rsid w:val="00EF3E7C"/>
    <w:rsid w:val="00EF4296"/>
    <w:rsid w:val="00EF4324"/>
    <w:rsid w:val="00EF44D0"/>
    <w:rsid w:val="00F15B2B"/>
    <w:rsid w:val="00F215E7"/>
    <w:rsid w:val="00F22806"/>
    <w:rsid w:val="00F2477F"/>
    <w:rsid w:val="00F31C6B"/>
    <w:rsid w:val="00F354DE"/>
    <w:rsid w:val="00F45770"/>
    <w:rsid w:val="00F45900"/>
    <w:rsid w:val="00F50E9C"/>
    <w:rsid w:val="00F54926"/>
    <w:rsid w:val="00F56D60"/>
    <w:rsid w:val="00F56E0E"/>
    <w:rsid w:val="00F61678"/>
    <w:rsid w:val="00F65641"/>
    <w:rsid w:val="00F740DB"/>
    <w:rsid w:val="00F76369"/>
    <w:rsid w:val="00F97E0A"/>
    <w:rsid w:val="00FB6378"/>
    <w:rsid w:val="00FC6D8D"/>
    <w:rsid w:val="00FD20D3"/>
    <w:rsid w:val="00FE57E3"/>
    <w:rsid w:val="00FF1EB6"/>
    <w:rsid w:val="00FF2595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C41A7"/>
  <w15:chartTrackingRefBased/>
  <w15:docId w15:val="{D88E9D43-35C9-4F8E-B72F-4C3005B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semiHidden/>
    <w:unhideWhenUsed/>
    <w:rsid w:val="00A4625C"/>
  </w:style>
  <w:style w:type="character" w:styleId="a3">
    <w:name w:val="Hyperlink"/>
    <w:rsid w:val="00A4625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4625C"/>
    <w:rPr>
      <w:rFonts w:ascii="Times New Roman" w:eastAsia="Times New Roman" w:hAnsi="Times New Roman" w:cs="Angsana New"/>
      <w:sz w:val="24"/>
    </w:rPr>
  </w:style>
  <w:style w:type="character" w:styleId="a6">
    <w:name w:val="page number"/>
    <w:rsid w:val="00A4625C"/>
  </w:style>
  <w:style w:type="paragraph" w:styleId="a7">
    <w:name w:val="footer"/>
    <w:basedOn w:val="a"/>
    <w:link w:val="a8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4625C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A462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A4625C"/>
    <w:rPr>
      <w:rFonts w:ascii="Tahoma" w:eastAsia="Calibri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4625C"/>
    <w:rPr>
      <w:rFonts w:ascii="Tahoma" w:eastAsia="Calibri" w:hAnsi="Tahoma" w:cs="Angsana New"/>
      <w:sz w:val="16"/>
      <w:szCs w:val="20"/>
    </w:rPr>
  </w:style>
  <w:style w:type="table" w:styleId="-5">
    <w:name w:val="Light List Accent 5"/>
    <w:basedOn w:val="a1"/>
    <w:uiPriority w:val="61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1">
    <w:name w:val="Medium Shading 1 Accent 1"/>
    <w:basedOn w:val="a1"/>
    <w:uiPriority w:val="63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A4625C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Default">
    <w:name w:val="Default"/>
    <w:rsid w:val="00A4625C"/>
    <w:pPr>
      <w:widowControl w:val="0"/>
      <w:autoSpaceDE w:val="0"/>
      <w:autoSpaceDN w:val="0"/>
      <w:adjustRightInd w:val="0"/>
      <w:spacing w:after="0" w:line="240" w:lineRule="auto"/>
    </w:pPr>
    <w:rPr>
      <w:rFonts w:ascii="WP Primary Unicode" w:eastAsia="Times New Roman" w:hAnsi="WP Primary Unicode" w:cs="WP Primary Unicode"/>
      <w:color w:val="000000"/>
      <w:sz w:val="24"/>
      <w:szCs w:val="24"/>
    </w:rPr>
  </w:style>
  <w:style w:type="paragraph" w:customStyle="1" w:styleId="CM108">
    <w:name w:val="CM108"/>
    <w:basedOn w:val="Default"/>
    <w:next w:val="Default"/>
    <w:rsid w:val="00A4625C"/>
    <w:rPr>
      <w:rFonts w:cs="Angsana New"/>
      <w:color w:val="auto"/>
    </w:rPr>
  </w:style>
  <w:style w:type="paragraph" w:customStyle="1" w:styleId="CM48">
    <w:name w:val="CM48"/>
    <w:basedOn w:val="Default"/>
    <w:next w:val="Default"/>
    <w:rsid w:val="00A4625C"/>
    <w:pPr>
      <w:spacing w:line="320" w:lineRule="atLeast"/>
    </w:pPr>
    <w:rPr>
      <w:rFonts w:cs="Angsana New"/>
      <w:color w:val="auto"/>
    </w:rPr>
  </w:style>
  <w:style w:type="paragraph" w:customStyle="1" w:styleId="CM105">
    <w:name w:val="CM105"/>
    <w:basedOn w:val="Default"/>
    <w:next w:val="Default"/>
    <w:rsid w:val="00A4625C"/>
    <w:rPr>
      <w:rFonts w:cs="Angsana New"/>
      <w:color w:val="auto"/>
    </w:rPr>
  </w:style>
  <w:style w:type="paragraph" w:styleId="ad">
    <w:name w:val="Normal (Web)"/>
    <w:basedOn w:val="a"/>
    <w:uiPriority w:val="99"/>
    <w:unhideWhenUsed/>
    <w:rsid w:val="00A4625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TableContents">
    <w:name w:val="Table Contents"/>
    <w:basedOn w:val="a"/>
    <w:rsid w:val="00A4625C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paragraph" w:customStyle="1" w:styleId="Framecontents">
    <w:name w:val="Frame contents"/>
    <w:basedOn w:val="ae"/>
    <w:rsid w:val="00A4625C"/>
    <w:pPr>
      <w:widowControl w:val="0"/>
      <w:suppressAutoHyphens/>
    </w:pPr>
    <w:rPr>
      <w:rFonts w:eastAsia="Andale Sans UI"/>
      <w:kern w:val="1"/>
      <w:szCs w:val="24"/>
    </w:rPr>
  </w:style>
  <w:style w:type="paragraph" w:styleId="ae">
    <w:name w:val="Body Text"/>
    <w:basedOn w:val="a"/>
    <w:link w:val="af"/>
    <w:unhideWhenUsed/>
    <w:rsid w:val="00A4625C"/>
    <w:pPr>
      <w:spacing w:after="120"/>
    </w:pPr>
  </w:style>
  <w:style w:type="character" w:customStyle="1" w:styleId="af">
    <w:name w:val="เนื้อความ อักขระ"/>
    <w:basedOn w:val="a0"/>
    <w:link w:val="ae"/>
    <w:rsid w:val="00A4625C"/>
    <w:rPr>
      <w:rFonts w:ascii="Times New Roman" w:eastAsia="Times New Roman" w:hAnsi="Times New Roman" w:cs="Angsana New"/>
      <w:sz w:val="24"/>
    </w:rPr>
  </w:style>
  <w:style w:type="paragraph" w:customStyle="1" w:styleId="af0">
    <w:name w:val="หัวข้อตาราง"/>
    <w:basedOn w:val="a"/>
    <w:rsid w:val="00A4625C"/>
    <w:pPr>
      <w:suppressLineNumbers/>
      <w:suppressAutoHyphens/>
      <w:jc w:val="center"/>
    </w:pPr>
    <w:rPr>
      <w:rFonts w:cs="Times New Roman"/>
      <w:b/>
      <w:bCs/>
      <w:lang w:eastAsia="th-TH"/>
    </w:rPr>
  </w:style>
  <w:style w:type="paragraph" w:customStyle="1" w:styleId="af1">
    <w:name w:val="เนื้อหากรอบ"/>
    <w:basedOn w:val="ae"/>
    <w:rsid w:val="00A4625C"/>
    <w:pPr>
      <w:suppressAutoHyphens/>
    </w:pPr>
    <w:rPr>
      <w:rFonts w:cs="Times New Roman"/>
      <w:lang w:eastAsia="th-TH"/>
    </w:rPr>
  </w:style>
  <w:style w:type="character" w:customStyle="1" w:styleId="WW8Num1z0">
    <w:name w:val="WW8Num1z0"/>
    <w:rsid w:val="00A4625C"/>
    <w:rPr>
      <w:rFonts w:ascii="WP Primary" w:eastAsia="Times New Roman" w:hAnsi="WP Primary" w:cs="WP Primary"/>
      <w:lang w:eastAsia="th-TH" w:bidi="th-TH"/>
    </w:rPr>
  </w:style>
  <w:style w:type="character" w:customStyle="1" w:styleId="WW8Num1z1">
    <w:name w:val="WW8Num1z1"/>
    <w:rsid w:val="00A4625C"/>
    <w:rPr>
      <w:rFonts w:ascii="Courier New" w:hAnsi="Courier New"/>
    </w:rPr>
  </w:style>
  <w:style w:type="character" w:customStyle="1" w:styleId="WW8Num1z2">
    <w:name w:val="WW8Num1z2"/>
    <w:rsid w:val="00A4625C"/>
    <w:rPr>
      <w:rFonts w:ascii="Wingdings" w:hAnsi="Wingdings"/>
    </w:rPr>
  </w:style>
  <w:style w:type="character" w:customStyle="1" w:styleId="WW8Num1z3">
    <w:name w:val="WW8Num1z3"/>
    <w:rsid w:val="00A4625C"/>
    <w:rPr>
      <w:rFonts w:ascii="Symbol" w:hAnsi="Symbol"/>
    </w:rPr>
  </w:style>
  <w:style w:type="character" w:customStyle="1" w:styleId="WW8Num5z0">
    <w:name w:val="WW8Num5z0"/>
    <w:rsid w:val="00A4625C"/>
    <w:rPr>
      <w:rFonts w:ascii="Times New Roman" w:eastAsia="Times New Roman" w:hAnsi="Times New Roman" w:cs="WP Primary"/>
    </w:rPr>
  </w:style>
  <w:style w:type="character" w:customStyle="1" w:styleId="WW8Num5z1">
    <w:name w:val="WW8Num5z1"/>
    <w:rsid w:val="00A4625C"/>
    <w:rPr>
      <w:rFonts w:ascii="Courier New" w:hAnsi="Courier New"/>
    </w:rPr>
  </w:style>
  <w:style w:type="character" w:customStyle="1" w:styleId="WW8Num5z2">
    <w:name w:val="WW8Num5z2"/>
    <w:rsid w:val="00A4625C"/>
    <w:rPr>
      <w:rFonts w:ascii="Wingdings" w:hAnsi="Wingdings"/>
    </w:rPr>
  </w:style>
  <w:style w:type="character" w:customStyle="1" w:styleId="WW8Num5z3">
    <w:name w:val="WW8Num5z3"/>
    <w:rsid w:val="00A4625C"/>
    <w:rPr>
      <w:rFonts w:ascii="Symbol" w:hAnsi="Symbol"/>
    </w:rPr>
  </w:style>
  <w:style w:type="character" w:customStyle="1" w:styleId="WW8Num6z0">
    <w:name w:val="WW8Num6z0"/>
    <w:rsid w:val="00A4625C"/>
    <w:rPr>
      <w:rFonts w:ascii="Times New Roman" w:eastAsia="Times New Roman" w:hAnsi="Times New Roman" w:cs="WP Primary"/>
    </w:rPr>
  </w:style>
  <w:style w:type="character" w:customStyle="1" w:styleId="WW8Num6z1">
    <w:name w:val="WW8Num6z1"/>
    <w:rsid w:val="00A4625C"/>
    <w:rPr>
      <w:rFonts w:ascii="Courier New" w:hAnsi="Courier New"/>
    </w:rPr>
  </w:style>
  <w:style w:type="character" w:customStyle="1" w:styleId="WW8Num6z2">
    <w:name w:val="WW8Num6z2"/>
    <w:rsid w:val="00A4625C"/>
    <w:rPr>
      <w:rFonts w:ascii="Wingdings" w:hAnsi="Wingdings"/>
    </w:rPr>
  </w:style>
  <w:style w:type="character" w:customStyle="1" w:styleId="WW8Num6z3">
    <w:name w:val="WW8Num6z3"/>
    <w:rsid w:val="00A4625C"/>
    <w:rPr>
      <w:rFonts w:ascii="Symbol" w:hAnsi="Symbol"/>
    </w:rPr>
  </w:style>
  <w:style w:type="character" w:customStyle="1" w:styleId="WW8Num7z0">
    <w:name w:val="WW8Num7z0"/>
    <w:rsid w:val="00A4625C"/>
    <w:rPr>
      <w:rFonts w:ascii="WP Primary" w:hAnsi="WP Primary"/>
      <w:b/>
    </w:rPr>
  </w:style>
  <w:style w:type="character" w:customStyle="1" w:styleId="WW8Num8z0">
    <w:name w:val="WW8Num8z0"/>
    <w:rsid w:val="00A4625C"/>
    <w:rPr>
      <w:rFonts w:ascii="Times New Roman" w:eastAsia="Times New Roman" w:hAnsi="Times New Roman" w:cs="WP Primary"/>
    </w:rPr>
  </w:style>
  <w:style w:type="character" w:customStyle="1" w:styleId="WW8Num8z1">
    <w:name w:val="WW8Num8z1"/>
    <w:rsid w:val="00A4625C"/>
    <w:rPr>
      <w:rFonts w:ascii="Courier New" w:hAnsi="Courier New"/>
    </w:rPr>
  </w:style>
  <w:style w:type="character" w:customStyle="1" w:styleId="WW8Num8z2">
    <w:name w:val="WW8Num8z2"/>
    <w:rsid w:val="00A4625C"/>
    <w:rPr>
      <w:rFonts w:ascii="Wingdings" w:hAnsi="Wingdings"/>
    </w:rPr>
  </w:style>
  <w:style w:type="character" w:customStyle="1" w:styleId="WW8Num8z3">
    <w:name w:val="WW8Num8z3"/>
    <w:rsid w:val="00A4625C"/>
    <w:rPr>
      <w:rFonts w:ascii="Symbol" w:hAnsi="Symbol"/>
    </w:rPr>
  </w:style>
  <w:style w:type="character" w:customStyle="1" w:styleId="WW8Num10z0">
    <w:name w:val="WW8Num10z0"/>
    <w:rsid w:val="00A4625C"/>
    <w:rPr>
      <w:rFonts w:ascii="Times New Roman" w:eastAsia="Times New Roman" w:hAnsi="Times New Roman" w:cs="WP Primary"/>
      <w:b/>
      <w:bCs/>
    </w:rPr>
  </w:style>
  <w:style w:type="character" w:customStyle="1" w:styleId="WW8Num10z1">
    <w:name w:val="WW8Num10z1"/>
    <w:rsid w:val="00A4625C"/>
    <w:rPr>
      <w:color w:val="FF0000"/>
      <w:lang w:eastAsia="th-TH" w:bidi="th-TH"/>
    </w:rPr>
  </w:style>
  <w:style w:type="paragraph" w:customStyle="1" w:styleId="Heading">
    <w:name w:val="Heading"/>
    <w:basedOn w:val="a"/>
    <w:next w:val="ae"/>
    <w:rsid w:val="00A4625C"/>
    <w:pPr>
      <w:keepNext/>
      <w:suppressAutoHyphens/>
      <w:spacing w:before="240" w:after="120"/>
    </w:pPr>
    <w:rPr>
      <w:rFonts w:ascii="Arial" w:eastAsia="MS Mincho" w:hAnsi="Arial"/>
      <w:sz w:val="28"/>
      <w:szCs w:val="37"/>
      <w:lang w:eastAsia="th-TH"/>
    </w:rPr>
  </w:style>
  <w:style w:type="paragraph" w:styleId="af2">
    <w:name w:val="List"/>
    <w:basedOn w:val="ae"/>
    <w:rsid w:val="00A4625C"/>
    <w:pPr>
      <w:suppressAutoHyphens/>
    </w:pPr>
    <w:rPr>
      <w:lang w:eastAsia="th-TH"/>
    </w:rPr>
  </w:style>
  <w:style w:type="paragraph" w:styleId="af3">
    <w:name w:val="caption"/>
    <w:basedOn w:val="a"/>
    <w:qFormat/>
    <w:rsid w:val="00A4625C"/>
    <w:pPr>
      <w:suppressLineNumbers/>
      <w:suppressAutoHyphens/>
      <w:spacing w:before="120" w:after="120"/>
    </w:pPr>
    <w:rPr>
      <w:i/>
      <w:iCs/>
      <w:szCs w:val="32"/>
      <w:lang w:eastAsia="th-TH"/>
    </w:rPr>
  </w:style>
  <w:style w:type="paragraph" w:customStyle="1" w:styleId="Index">
    <w:name w:val="Index"/>
    <w:basedOn w:val="a"/>
    <w:rsid w:val="00A4625C"/>
    <w:pPr>
      <w:suppressLineNumbers/>
      <w:suppressAutoHyphens/>
    </w:pPr>
    <w:rPr>
      <w:lang w:eastAsia="th-TH"/>
    </w:rPr>
  </w:style>
  <w:style w:type="paragraph" w:customStyle="1" w:styleId="TableHeading">
    <w:name w:val="Table Heading"/>
    <w:basedOn w:val="TableContents"/>
    <w:rsid w:val="00A4625C"/>
    <w:pPr>
      <w:widowControl/>
      <w:jc w:val="center"/>
    </w:pPr>
    <w:rPr>
      <w:rFonts w:eastAsia="Times New Roman" w:cs="Times New Roman"/>
      <w:b/>
      <w:bCs/>
      <w:kern w:val="0"/>
      <w:szCs w:val="28"/>
      <w:lang w:eastAsia="th-TH"/>
    </w:rPr>
  </w:style>
  <w:style w:type="character" w:styleId="af4">
    <w:name w:val="annotation reference"/>
    <w:basedOn w:val="a0"/>
    <w:uiPriority w:val="99"/>
    <w:semiHidden/>
    <w:unhideWhenUsed/>
    <w:rsid w:val="0016775E"/>
    <w:rPr>
      <w:sz w:val="16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6775E"/>
    <w:rPr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rsid w:val="0016775E"/>
    <w:rPr>
      <w:rFonts w:ascii="Times New Roman" w:eastAsia="Times New Roman" w:hAnsi="Times New Roman" w:cs="Angsana New"/>
      <w:sz w:val="20"/>
      <w:szCs w:val="25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6775E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16775E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af9">
    <w:name w:val="Placeholder Text"/>
    <w:basedOn w:val="a0"/>
    <w:uiPriority w:val="99"/>
    <w:semiHidden/>
    <w:rsid w:val="008100DE"/>
    <w:rPr>
      <w:color w:val="808080"/>
    </w:rPr>
  </w:style>
  <w:style w:type="paragraph" w:customStyle="1" w:styleId="Standard">
    <w:name w:val="Standard"/>
    <w:rsid w:val="00C723E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ngsana New"/>
      <w:kern w:val="3"/>
      <w:sz w:val="24"/>
      <w:szCs w:val="32"/>
    </w:rPr>
  </w:style>
  <w:style w:type="paragraph" w:styleId="afa">
    <w:name w:val="Revision"/>
    <w:hidden/>
    <w:uiPriority w:val="99"/>
    <w:semiHidden/>
    <w:rsid w:val="009D03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NormalParagraphStyle">
    <w:name w:val="NormalParagraphStyle"/>
    <w:basedOn w:val="a"/>
    <w:rsid w:val="00E85E4B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04D8-1D15-4200-98D6-D0BCDDDB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84</Pages>
  <Words>20177</Words>
  <Characters>115012</Characters>
  <Application>Microsoft Office Word</Application>
  <DocSecurity>0</DocSecurity>
  <Lines>958</Lines>
  <Paragraphs>269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22</cp:revision>
  <cp:lastPrinted>2020-05-05T11:07:00Z</cp:lastPrinted>
  <dcterms:created xsi:type="dcterms:W3CDTF">2020-05-05T11:33:00Z</dcterms:created>
  <dcterms:modified xsi:type="dcterms:W3CDTF">2024-10-20T15:25:00Z</dcterms:modified>
</cp:coreProperties>
</file>