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3499" w14:textId="27704A63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33E9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FDB5D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735AE14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1641F37" w14:textId="7CC4125C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882EA1">
        <w:rPr>
          <w:rFonts w:ascii="TH SarabunPSK" w:hAnsi="TH SarabunPSK" w:cs="TH SarabunPSK"/>
          <w:sz w:val="32"/>
          <w:szCs w:val="32"/>
        </w:rPr>
        <w:t>7</w:t>
      </w:r>
    </w:p>
    <w:p w14:paraId="390E54AD" w14:textId="77777777" w:rsidR="0002679E" w:rsidRPr="00194AA3" w:rsidRDefault="00733E97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733E97">
        <w:rPr>
          <w:rFonts w:ascii="TH SarabunPSK" w:hAnsi="TH SarabunPSK" w:cs="TH SarabunPSK"/>
          <w:sz w:val="32"/>
          <w:szCs w:val="32"/>
          <w:cs/>
        </w:rPr>
        <w:t>วัตถุเกิดจากการนำชิ้นส่วนย่อยๆ มาประกอบเข้าด้วยกัน (1)</w:t>
      </w:r>
      <w:r w:rsidR="00CC456F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5D34690" w14:textId="6FF28B27" w:rsidR="0002679E" w:rsidRPr="00194AA3" w:rsidRDefault="0002679E" w:rsidP="0002679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4F0D612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F54D5C1" w14:textId="77777777" w:rsidR="0002679E" w:rsidRPr="00921063" w:rsidRDefault="00470AF7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04993CF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5C54A4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0A5FBD2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ABA5119" w14:textId="29433392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68C6138E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1E928DF" w14:textId="121E38F7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38D1B746" w14:textId="2C7C15CD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6859B9F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5409E8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B0ECB22" w14:textId="77777777" w:rsidR="00470AF7" w:rsidRPr="00470AF7" w:rsidRDefault="00470AF7" w:rsidP="00470AF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1. อธิบายเกี่ยวกับวัตถุเกิดจากการนำชิ้นส่วนย่อย ๆ มาประกอบเข้าด้วยกันได้ (</w:t>
      </w:r>
      <w:r w:rsidRPr="00470AF7">
        <w:rPr>
          <w:rFonts w:ascii="TH SarabunPSK" w:hAnsi="TH SarabunPSK" w:cs="TH SarabunPSK"/>
          <w:sz w:val="32"/>
          <w:szCs w:val="32"/>
        </w:rPr>
        <w:t>K)</w:t>
      </w:r>
    </w:p>
    <w:p w14:paraId="71939743" w14:textId="77777777" w:rsidR="00470AF7" w:rsidRPr="00470AF7" w:rsidRDefault="00470AF7" w:rsidP="00470AF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470AF7">
        <w:rPr>
          <w:rFonts w:ascii="TH SarabunPSK" w:hAnsi="TH SarabunPSK" w:cs="TH SarabunPSK"/>
          <w:sz w:val="32"/>
          <w:szCs w:val="32"/>
        </w:rPr>
        <w:t>A)</w:t>
      </w:r>
    </w:p>
    <w:p w14:paraId="461EE338" w14:textId="77777777" w:rsidR="00470AF7" w:rsidRPr="00470AF7" w:rsidRDefault="00470AF7" w:rsidP="00470AF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470AF7">
        <w:rPr>
          <w:rFonts w:ascii="TH SarabunPSK" w:hAnsi="TH SarabunPSK" w:cs="TH SarabunPSK"/>
          <w:sz w:val="32"/>
          <w:szCs w:val="32"/>
        </w:rPr>
        <w:t>A)</w:t>
      </w:r>
    </w:p>
    <w:p w14:paraId="29FFBB2E" w14:textId="77777777" w:rsidR="00470AF7" w:rsidRPr="00470AF7" w:rsidRDefault="00470AF7" w:rsidP="00470AF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470AF7">
        <w:rPr>
          <w:rFonts w:ascii="TH SarabunPSK" w:hAnsi="TH SarabunPSK" w:cs="TH SarabunPSK"/>
          <w:sz w:val="32"/>
          <w:szCs w:val="32"/>
        </w:rPr>
        <w:t>A)</w:t>
      </w:r>
    </w:p>
    <w:p w14:paraId="52BC9366" w14:textId="77777777" w:rsidR="0002679E" w:rsidRPr="00470AF7" w:rsidRDefault="00470AF7" w:rsidP="00470AF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สื่อสารและนำความรู้เรื่องวัตถุเกิดจากการนำชิ้นส่วนย่อย ๆ มาประกอบเข้าด้วยกันไปใช้ในชีวิตประจำวันได้ (</w:t>
      </w:r>
      <w:r w:rsidRPr="00470AF7">
        <w:rPr>
          <w:rFonts w:ascii="TH SarabunPSK" w:hAnsi="TH SarabunPSK" w:cs="TH SarabunPSK"/>
          <w:sz w:val="32"/>
          <w:szCs w:val="32"/>
        </w:rPr>
        <w:t>P)</w:t>
      </w:r>
    </w:p>
    <w:p w14:paraId="276F990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F4E8DB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3A07098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70AF7" w:rsidRPr="00470AF7">
        <w:rPr>
          <w:rFonts w:ascii="TH SarabunPSK" w:eastAsia="WPPrimaryUnicode" w:hAnsi="TH SarabunPSK" w:cs="TH SarabunPSK"/>
          <w:sz w:val="28"/>
          <w:szCs w:val="32"/>
          <w:cs/>
        </w:rPr>
        <w:t>วัตถุบางอย่างประกอบขึ้นจากชิ้นส่วนย่อย ๆ ซึ่งสามารถแยกออกจากกันได้และประกอบเป็นวัตถุชิ้นใหม่ได้</w:t>
      </w:r>
    </w:p>
    <w:p w14:paraId="3D0C1E1B" w14:textId="77777777" w:rsidR="0002679E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83B6FC2" w14:textId="77777777" w:rsidR="008B338C" w:rsidRPr="00921063" w:rsidRDefault="008B338C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4EBD61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4DA4B84" w14:textId="2B3B4529" w:rsidR="00470AF7" w:rsidRDefault="0002679E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70AF7" w:rsidRPr="00470AF7">
        <w:rPr>
          <w:rFonts w:ascii="TH SarabunPSK" w:hAnsi="TH SarabunPSK" w:cs="TH SarabunPSK"/>
          <w:sz w:val="28"/>
          <w:szCs w:val="32"/>
          <w:cs/>
        </w:rPr>
        <w:t>วัตถุเกิดจากการนำชิ้นส่วนย่อยๆ มาประกอบเข้าด้วยกัน</w:t>
      </w:r>
    </w:p>
    <w:p w14:paraId="243604DE" w14:textId="77777777" w:rsidR="000315E2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1C251471" w14:textId="77777777" w:rsidR="000315E2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41F6A204" w14:textId="77777777" w:rsidR="000315E2" w:rsidRPr="008B338C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58FB9A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5D320ED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7FA30055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2B50ADB9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51255AF6" w14:textId="77777777" w:rsidR="0002679E" w:rsidRPr="00921063" w:rsidRDefault="00FC6D8D" w:rsidP="00FC6D8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211F7785" w14:textId="77777777" w:rsidR="00FC6D8D" w:rsidRDefault="00FC6D8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4F38EF3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5A8176A" w14:textId="777D64E8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C9729A1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E24E386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83963F2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CBC13B4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64CC399" w14:textId="77777777" w:rsidR="000315E2" w:rsidRPr="008B2F13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405323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663BC00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B300DF0" w14:textId="77777777" w:rsidR="0002679E" w:rsidRPr="00FC6D8D" w:rsidRDefault="00470AF7" w:rsidP="0083488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สืบค้นข้อมูลวัตถุเกิดจากการนำชิ้นส่วนย่อยๆ มาประกอบเข้าด้วยกัน</w:t>
      </w:r>
    </w:p>
    <w:p w14:paraId="5D93840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F3D0A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3CB001D" w14:textId="77777777" w:rsidR="00834886" w:rsidRDefault="00834886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7DD0559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C7061C4" w14:textId="229B1273" w:rsidR="00470AF7" w:rsidRPr="00470AF7" w:rsidRDefault="0002679E" w:rsidP="00470AF7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470AF7" w:rsidRPr="00470AF7">
        <w:rPr>
          <w:rFonts w:ascii="TH SarabunPSK" w:eastAsia="WPPrimaryUnicode" w:hAnsi="TH SarabunPSK" w:cs="TH SarabunPSK"/>
          <w:sz w:val="32"/>
          <w:szCs w:val="32"/>
          <w:cs/>
        </w:rPr>
        <w:t>1) นักเรียนดูรูปกล่องกระดาษที่ประกอบขึ้นจากกระดาษแข็งหลายๆ ชิ้น แล้วถามคำถามนักเรียน ดังนี้</w:t>
      </w:r>
    </w:p>
    <w:p w14:paraId="3E6362DC" w14:textId="77777777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– สิ่งที่อยู่ในรูปคืออะไร (แนวคำตอบ กล่องกระดาษ)</w:t>
      </w:r>
    </w:p>
    <w:p w14:paraId="05D476C7" w14:textId="77777777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– กล่องกระดาษนี้ประกอบด้วยอะไร (แนวคำตอบ กระดาษแข็งหลายๆ ชิ้น)</w:t>
      </w:r>
    </w:p>
    <w:p w14:paraId="42DD7680" w14:textId="77777777" w:rsid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– ถ้านำกล่องกระดาษนี้มาแกะกระดาษแข็งออกเป็นชิ้นๆ นักเรียนจะนำกระดาษแข็งเหล่านี้ไปประดิษฐ์เป็นอะไร (แนวคำตอบ กรอบรูป)</w:t>
      </w:r>
    </w:p>
    <w:p w14:paraId="16ED4711" w14:textId="03C85906" w:rsidR="00376513" w:rsidRPr="009C790C" w:rsidRDefault="00376513" w:rsidP="0037651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ครูแจกใบกิจกรรม ประดิษฐ์ดอกไม้ ให้นักเรียนทดลองประดิษฐ์ดอกไม้</w:t>
      </w:r>
    </w:p>
    <w:p w14:paraId="376B426B" w14:textId="37957E14" w:rsidR="00376513" w:rsidRPr="00470AF7" w:rsidRDefault="00376513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420EBC37" w14:textId="7BFD8BD5" w:rsidR="0002679E" w:rsidRDefault="00470AF7" w:rsidP="000315E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วัตถุเกิดจากการนำชิ้นส่วนย่อย ๆ มาประกอบเข้าด้วยกัน</w:t>
      </w:r>
    </w:p>
    <w:p w14:paraId="5066373B" w14:textId="77777777" w:rsidR="008B338C" w:rsidRDefault="008B338C" w:rsidP="0002679E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14:paraId="1D123849" w14:textId="77777777" w:rsidR="00376513" w:rsidRPr="00921063" w:rsidRDefault="00376513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A576924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651B2B8" w14:textId="67B7AFDC" w:rsidR="00470AF7" w:rsidRPr="00376513" w:rsidRDefault="0002679E" w:rsidP="0037651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6D5FE01" w14:textId="77777777" w:rsidR="00E94A5C" w:rsidRDefault="00E94A5C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4742212C" w14:textId="53C2685A" w:rsidR="00834886" w:rsidRDefault="0002679E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EFF7724" w14:textId="1245FFBC" w:rsidR="00470AF7" w:rsidRPr="00470AF7" w:rsidRDefault="00834886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ab/>
      </w:r>
      <w:r w:rsidR="00470AF7" w:rsidRPr="00470AF7">
        <w:rPr>
          <w:rFonts w:ascii="TH SarabunPSK" w:eastAsia="WPPrimaryUnicode-Bold" w:hAnsi="TH SarabunPSK" w:cs="TH SarabunPSK"/>
          <w:sz w:val="32"/>
          <w:szCs w:val="32"/>
          <w:cs/>
        </w:rPr>
        <w:t xml:space="preserve">(1) </w:t>
      </w:r>
      <w:r w:rsidR="000315E2">
        <w:rPr>
          <w:rFonts w:ascii="TH SarabunPSK" w:eastAsia="WPPrimaryUnicode-Bold" w:hAnsi="TH SarabunPSK" w:cs="TH SarabunPSK"/>
          <w:sz w:val="32"/>
          <w:szCs w:val="32"/>
          <w:cs/>
        </w:rPr>
        <w:t>นักเรียนแบ่งกลุ่ม</w:t>
      </w:r>
      <w:r w:rsidR="00470AF7" w:rsidRPr="00470AF7">
        <w:rPr>
          <w:rFonts w:ascii="TH SarabunPSK" w:eastAsia="WPPrimaryUnicode-Bold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แล้วเปิดโอกาสให้นักเรียนในกลุ่มนำเสนอข้อมูลเกี่ยวกับวัตถุเกิดจากการนำชิ้นส่วนย่อยๆ มาประกอบเข้าด้วยกัน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398A77F8" w14:textId="39943E49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lastRenderedPageBreak/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10294169" w14:textId="4E0257FE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>– วัสดุที่มีลักษณะเหมือนกันสามารถนำมาประกอบเป็นของใช้ได้หรือไม่ ลักษณะใด (แนวคำตอบ ได้ เช่น ตอกจากไม้ไผ่สามารถนำมาทำเป็นกระด้งได้)</w:t>
      </w:r>
    </w:p>
    <w:p w14:paraId="19BF043B" w14:textId="3B9B1EBF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>– วัสดุที่มีลักษณะเหมือนกันเมื่อถูกนำมาทำเป็นวัตถุชนิ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ดหนึ่งแล้วสามารถนำวัสดุชิ้นเล็ก</w:t>
      </w: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>ๆ เหล่านั้นไปประกอบเป็นวัตถุอื่นได้หรือไม่ ลักษณะใด (แนวคำตอบ ได้ เช่น ตอกจากไม้ไผ่ที่นำมาทำเป็นกระด้งสามารถนำไปทำพัดได้)</w:t>
      </w:r>
    </w:p>
    <w:p w14:paraId="50120FEB" w14:textId="082E2A19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eastAsia="WPPrimaryUnicode-Bold" w:hAnsi="TH SarabunPSK" w:cs="TH SarabunPSK"/>
          <w:sz w:val="32"/>
          <w:szCs w:val="32"/>
          <w:cs/>
        </w:rPr>
        <w:t>นักเรียนตั้งประเด็น</w:t>
      </w: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 xml:space="preserve">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5FF984F5" w14:textId="098B6559" w:rsidR="0002679E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 xml:space="preserve">(4) </w:t>
      </w:r>
      <w:r w:rsidR="000315E2">
        <w:rPr>
          <w:rFonts w:ascii="TH SarabunPSK" w:eastAsia="WPPrimaryUnicode-Bold" w:hAnsi="TH SarabunPSK" w:cs="TH SarabunPSK"/>
          <w:sz w:val="32"/>
          <w:szCs w:val="32"/>
          <w:cs/>
        </w:rPr>
        <w:t>นักเรียนและครู</w:t>
      </w:r>
      <w:r w:rsidRPr="00470AF7">
        <w:rPr>
          <w:rFonts w:ascii="TH SarabunPSK" w:eastAsia="WPPrimaryUnicode-Bold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วัตถุบางอย่างประกอบขึ้นจากชิ้นส่วนย่อยๆ ซึ่งสามารถแยกออกจากกันได้และประกอบกันเป็นวัตถุชิ้นใหม่ได้</w:t>
      </w:r>
    </w:p>
    <w:p w14:paraId="026E9C0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8635C2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6D422AF" w14:textId="7EE0AD3A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470AF7">
        <w:rPr>
          <w:rFonts w:ascii="TH SarabunPSK" w:hAnsi="TH SarabunPSK" w:cs="TH SarabunPSK"/>
          <w:sz w:val="32"/>
          <w:szCs w:val="32"/>
          <w:cs/>
        </w:rPr>
        <w:t>ศึกษาเรื่</w:t>
      </w:r>
      <w:r>
        <w:rPr>
          <w:rFonts w:ascii="TH SarabunPSK" w:hAnsi="TH SarabunPSK" w:cs="TH SarabunPSK"/>
          <w:sz w:val="32"/>
          <w:szCs w:val="32"/>
          <w:cs/>
        </w:rPr>
        <w:t>องวัตถุเกิดจากการนำชิ้นส่วนย่อย</w:t>
      </w:r>
      <w:r w:rsidRPr="00470AF7">
        <w:rPr>
          <w:rFonts w:ascii="TH SarabunPSK" w:hAnsi="TH SarabunPSK" w:cs="TH SarabunPSK"/>
          <w:sz w:val="32"/>
          <w:szCs w:val="32"/>
          <w:cs/>
        </w:rPr>
        <w:t>ๆ มาประกอบเข้าด้วยกัน จากใบความรู้หรือในหนังสือเรียน โดยครูช่วยอธิบายให้นักเรียนเข้าใจว่า วัตถุบางอย่างอาจทำมาจากชิ้นส่วนย่อยๆ ซึ่งแต่ละชิ้นมีลักษณะเหมือนกันมาประกอบเ</w:t>
      </w:r>
      <w:r>
        <w:rPr>
          <w:rFonts w:ascii="TH SarabunPSK" w:hAnsi="TH SarabunPSK" w:cs="TH SarabunPSK"/>
          <w:sz w:val="32"/>
          <w:szCs w:val="32"/>
          <w:cs/>
        </w:rPr>
        <w:t>ข้าด้วยกัน เมื่อแยกชิ้นส่วนย่อย</w:t>
      </w:r>
      <w:r w:rsidRPr="00470AF7">
        <w:rPr>
          <w:rFonts w:ascii="TH SarabunPSK" w:hAnsi="TH SarabunPSK" w:cs="TH SarabunPSK"/>
          <w:sz w:val="32"/>
          <w:szCs w:val="32"/>
          <w:cs/>
        </w:rPr>
        <w:t>ๆ แต่ละชิ้นของวัตถุออกจากกัน สามารถนำชิ้นส่วนเหล่านั้นมาประกอบเป็นวัตถุชิ้นใหม่ได้</w:t>
      </w:r>
    </w:p>
    <w:p w14:paraId="5343797A" w14:textId="7907457C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470AF7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470AF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70AF7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70AF7">
        <w:rPr>
          <w:rFonts w:ascii="TH SarabunPSK" w:hAnsi="TH SarabunPSK" w:cs="TH SarabunPSK"/>
          <w:sz w:val="32"/>
          <w:szCs w:val="32"/>
        </w:rPr>
        <w:t>4</w:t>
      </w:r>
      <w:r w:rsidRPr="00470AF7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</w:t>
      </w:r>
      <w:r>
        <w:rPr>
          <w:rFonts w:ascii="TH SarabunPSK" w:hAnsi="TH SarabunPSK" w:cs="TH SarabunPSK"/>
          <w:sz w:val="32"/>
          <w:szCs w:val="32"/>
          <w:cs/>
        </w:rPr>
        <w:t>ับวัตถุเกิดจากการนำชิ้นส่วนย่อย</w:t>
      </w:r>
      <w:r w:rsidRPr="00470AF7">
        <w:rPr>
          <w:rFonts w:ascii="TH SarabunPSK" w:hAnsi="TH SarabunPSK" w:cs="TH SarabunPSK"/>
          <w:sz w:val="32"/>
          <w:szCs w:val="32"/>
          <w:cs/>
        </w:rPr>
        <w:t>ๆ มาประกอบเข้าด้วยกัน ตามขั้นตอนดังนี้</w:t>
      </w:r>
    </w:p>
    <w:p w14:paraId="5E98185B" w14:textId="77777777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– </w:t>
      </w:r>
      <w:r w:rsidRPr="00470AF7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ของเล่นและของใช้</w:t>
      </w:r>
    </w:p>
    <w:p w14:paraId="0BEB4F80" w14:textId="77777777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– </w:t>
      </w:r>
      <w:r w:rsidRPr="00470AF7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5D559F50" w14:textId="77777777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– </w:t>
      </w:r>
      <w:r w:rsidRPr="00470AF7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38CDBAA5" w14:textId="77777777" w:rsidR="00470AF7" w:rsidRPr="00470AF7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– </w:t>
      </w:r>
      <w:r w:rsidRPr="00470AF7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และช่วยกันจัดทำรายงานการศึกษาค้นคว้าเกี่ยวกับวัตถุเกิดจากการนำชิ้นส่วนย่อย ๆ มาประกอบเข้าด้วยกัน</w:t>
      </w:r>
    </w:p>
    <w:p w14:paraId="477E2C13" w14:textId="77777777" w:rsidR="0002679E" w:rsidRPr="00921063" w:rsidRDefault="00470AF7" w:rsidP="00470AF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</w:rPr>
        <w:t xml:space="preserve">(3) </w:t>
      </w:r>
      <w:r w:rsidRPr="00470AF7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E6DB077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1179DB8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20A8989" w14:textId="77777777" w:rsidR="00470AF7" w:rsidRPr="00470AF7" w:rsidRDefault="00470AF7" w:rsidP="00470AF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94B49F9" w14:textId="121D3E58" w:rsidR="00470AF7" w:rsidRPr="00470AF7" w:rsidRDefault="00470AF7" w:rsidP="00470AF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470AF7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6861C34D" w14:textId="77777777" w:rsidR="00470AF7" w:rsidRPr="00470AF7" w:rsidRDefault="00470AF7" w:rsidP="00470AF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– ของเล่นชนิดใดเกิดจากการนำวัสดุที่มีลักษณะเหมือนกันมาประกอบเข้าด้วยกัน (แนวคำตอบ เครื่องบินไม้)</w:t>
      </w:r>
    </w:p>
    <w:p w14:paraId="098E45C1" w14:textId="77777777" w:rsidR="00470AF7" w:rsidRPr="00470AF7" w:rsidRDefault="00470AF7" w:rsidP="00470AF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>– ของใช้ชนิดใดเกิดจากการนำวัสดุที่มีลักษณะเหมือนกันมาประกอบเข้าด้วยกัน (แนวคำตอบ พรมเช็ดเท้าและกระเป๋า)</w:t>
      </w:r>
    </w:p>
    <w:p w14:paraId="3216BC5B" w14:textId="5BEA97FC" w:rsidR="0002679E" w:rsidRPr="00921063" w:rsidRDefault="00470AF7" w:rsidP="00470AF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470AF7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วัสดุที่มีลักษณะเหมือนกันสามารถนำมาประกอบเป็นของเล่นและของใช้ได้</w:t>
      </w:r>
    </w:p>
    <w:p w14:paraId="3EDC9F4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0D6D663" w14:textId="39378A02" w:rsidR="0002679E" w:rsidRDefault="000315E2" w:rsidP="0083488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470AF7" w:rsidRPr="00470AF7">
        <w:rPr>
          <w:rFonts w:ascii="TH SarabunPSK" w:eastAsia="WPPrimaryUnicode" w:hAnsi="TH SarabunPSK" w:cs="TH SarabunPSK"/>
          <w:sz w:val="32"/>
          <w:szCs w:val="32"/>
          <w:cs/>
        </w:rPr>
        <w:t>ช่วยกันยกตัวอย่างวัตถุเกิดจากการนำชิ้นส่วนย่อยๆ มาประกอบเข้าด้วยกัน</w:t>
      </w:r>
    </w:p>
    <w:p w14:paraId="3CEB4FE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A655D1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DB1CF3F" w14:textId="44DCE1ED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9684FB7" w14:textId="77777777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1C729A6" w14:textId="04BA882D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0959D0C" w14:textId="77777777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6B6A3BC" w14:textId="77777777" w:rsidR="00470AF7" w:rsidRPr="00470AF7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วัตถุในชีวิตประจำวันใดเกิดจากการนำชิ้นส่วนย่อยๆ มาประกอบเข้าด้วยกัน (แนวคำตอบ ตะกร้าจากเส้นพลาสติกและกล่องดินสอจากเศษผ้า)</w:t>
      </w:r>
    </w:p>
    <w:p w14:paraId="4656FA67" w14:textId="1809CB90" w:rsidR="00376513" w:rsidRDefault="00470AF7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ยกตัวอย่างวัตถุที่เกิดจากการนำชิ้นส่วนย่อยๆ มาประกอบเข้าด้วยกัน พร้อมทั้งระบุว่าวัตถุดังกล่าวทำมาจากวัสดุใด และวัสดุนั้นสามารถนำไปทำวัตถุใดได้อีก (แนวคำตอบ กระเป๋าทำมาจากเส้นพลาสติก โดยเส้นพลาสติกนี้สามารถนำไปทำเป็นกล่องกระดาษทิชชูได้)</w:t>
      </w:r>
    </w:p>
    <w:p w14:paraId="1C1D0C0A" w14:textId="77777777" w:rsidR="000315E2" w:rsidRPr="00921063" w:rsidRDefault="000315E2" w:rsidP="00470AF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89479A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30B909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F1EF05A" w14:textId="39524027" w:rsidR="00470AF7" w:rsidRDefault="0002679E" w:rsidP="00C838A0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470AF7" w:rsidRPr="00470AF7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ร่วมกันสรุปเกี่ยวกับวัตถุเกิดจากการนำชิ้นส่วนย่อย ๆ มาประกอบเข้าด้วยกัน โดยร่วมกันเขียนเป็นแผนที่ความคิดหรือผังมโนทัศน์</w:t>
      </w:r>
    </w:p>
    <w:p w14:paraId="10F7A46F" w14:textId="77777777" w:rsidR="00470AF7" w:rsidRDefault="00470AF7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76BF3F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F4032DF" w14:textId="4F073361" w:rsidR="00C838A0" w:rsidRDefault="00470AF7" w:rsidP="009430C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 xml:space="preserve">1. หนังสือเรียนรายวิชาพื้นฐานวิทยาศาสตร์และเทคโนโลยี ชั้นประถมศึกษาปีที่ 3 </w:t>
      </w:r>
    </w:p>
    <w:p w14:paraId="319ABB2D" w14:textId="77777777" w:rsidR="00C838A0" w:rsidRPr="00986F43" w:rsidRDefault="00C838A0" w:rsidP="00470AF7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E8D76D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414BE7F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5DD61AE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ADCBE0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1727BE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0089F8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70AF7" w:rsidRPr="00986F43" w14:paraId="633E075C" w14:textId="77777777" w:rsidTr="0002679E">
        <w:tc>
          <w:tcPr>
            <w:tcW w:w="1782" w:type="pct"/>
            <w:shd w:val="clear" w:color="auto" w:fill="auto"/>
          </w:tcPr>
          <w:p w14:paraId="18F90873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ซักถามความรู้เรื่องวัตถุเกิดจากการนำชิ้นส่วนย่อย ๆ มาประกอบเข้าด้วยกัน</w:t>
            </w:r>
          </w:p>
          <w:p w14:paraId="24C5D066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3D8A61E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ทดสอบก่อนเรียนโดยใช้แบบทดสอบก่อนเรียน</w:t>
            </w:r>
          </w:p>
        </w:tc>
        <w:tc>
          <w:tcPr>
            <w:tcW w:w="1696" w:type="pct"/>
            <w:shd w:val="clear" w:color="auto" w:fill="auto"/>
          </w:tcPr>
          <w:p w14:paraId="3969B2EA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7018D48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195C792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A15D94B" w14:textId="77777777" w:rsidR="00470AF7" w:rsidRPr="00470AF7" w:rsidRDefault="00470AF7" w:rsidP="00470AF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70AF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DAD360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8FF8490" w14:textId="77777777" w:rsidR="00470AF7" w:rsidRDefault="00470AF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8D5B1B" w14:textId="77777777" w:rsidR="00470AF7" w:rsidRDefault="00470AF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D31C2A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9EC5226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A183BF1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3EC078F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8EDBBE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34F5A4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6470DEB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EEDA5B9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DFB6A4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128BE8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1CBE8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2986A15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2A899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6EC1C4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B067848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24158D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FA2584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3873B3D" w14:textId="77777777" w:rsidR="000315E2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A7E2B12" w14:textId="59B518DA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65471D84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44431D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8B342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9B076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8738119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22C7AF1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4B1A209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A204CB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313FF9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B50308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56FF99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91216D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F5BFF0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9EAB32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ACBB71" w14:textId="0AFC3BA2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9FC514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D5860BC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2840FA5" w14:textId="3546D0C0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5F5916D0" w14:textId="77777777" w:rsidR="0002679E" w:rsidRPr="00194AA3" w:rsidRDefault="00733E97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470AF7" w:rsidRPr="00470AF7">
        <w:rPr>
          <w:rFonts w:ascii="TH SarabunPSK" w:hAnsi="TH SarabunPSK" w:cs="TH SarabunPSK"/>
          <w:sz w:val="32"/>
          <w:szCs w:val="32"/>
          <w:cs/>
        </w:rPr>
        <w:t>วัตถุเกิดจากการนำชิ้นส่วนย่อยๆ มาประกอบเข้าด้วยกัน (2)</w:t>
      </w:r>
      <w:r w:rsidR="00FC6D8D">
        <w:rPr>
          <w:rFonts w:ascii="TH SarabunPSK" w:hAnsi="TH SarabunPSK" w:cs="TH SarabunPSK"/>
          <w:sz w:val="32"/>
          <w:szCs w:val="32"/>
        </w:rPr>
        <w:tab/>
      </w:r>
      <w:r w:rsidR="00FC6D8D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470AF7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8D9A8F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3438D0" w14:textId="77777777" w:rsidR="0002679E" w:rsidRPr="00921063" w:rsidRDefault="009C790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5B74742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D99E2C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E66562E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704DC7C" w14:textId="28D0F9A9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608B363F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7ACE760" w14:textId="740686F6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1F353B93" w14:textId="39746F8C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42EFC44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348C0F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91F84EC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1. ยกตัวอย่างวัตถุเกิดจากการนำชิ้นส่วนย่อยๆ มาประกอบเข้าด้วยกันได้ (</w:t>
      </w:r>
      <w:r w:rsidRPr="009C790C">
        <w:rPr>
          <w:rFonts w:ascii="TH SarabunPSK" w:hAnsi="TH SarabunPSK" w:cs="TH SarabunPSK"/>
          <w:sz w:val="32"/>
          <w:szCs w:val="32"/>
        </w:rPr>
        <w:t>K)</w:t>
      </w:r>
    </w:p>
    <w:p w14:paraId="693B0642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186C0F7C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049AC50B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4085E4ED" w14:textId="77777777" w:rsidR="0002679E" w:rsidRPr="009C790C" w:rsidRDefault="009C790C" w:rsidP="009C790C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สื่อสารและนำความรู้เรื่องวัตถุเกิดจากการนำชิ้นส่วนย่อยๆ มาประกอบเข้าด้วยกันไปใช้ในชีวิตประจำวันได้ (</w:t>
      </w:r>
      <w:r w:rsidRPr="009C790C">
        <w:rPr>
          <w:rFonts w:ascii="TH SarabunPSK" w:hAnsi="TH SarabunPSK" w:cs="TH SarabunPSK"/>
          <w:sz w:val="32"/>
          <w:szCs w:val="32"/>
        </w:rPr>
        <w:t>P)</w:t>
      </w:r>
    </w:p>
    <w:p w14:paraId="6BAC3F3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A015EF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1A52909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28"/>
          <w:szCs w:val="32"/>
          <w:cs/>
        </w:rPr>
        <w:t>วัตถุบางอย่างประกอบขึ้นจากชิ้นส่วนย่อย ๆ ซึ่งสามารถแยกออกจากกันได้และประกอบเป็นวัตถุชิ้นใหม่ได้ เช่น กำแพงบ้านมีอิฐหลายๆ ก้อนประกอบเข้าด้วยกัน เราสามารถนำอิฐจากกำแพงบ้านมาประกอบเป็นพื้นทางเดินได้</w:t>
      </w:r>
    </w:p>
    <w:p w14:paraId="2824090D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97BF5D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39302D5" w14:textId="77777777" w:rsidR="0002679E" w:rsidRDefault="0002679E" w:rsidP="009C790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hAnsi="TH SarabunPSK" w:cs="TH SarabunPSK"/>
          <w:sz w:val="28"/>
          <w:szCs w:val="32"/>
          <w:cs/>
        </w:rPr>
        <w:t>วัตถุเกิดจากการนำชิ้นส่วนย่อย ๆ มาประกอบเข้าด้วยกัน</w:t>
      </w:r>
    </w:p>
    <w:p w14:paraId="5E731945" w14:textId="77777777" w:rsidR="000315E2" w:rsidRDefault="000315E2" w:rsidP="009C790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2C33AB18" w14:textId="77777777" w:rsidR="000315E2" w:rsidRDefault="000315E2" w:rsidP="009C790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4C8ADE25" w14:textId="77777777" w:rsidR="000315E2" w:rsidRPr="00921063" w:rsidRDefault="000315E2" w:rsidP="009C790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8E62AD8" w14:textId="77777777" w:rsidR="007E42F0" w:rsidRDefault="007E42F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F3B2E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C77ADD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654565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C81F80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11571B3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1EB7A03E" w14:textId="77777777" w:rsidR="00FC6D8D" w:rsidRDefault="00FC6D8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58B378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E30DE6A" w14:textId="057F42BA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3D16F3D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4A52BC2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F8C9EF3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0BA9237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0881BD3" w14:textId="77777777" w:rsidR="000315E2" w:rsidRPr="008B2F13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D65DA1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76CEAEA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87CFA56" w14:textId="77777777" w:rsidR="0002679E" w:rsidRPr="00D71465" w:rsidRDefault="009C790C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ประดิษฐ์สิ่งของจากไม้ไอศกรีม</w:t>
      </w:r>
    </w:p>
    <w:p w14:paraId="2D9C7B3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7302C9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E2AC85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0A546948" w14:textId="2DA40925" w:rsidR="009C790C" w:rsidRPr="009C790C" w:rsidRDefault="0002679E" w:rsidP="009C790C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ดูรูปเรือที่ทำมาจากขวดพลาสติก แล้วถามคำถามนักเรียน ดังนี้</w:t>
      </w:r>
    </w:p>
    <w:p w14:paraId="6357A10F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– สิ่งที่อยู่ในรูปคืออะไร (แนวคำตอบ เรือที่ทำมาจากขวดพลาสติก)</w:t>
      </w:r>
    </w:p>
    <w:p w14:paraId="33CA953E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– ขวดพลาสติกเหล่านี้นอกจากนำมาทำเรือแล้วยังทำเป็นสิ่งใดได้อีก (แนวคำตอบ เก้าอี้)</w:t>
      </w:r>
    </w:p>
    <w:p w14:paraId="7DCC285D" w14:textId="77777777" w:rsidR="0002679E" w:rsidRPr="00921063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</w:t>
      </w:r>
      <w:r>
        <w:rPr>
          <w:rFonts w:ascii="TH SarabunPSK" w:eastAsia="WPPrimaryUnicode" w:hAnsi="TH SarabunPSK" w:cs="TH SarabunPSK"/>
          <w:sz w:val="32"/>
          <w:szCs w:val="32"/>
          <w:cs/>
        </w:rPr>
        <w:t>ง วัตถุเกิดจากการนำชิ้นส่วนย่อย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ๆ มาประกอบเข้าด้วยกัน</w:t>
      </w:r>
    </w:p>
    <w:p w14:paraId="1C35648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75D9848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CA7DFD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F4230B6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953A39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8B799DF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0696B477" w14:textId="77777777" w:rsid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ของใช้ในชีวิตประจำวันของนักเรียนมีสิ่งใดที่ทำมาจากวัสดุที่มีลักษณะเหมือนกันมาประกอบเข้าด้วยกันหรือไม่ ลักษณะใด (แนวคำตอบ มี เช่น พรมเช็ดเท้าที่ทำมาจากไหมพรม)</w:t>
      </w:r>
    </w:p>
    <w:p w14:paraId="1777FF9F" w14:textId="578F253B" w:rsidR="009430C4" w:rsidRPr="008B338C" w:rsidRDefault="009C790C" w:rsidP="008B338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0BD7518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E5EE176" w14:textId="4F042E11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hAnsi="TH SarabunPSK" w:cs="TH SarabunPSK"/>
          <w:sz w:val="32"/>
          <w:szCs w:val="32"/>
          <w:cs/>
        </w:rPr>
        <w:t>ศึกษาเรื่องวัตถุเกิดจากการนำชิ้นส่วนย่อยๆ มาประกอบเข้าด้วยกัน จากใบความรู้หรือในหนังสือเรียน โดยครูช่วยอธิบายให้นักเรียนเข้าใจว่า กำแพงบ้านมีอิฐหลายๆ ก้อนประกอบเข้าด้วยกัน เราสามารถนำอิฐจากกำแพงบ้านมาประกอบเป็นพื้นทางเดินได้</w:t>
      </w:r>
    </w:p>
    <w:p w14:paraId="78FC41A8" w14:textId="77777777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กระเป๋ามีลูกปัดหลายๆ เม็ดประกอบเข้าด้วยกัน เราสามารถนำลูกปัดจากกระเป๋ามาประกอบเป็นสร้อยคอได้</w:t>
      </w:r>
    </w:p>
    <w:p w14:paraId="006FC96A" w14:textId="77777777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lastRenderedPageBreak/>
        <w:t>ผ้าพันคอมีไหมพรมหลายๆ เส้นประกอบเข้าด้วยกัน เราสามารถนำไหมพรมจากผ้าพันคอมาประกอบเป็นตุ๊กตาได้</w:t>
      </w:r>
    </w:p>
    <w:p w14:paraId="5B8E92E4" w14:textId="2B5AF360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hAnsi="TH SarabunPSK" w:cs="TH SarabunPSK"/>
          <w:sz w:val="32"/>
          <w:szCs w:val="32"/>
          <w:cs/>
        </w:rPr>
        <w:t xml:space="preserve">ประดิษฐ์สิ่งของจากไม้ไอศกรีม โดยให้นักเรียนนำไม้ไอศกรีมและกาวประดิษฐ์เป็นสิ่งของต่างๆ แล้วนำเสนอผลงานหน้าห้องเรียน </w:t>
      </w:r>
    </w:p>
    <w:p w14:paraId="07A61531" w14:textId="77777777" w:rsidR="0002679E" w:rsidRPr="00921063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(3) </w:t>
      </w:r>
      <w:r w:rsidRPr="009C790C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0987A802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44518D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9D6A7DA" w14:textId="77777777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1AF2356F" w14:textId="3051F3D6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58F891A1" w14:textId="77777777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สิ่งของที่นักเรียนประดิษฐ์คืออะไร (แนวคำตอบ ที่ใส่ดินสอ)</w:t>
      </w:r>
    </w:p>
    <w:p w14:paraId="52F7B111" w14:textId="77777777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ถ้าให้นักเรียนแกะสิ่งของที่ประดิษฐ์ออกแล้วประดิษฐ์เป็นสิ่งของชิ้นใหม่นักเรียนจะประดิษฐ์อะไร (แนวคำตอบ ที่แขวนต่างหู)</w:t>
      </w:r>
    </w:p>
    <w:p w14:paraId="0350C261" w14:textId="61800209" w:rsidR="0002679E" w:rsidRPr="00921063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วัสดุที่มีลักษณะเหมือนกันนำมาประกอบเข้าด้วยกันเป็นวัตถุเพื่อนำมาใช้ประโยชน์ได้</w:t>
      </w:r>
    </w:p>
    <w:p w14:paraId="4C3DB79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6B9DA9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EDE390C" w14:textId="7B0CDD6D" w:rsidR="00582E51" w:rsidRDefault="0002679E" w:rsidP="009C790C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เล่นเกมตามหาวัสดุ จากหัวข้อสนุกทำ สนุกคิด กับวิทยาศาสตร์ ตามที่กำหนด</w:t>
      </w:r>
    </w:p>
    <w:p w14:paraId="61FBFFE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B952FF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55DD18D" w14:textId="4DEAB946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B3CD841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840FAC6" w14:textId="188D73EC" w:rsid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FE14A81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0F42921" w14:textId="77777777" w:rsidR="0002679E" w:rsidRPr="00921063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ขนของแปรงสีฟันที่มีบางส่วนหลุดหายไปสามารถนำไปประดิษฐ์เป็นสิ่งของชนิดใดได้อีก (แนวคำตอบ พู่กัน)</w:t>
      </w:r>
    </w:p>
    <w:p w14:paraId="11DAB0E8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DC1669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F885138" w14:textId="23575B24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ร่วมกันสรุปเกี่ยวกับวัตถุเกิดจากการนำชิ้น</w:t>
      </w:r>
      <w:r w:rsidR="009C790C">
        <w:rPr>
          <w:rFonts w:ascii="TH SarabunPSK" w:eastAsia="WPPrimaryUnicode" w:hAnsi="TH SarabunPSK" w:cs="TH SarabunPSK"/>
          <w:sz w:val="32"/>
          <w:szCs w:val="32"/>
          <w:cs/>
        </w:rPr>
        <w:t>ส่วนย่อย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ๆ มาประกอบเข้าด้วยกัน โดยร่วมกันเขียนเป็นแผนที่ความคิดหรือผังมโนทัศน์</w:t>
      </w:r>
    </w:p>
    <w:p w14:paraId="3BA09FF2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C24CF2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6D3541C" w14:textId="29FD2CCC" w:rsidR="00582E51" w:rsidRDefault="009C790C" w:rsidP="008B338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1. หนังสือเรียนรายวิชาพื้นฐานวิทยาศาสตร์และเทคโนโลยี ชั้นประถมศึกษาปีที่ 3 </w:t>
      </w:r>
      <w:r w:rsidR="00FC6D8D" w:rsidRPr="00FC6D8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D4B52EC" w14:textId="77777777" w:rsidR="000315E2" w:rsidRDefault="000315E2" w:rsidP="008B338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6AB55625" w14:textId="77777777" w:rsidR="000315E2" w:rsidRDefault="000315E2" w:rsidP="008B338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024628EE" w14:textId="77777777" w:rsidR="000315E2" w:rsidRDefault="000315E2" w:rsidP="008B338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173C2DB5" w14:textId="77777777" w:rsidR="000315E2" w:rsidRPr="008B338C" w:rsidRDefault="000315E2" w:rsidP="008B338C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1C2B073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9C08393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F5CE945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98479E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A44F15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1EBD52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C790C" w:rsidRPr="00986F43" w14:paraId="67B219E7" w14:textId="77777777" w:rsidTr="0002679E">
        <w:tc>
          <w:tcPr>
            <w:tcW w:w="1782" w:type="pct"/>
            <w:shd w:val="clear" w:color="auto" w:fill="auto"/>
          </w:tcPr>
          <w:p w14:paraId="5A6DED6E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ซักถามความรู้เรื่องวัตถุเกิดจากการนำชิ้นส่วนย่อย ๆ มาประกอบเข้าด้วยกัน</w:t>
            </w:r>
          </w:p>
          <w:p w14:paraId="463A8E6B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F768992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18872B2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AA4C32C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DE044C7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7FBB5F4E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2442B72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1C4394D9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8705CB7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2924A6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ACB384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742558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78D1DA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BB1DBD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DF2FFD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C35DB3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636060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070ABF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A18FD2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EB269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464E9C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91413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98ABCD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37F871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88A539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F9209A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4A9B9D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31A43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FFF233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CE19A6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A1A13D" w14:textId="53FB7541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8B362F3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4E7CA2F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B4458F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816118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1AAAC4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B9EEF09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B4519AB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4F6701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D36FA5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2DFF13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C9F22DD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09638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33B54C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62F6AD8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422CE8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5A5788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6A60259" w14:textId="77777777" w:rsidR="000315E2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2DCB641" w14:textId="2DBAE9BF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84897C9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3F3A80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81DC4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D79130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DE9CC95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D5A4A6B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F85C36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A65E6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D4727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4DC9C9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8DFB12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8E14D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9B0C2A" w14:textId="77777777" w:rsidR="000315E2" w:rsidRDefault="000315E2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7F4A6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40467" w14:textId="3B7988FD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89CF6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1E5FF5B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F81F93D" w14:textId="33CCD864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08434EF6" w14:textId="77777777" w:rsidR="0002679E" w:rsidRPr="00194AA3" w:rsidRDefault="00733E97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9C790C" w:rsidRPr="009C790C">
        <w:rPr>
          <w:rFonts w:ascii="TH SarabunPSK" w:hAnsi="TH SarabunPSK" w:cs="TH SarabunPSK"/>
          <w:sz w:val="32"/>
          <w:szCs w:val="32"/>
          <w:cs/>
        </w:rPr>
        <w:t>วัตถุเกิดจากการนำชิ้นส่วนย่อยๆ มาประกอบเข้าด้วยกัน (3)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9C790C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7F3C91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E758935" w14:textId="77777777" w:rsidR="0002679E" w:rsidRPr="00921063" w:rsidRDefault="009C790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2E1DB60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4DC390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17AA998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9C8EB16" w14:textId="6A2E79C0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1BEF6DAE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B4F7903" w14:textId="1401BA6E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42E248E6" w14:textId="2159D538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2C38BC9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7A69B3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6D9D1140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1. บอกได้ว่าวัตถุเกิดจากการนำชิ้นส่วนย่อย ๆ มาประกอบเข้าด้วยกัน (</w:t>
      </w:r>
      <w:r w:rsidRPr="009C790C">
        <w:rPr>
          <w:rFonts w:ascii="TH SarabunPSK" w:hAnsi="TH SarabunPSK" w:cs="TH SarabunPSK"/>
          <w:sz w:val="32"/>
          <w:szCs w:val="32"/>
        </w:rPr>
        <w:t>K)</w:t>
      </w:r>
    </w:p>
    <w:p w14:paraId="3DABABA7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7DE4F29E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533C8624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53F2FEE6" w14:textId="77777777" w:rsidR="0002679E" w:rsidRPr="009C790C" w:rsidRDefault="009C790C" w:rsidP="009C790C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</w:t>
      </w:r>
      <w:r>
        <w:rPr>
          <w:rFonts w:ascii="TH SarabunPSK" w:hAnsi="TH SarabunPSK" w:cs="TH SarabunPSK"/>
          <w:sz w:val="32"/>
          <w:szCs w:val="32"/>
          <w:cs/>
        </w:rPr>
        <w:t>องวัตถุเกิดจากการนำชิ้นส่วนย่อย</w:t>
      </w:r>
      <w:r w:rsidRPr="009C790C">
        <w:rPr>
          <w:rFonts w:ascii="TH SarabunPSK" w:hAnsi="TH SarabunPSK" w:cs="TH SarabunPSK"/>
          <w:sz w:val="32"/>
          <w:szCs w:val="32"/>
          <w:cs/>
        </w:rPr>
        <w:t>ๆ มาประกอบเข้าด้วยกันไปใช้ในชีวิตประจำวันได้ (</w:t>
      </w:r>
      <w:r w:rsidRPr="009C790C">
        <w:rPr>
          <w:rFonts w:ascii="TH SarabunPSK" w:hAnsi="TH SarabunPSK" w:cs="TH SarabunPSK"/>
          <w:sz w:val="32"/>
          <w:szCs w:val="32"/>
        </w:rPr>
        <w:t>P)</w:t>
      </w:r>
    </w:p>
    <w:p w14:paraId="2C29A60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4D2562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43FA4DB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28"/>
          <w:szCs w:val="32"/>
          <w:cs/>
        </w:rPr>
        <w:t>วัตถุอาจทำจากชิ้นส่วนย่อย ๆ ซึ่งแต่ละชิ้นมีลักษณะเหมือนกันมาประกอบเข้าด้วยกัน เมื่อแยกชิ้นส่วนย่อยๆ แต่ละชิ้นของวัตถุออกจากกัน สามารถนำชิ้นส่วนเหล่านั้นมาประกอบเป็นวัตถุชิ้นใหม่ได้</w:t>
      </w:r>
    </w:p>
    <w:p w14:paraId="38A4301D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DD6981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C964043" w14:textId="77777777" w:rsidR="0002679E" w:rsidRPr="00921063" w:rsidRDefault="0002679E" w:rsidP="009C790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hAnsi="TH SarabunPSK" w:cs="TH SarabunPSK"/>
          <w:sz w:val="28"/>
          <w:szCs w:val="32"/>
          <w:cs/>
        </w:rPr>
        <w:t>วัตถุเกิดจากการนำชิ้นส่วนย่อย ๆ มาประกอบเข้าด้วยกัน</w:t>
      </w:r>
    </w:p>
    <w:p w14:paraId="37D03D85" w14:textId="77777777" w:rsidR="009C790C" w:rsidRDefault="009C790C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44A50F3" w14:textId="77777777" w:rsidR="000315E2" w:rsidRDefault="000315E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4D648D" w14:textId="77777777" w:rsidR="000315E2" w:rsidRDefault="000315E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75814F7" w14:textId="77777777" w:rsidR="000315E2" w:rsidRDefault="000315E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270E67E" w14:textId="77777777" w:rsidR="000315E2" w:rsidRDefault="000315E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AD4F9B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77C0E7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D4394D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4B0E87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1D4306B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452625F" w14:textId="77777777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794A6C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337FBEFA" w14:textId="46DE2B6B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6CE55D6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4BFC47C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BE1CFC4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0EC82D3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C638C6E" w14:textId="77777777" w:rsidR="000315E2" w:rsidRPr="008B2F13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E287CB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244FC02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B847A72" w14:textId="77777777" w:rsidR="0002679E" w:rsidRPr="00A24E82" w:rsidRDefault="009C790C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สำรวจวัตถุที่เกิดจากการนำชิ้นส่วนย่อย ๆ มาประกอบเข้าด้วยกัน</w:t>
      </w:r>
    </w:p>
    <w:p w14:paraId="145A373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405149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1F4D0DC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7FD4B23" w14:textId="6692F94D" w:rsidR="009C790C" w:rsidRPr="009C790C" w:rsidRDefault="0002679E" w:rsidP="009C790C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ดูรูปอิฐ แล้วถามคำถามนักเรียน ดังนี้</w:t>
      </w:r>
    </w:p>
    <w:p w14:paraId="6B382E91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– สิ่งที่อยู่ในรูปคืออะไร (แนวคำตอบ อิฐ)</w:t>
      </w:r>
    </w:p>
    <w:p w14:paraId="655F5AFF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– เราสามารถนำอิฐหลาย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ๆ ก้อนมาประกอบกันเป็นอะไร (แนวคำตอบ กำแพงและพื้นทางเดิน)</w:t>
      </w:r>
    </w:p>
    <w:p w14:paraId="1632DF40" w14:textId="77777777" w:rsidR="0002679E" w:rsidRPr="00921063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วัตถุเกิดจากการนำชิ้นส่วนย่อยๆ มาประกอบเข้าด้วยกัน</w:t>
      </w:r>
    </w:p>
    <w:p w14:paraId="38AB625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1E826A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220A5D8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98737F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37BF40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54D6178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34A129F6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ในท้องถิ่นของนักเรียนมีการนำวัสดุที่มีลักษณะเหมือนกันมาประกอบเข้าด้วยกันเพื่อสร้างเป็นสินค้าสำหรับจำหน่ายและสร้างรายได้ให้แก่คนในชุมชนหรือไม่ ลักษณะใด (แนวคำตอบ มี เช่น การนำต้นกระจูดมาสานเป็นเสื่อ กระเป๋า และตะกร้า เพื่อจำหน่ายในร้านค้าของชุมชน)</w:t>
      </w:r>
    </w:p>
    <w:p w14:paraId="25D39577" w14:textId="77777777" w:rsidR="0002679E" w:rsidRPr="00921063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4119BA9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8337E6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A8471C1" w14:textId="01A201A0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9C790C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9C790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790C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C790C">
        <w:rPr>
          <w:rFonts w:ascii="TH SarabunPSK" w:hAnsi="TH SarabunPSK" w:cs="TH SarabunPSK"/>
          <w:sz w:val="32"/>
          <w:szCs w:val="32"/>
        </w:rPr>
        <w:t>4</w:t>
      </w:r>
      <w:r w:rsidRPr="009C790C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สำรวจว</w:t>
      </w:r>
      <w:r>
        <w:rPr>
          <w:rFonts w:ascii="TH SarabunPSK" w:hAnsi="TH SarabunPSK" w:cs="TH SarabunPSK"/>
          <w:sz w:val="32"/>
          <w:szCs w:val="32"/>
          <w:cs/>
        </w:rPr>
        <w:t>ัตถุที่เกิดจากการนำชิ้นส่วนย่อย</w:t>
      </w:r>
      <w:r w:rsidRPr="009C790C">
        <w:rPr>
          <w:rFonts w:ascii="TH SarabunPSK" w:hAnsi="TH SarabunPSK" w:cs="TH SarabunPSK"/>
          <w:sz w:val="32"/>
          <w:szCs w:val="32"/>
          <w:cs/>
        </w:rPr>
        <w:t>ๆ มาประกอบเข้าด้วยกัน ตามขั้นตอน ดังนี้</w:t>
      </w:r>
    </w:p>
    <w:p w14:paraId="760CF890" w14:textId="77777777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9C790C">
        <w:rPr>
          <w:rFonts w:ascii="TH SarabunPSK" w:hAnsi="TH SarabunPSK" w:cs="TH SarabunPSK"/>
          <w:sz w:val="32"/>
          <w:szCs w:val="32"/>
          <w:cs/>
        </w:rPr>
        <w:t>ดูวัตถุต่างๆ ในบริเวณชุมชนว่าวัตถุใดได้มาจากการนำชิ้นส่วนย่อยๆ ที่มีลักษณะเหมือนกันมาประกอบเข้าด้วยกัน พร้อมทั้งระบุว่าวัตถุดังกล่าวทำมาจากวัสดุใด และวัสดุนั้นสามารถนำไปทำวัตถุใดได้อีก บันทึกผล</w:t>
      </w:r>
    </w:p>
    <w:p w14:paraId="6AA8AB63" w14:textId="12645D52" w:rsidR="009C790C" w:rsidRPr="009C790C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– </w:t>
      </w:r>
      <w:r w:rsidRPr="009C790C">
        <w:rPr>
          <w:rFonts w:ascii="TH SarabunPSK" w:hAnsi="TH SarabunPSK" w:cs="TH SarabunPSK"/>
          <w:sz w:val="32"/>
          <w:szCs w:val="32"/>
          <w:cs/>
        </w:rPr>
        <w:t>นำเสนอผลการสำรวจหน้าห้องเรียน</w:t>
      </w:r>
    </w:p>
    <w:p w14:paraId="63C3F790" w14:textId="0097F585" w:rsidR="0002679E" w:rsidRDefault="009C790C" w:rsidP="009C790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</w:rPr>
        <w:t xml:space="preserve">(2) </w:t>
      </w:r>
      <w:r w:rsidRPr="009C790C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บริเวณที่นักเรียนสำรวจและเปิดโอกาสให้นักเรียนทุกคนซักถามเมื่อมีปัญหา</w:t>
      </w:r>
    </w:p>
    <w:p w14:paraId="6FFD4027" w14:textId="2D7A29D5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1930723" w14:textId="40588C5D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085A400" w14:textId="175431B4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1F18F7C" w14:textId="44C21079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B1A48B6" w14:textId="22B2B07D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วัตถุใดในชุมชนทำมาจากการนำชิ้นส่วนย่อยๆ มาประกอบเข้าด้วยกัน (แนวคำตอบ เสื่อ ตะกร้า และผนังบ้าน)</w:t>
      </w:r>
    </w:p>
    <w:p w14:paraId="2A643E98" w14:textId="77777777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วัตถุเหล่านั้นทำมาจากชิ้นส่วนย่อยๆ ของวัสดุชนิดใด (แนวคำตอบ เสื่อทำมาจากต้นกระจูด ตะกร้าทำมาจากเส้นพลาสติก และผนังบ้านทำมาจากไม้ไผ่)</w:t>
      </w:r>
    </w:p>
    <w:p w14:paraId="62C21AD8" w14:textId="77777777" w:rsidR="009C790C" w:rsidRPr="009C790C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 ชิ้นส่วนย่อย</w:t>
      </w:r>
      <w:r w:rsidRPr="009C790C">
        <w:rPr>
          <w:rFonts w:ascii="TH SarabunPSK" w:hAnsi="TH SarabunPSK" w:cs="TH SarabunPSK"/>
          <w:sz w:val="32"/>
          <w:szCs w:val="32"/>
          <w:cs/>
        </w:rPr>
        <w:t>ๆ ของวัตถุเหล่านั้นสามารถนำไปทำวัตถุชนิดใดได้บ้าง (แนวคำตอบ ต้นกระจูดนำไปทำพัด เส้นพลาสติกนำไปทำหมวก และไม้ไผ่นำไปทำเตียง)</w:t>
      </w:r>
    </w:p>
    <w:p w14:paraId="4B8CB133" w14:textId="3E4AE066" w:rsidR="0002679E" w:rsidRPr="00921063" w:rsidRDefault="009C790C" w:rsidP="009C790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วัตถุบางอย่างในชุมชนทำมาจากชิ้นส่วนย่อยๆ ที่มีลักษณะเหมือนกันมาประกอบเข้าด้วยกัน เช่น เสื่อ ตะกร้า และผนังบ้าน และเมื่อแยกชิ้นส่วนย่อยๆ ของวัตถุเหล่านั้นออกจากกันก็ยังสามารถนำชิ้นส่วนเหล่านั้นมาประกอบเป็นวัตถุชิ้นใหม่ได้ เช่น พัด หมวก และเตียง</w:t>
      </w:r>
    </w:p>
    <w:p w14:paraId="6F76DE7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E41A5D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A81D81B" w14:textId="645910B5" w:rsidR="007E42F0" w:rsidRPr="00921063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ศึกษาเกี่ยวกับกิจกรรมสะเต็มศึกษา หัวข้อ ฝึกเพิ่มพูนทักษะ ในหนังสือเรียน โดยครูอธิบายความหมายของกิจกรรมสะเต็มศึกษา ประโยชน์จากกิจกรรมสะเต็มศึกษา รวมทั้งกระบวนการออกแบบสิ่งประดิษฐ์ 6 ขั้นตอนในการปฏิบัติกิจกรรมสะเต็มศึกษาได้จากเนื้อหาในภาคผนวกประกอบการอธิบายให้นักเรียนเข้าใจ (ครูสามารถจัดกิจกรรมสะเต็มศึกษาเสริมนอกเวลาเรียนได้โดยใช้แผนการจัดการเรียนรู้กิจกรรมสะเต็มศึกษาในเอกสารความรู้เสริมสำหรับครู**)</w:t>
      </w:r>
    </w:p>
    <w:p w14:paraId="21E1680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F60196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4BC3861" w14:textId="63ACEEC2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3CB832E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1746069" w14:textId="6F3ED826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8A3A125" w14:textId="77777777" w:rsidR="009C790C" w:rsidRPr="009C790C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5869CBCD" w14:textId="77777777" w:rsidR="0002679E" w:rsidRDefault="009C790C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ยกตัวอย่างวัตถุที่เกิดจากการนำเศษไม้มาประกอบเข้าด้วยกันมา </w:t>
      </w:r>
      <w:r w:rsidRPr="009C790C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ชนิด พร้อมทั้งบอกประโยชน์ (แนวคำตอบ โคมไฟจากเศษไม้ ให้แสงสว่าง และกรงนกจากเศษไม้ใช้เป็นแหล่งที่อยู่ของนก)</w:t>
      </w:r>
    </w:p>
    <w:p w14:paraId="6E3FA3F3" w14:textId="77777777" w:rsidR="000315E2" w:rsidRPr="00921063" w:rsidRDefault="000315E2" w:rsidP="009C790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6DBC5CA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E3A483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4CF0EA40" w14:textId="1B169771" w:rsidR="009C790C" w:rsidRPr="009C790C" w:rsidRDefault="0002679E" w:rsidP="009C790C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ร่วมกันสรุปเกี่ยวกับวัตถุ</w:t>
      </w:r>
      <w:r w:rsidR="009C790C">
        <w:rPr>
          <w:rFonts w:ascii="TH SarabunPSK" w:eastAsia="WPPrimaryUnicode" w:hAnsi="TH SarabunPSK" w:cs="TH SarabunPSK"/>
          <w:sz w:val="32"/>
          <w:szCs w:val="32"/>
          <w:cs/>
        </w:rPr>
        <w:t>เกิดจากการนำชิ้นส่วนย่อย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ๆ มาประกอบเข้าด้วยกัน โดยร่วมกันเขียนเป็นแผนที่ความคิดหรือผังมโนทัศน์</w:t>
      </w:r>
    </w:p>
    <w:p w14:paraId="515780BA" w14:textId="77777777" w:rsidR="009C790C" w:rsidRPr="009C790C" w:rsidRDefault="009C790C" w:rsidP="009C790C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การเปลี่ยนแปลงของวัสดุเมื่อทำให้ร้อนขึ้นหรือทำให้เย็นลง</w:t>
      </w:r>
    </w:p>
    <w:p w14:paraId="24F2337E" w14:textId="3542934B" w:rsidR="0002679E" w:rsidRDefault="009C790C" w:rsidP="009C790C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7AAE2D08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70277F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3EE431E" w14:textId="4109624F" w:rsidR="009C790C" w:rsidRDefault="009C790C" w:rsidP="00C838A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  <w:r w:rsidR="00A24E82" w:rsidRPr="00A24E8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7BF2ABD4" w14:textId="77777777" w:rsidR="00C838A0" w:rsidRDefault="00C838A0" w:rsidP="00C838A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691AAA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D4C402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A2F5935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144F0D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CD8C43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2ED71B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C790C" w:rsidRPr="00986F43" w14:paraId="30283744" w14:textId="77777777" w:rsidTr="0002679E">
        <w:tc>
          <w:tcPr>
            <w:tcW w:w="1782" w:type="pct"/>
            <w:shd w:val="clear" w:color="auto" w:fill="auto"/>
          </w:tcPr>
          <w:p w14:paraId="657E3226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ซักถามความรู้เรื่องวัตถุเกิดจากการนำชิ้นส่วนย่อย ๆ มาประกอบเข้าด้วยกัน</w:t>
            </w:r>
          </w:p>
          <w:p w14:paraId="3556CB39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DBF275E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09561CF0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47A0EA38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34647AE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A388FD0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6F201D9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D3D9FCD" w14:textId="77777777" w:rsidR="009C790C" w:rsidRPr="009C790C" w:rsidRDefault="009C790C" w:rsidP="009C790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C790C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1DD039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6DFBA87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03C4D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A3CA0C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8AE295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235F1E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04FECE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5C6FB5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3BA421" w14:textId="77777777" w:rsidR="008B338C" w:rsidRDefault="008B338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D47797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F64050" w14:textId="77777777" w:rsidR="000315E2" w:rsidRDefault="000315E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3646AC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7421F1C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EB03ADA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9CEBA8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AD788B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9A4B7F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F3320C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77D512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D9F1D5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C36243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1945DA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2899822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23EB37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10361E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9D02C0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2367A4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FD352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37373A9" w14:textId="77777777" w:rsidR="00647B0C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2EC1632" w14:textId="6063E5CB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61C4285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530D7AA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CE451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DE3DA7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1EFFF3D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F1FC39E" w14:textId="77777777" w:rsidR="000315E2" w:rsidRPr="00194AA3" w:rsidRDefault="000315E2" w:rsidP="000315E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3EA1656" w14:textId="77777777" w:rsidR="0002679E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6054F" w14:textId="77777777" w:rsidR="000315E2" w:rsidRDefault="000315E2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0FC4E" w14:textId="77777777" w:rsidR="000315E2" w:rsidRDefault="000315E2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1BFBD" w14:textId="77777777" w:rsidR="000315E2" w:rsidRDefault="000315E2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CE6B3" w14:textId="77777777" w:rsidR="000315E2" w:rsidRDefault="000315E2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1BA7B" w14:textId="77777777" w:rsidR="000315E2" w:rsidRPr="00194AA3" w:rsidRDefault="000315E2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7AA3A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FA2367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BFDD42" w14:textId="4296F5E8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97FDD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9F1611F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C279118" w14:textId="5464C0AC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64F60D59" w14:textId="77777777" w:rsidR="0002679E" w:rsidRPr="00194AA3" w:rsidRDefault="00733E97" w:rsidP="009C790C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9C790C" w:rsidRPr="009C790C">
        <w:rPr>
          <w:rFonts w:ascii="TH SarabunPSK" w:hAnsi="TH SarabunPSK" w:cs="TH SarabunPSK"/>
          <w:sz w:val="32"/>
          <w:szCs w:val="32"/>
          <w:cs/>
        </w:rPr>
        <w:t>การเปลี่ยนแปลงของวัสดุเมื่อทำให้ร้อนขึ้นหรือทำให้เย็นลง (1)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9C790C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D10701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AAA2CDA" w14:textId="77777777" w:rsidR="0002679E" w:rsidRPr="00921063" w:rsidRDefault="009C790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1D878E0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45F519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488E38B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28E3CDD" w14:textId="7DEE73AA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45C1BD4E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4883D11" w14:textId="3FD83832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699B85F2" w14:textId="64F09E51" w:rsidR="008B338C" w:rsidRPr="008B338C" w:rsidRDefault="000315E2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479EFC0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93690A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D5710EE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1. อธิบายการเปลี่ยนแปลงของวัสดุเมื่อทำให้ร้อนขึ้นหรือทำให้เย็นลงได้ (</w:t>
      </w:r>
      <w:r w:rsidRPr="009C790C">
        <w:rPr>
          <w:rFonts w:ascii="TH SarabunPSK" w:hAnsi="TH SarabunPSK" w:cs="TH SarabunPSK"/>
          <w:sz w:val="32"/>
          <w:szCs w:val="32"/>
        </w:rPr>
        <w:t>K)</w:t>
      </w:r>
    </w:p>
    <w:p w14:paraId="10316D41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53391494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4FD753EC" w14:textId="77777777" w:rsidR="009C790C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9C790C">
        <w:rPr>
          <w:rFonts w:ascii="TH SarabunPSK" w:hAnsi="TH SarabunPSK" w:cs="TH SarabunPSK"/>
          <w:sz w:val="32"/>
          <w:szCs w:val="32"/>
        </w:rPr>
        <w:t>A)</w:t>
      </w:r>
    </w:p>
    <w:p w14:paraId="12BB5CA1" w14:textId="77777777" w:rsidR="0002679E" w:rsidRPr="009C790C" w:rsidRDefault="009C790C" w:rsidP="009C790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ปลี่ยนแปลงของวัสดุเมื่อทำให้ร้อนขึ้นหรือทำให้เย็นลงไปใช้ในชีวิตประจำวันได้ (</w:t>
      </w:r>
      <w:r w:rsidRPr="009C790C">
        <w:rPr>
          <w:rFonts w:ascii="TH SarabunPSK" w:hAnsi="TH SarabunPSK" w:cs="TH SarabunPSK"/>
          <w:sz w:val="32"/>
          <w:szCs w:val="32"/>
        </w:rPr>
        <w:t>P)</w:t>
      </w:r>
    </w:p>
    <w:p w14:paraId="38DD427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B4A942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721C734" w14:textId="77777777" w:rsidR="0002679E" w:rsidRPr="00921063" w:rsidRDefault="0002679E" w:rsidP="009C790C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28"/>
          <w:szCs w:val="32"/>
          <w:cs/>
        </w:rPr>
        <w:t>วัสดุเมื่อทำให้ร้อนขึ้นหรือทำให้เย็นลงจะเกิดการเปลี่ยนแปลงรูปร่างหรือสถานะของวัสดุนั้นได้</w:t>
      </w:r>
    </w:p>
    <w:p w14:paraId="05E3CA1F" w14:textId="77777777" w:rsidR="009C790C" w:rsidRPr="009C790C" w:rsidRDefault="009C790C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ECDAB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A1D4934" w14:textId="339DB894" w:rsidR="00A06DDD" w:rsidRDefault="0002679E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C790C" w:rsidRPr="009C790C">
        <w:rPr>
          <w:rFonts w:ascii="TH SarabunPSK" w:hAnsi="TH SarabunPSK" w:cs="TH SarabunPSK"/>
          <w:sz w:val="28"/>
          <w:szCs w:val="32"/>
          <w:cs/>
        </w:rPr>
        <w:t>การเปลี่ยนแปลงของวัสดุเมื่อทำให้ร้อนขึ้นหรือทำให้เย็นลง</w:t>
      </w:r>
    </w:p>
    <w:p w14:paraId="68953A7D" w14:textId="77777777" w:rsidR="008B338C" w:rsidRDefault="008B338C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594DC76" w14:textId="77777777" w:rsidR="000315E2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C00BB60" w14:textId="77777777" w:rsidR="000315E2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D4E7DDB" w14:textId="77777777" w:rsidR="000315E2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9F2DF3F" w14:textId="77777777" w:rsidR="000315E2" w:rsidRPr="008B338C" w:rsidRDefault="000315E2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AD188C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379591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15AB70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02D00F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98B6AD0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648D736E" w14:textId="77777777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1923E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27BE529" w14:textId="6828E180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61348FD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CE3C562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91838A3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1419EC1" w14:textId="77777777" w:rsidR="000315E2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D742E47" w14:textId="77777777" w:rsidR="000315E2" w:rsidRPr="008B2F13" w:rsidRDefault="000315E2" w:rsidP="000315E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F4168E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B62491F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49C16FD" w14:textId="77777777" w:rsidR="0002679E" w:rsidRPr="00A24E82" w:rsidRDefault="009C790C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สังเกตการเปลี่ยนแปลงของลูกชิ้นเมื่อได้รับความร้อน</w:t>
      </w:r>
    </w:p>
    <w:p w14:paraId="732A8A9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21413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740FD40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3402EDB" w14:textId="2A6BAAA6" w:rsidR="009C790C" w:rsidRPr="009C790C" w:rsidRDefault="0002679E" w:rsidP="009C790C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9C790C" w:rsidRPr="009C790C">
        <w:rPr>
          <w:rFonts w:ascii="TH SarabunPSK" w:eastAsia="WPPrimaryUnicode" w:hAnsi="TH SarabunPSK" w:cs="TH SarabunPSK"/>
          <w:sz w:val="32"/>
          <w:szCs w:val="32"/>
          <w:cs/>
        </w:rPr>
        <w:t>ดูรูปไอศกรีม แล้วถามคำถามนักเรียน ดังนี้</w:t>
      </w:r>
    </w:p>
    <w:p w14:paraId="405260A6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– เมื่อเวลาผ่านไปไอศกรีมจะเปลี่ยนแปลงลักษณะใด (แนวคำตอบ ไอศกรีมจะหลอมเหลวเป็นน้ำหวาน)</w:t>
      </w:r>
    </w:p>
    <w:p w14:paraId="33529905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– สิ่งที่ทำให้ไอศกรีมหลอมเหลวคืออะไร (แนวคำตอบ ความร้อน)</w:t>
      </w:r>
    </w:p>
    <w:p w14:paraId="02C5310F" w14:textId="77777777" w:rsidR="0002679E" w:rsidRPr="00921063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C790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การเปลี่ยนแปลงของวัสดุเมื่อทำให้ร้อนขึ้นหรือทำให้เย็นลง</w:t>
      </w:r>
    </w:p>
    <w:p w14:paraId="61F7B09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63D7348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E7C826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9A2620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597BFD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9A7B3E3" w14:textId="52416CFF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9C790C">
        <w:rPr>
          <w:rFonts w:ascii="TH SarabunPSK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การเปลี่ยนแปลงของวัสดุเมื่อทำให้ร้อนขึ้นหรือทำให้เย็นลง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01ACCCF5" w14:textId="77777777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5D3F7D0A" w14:textId="77777777" w:rsidR="009C790C" w:rsidRPr="009C790C" w:rsidRDefault="009C790C" w:rsidP="009852A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อุณหภูมิคืออะไร (แนวคำตอบ ระดับความร้อน)</w:t>
      </w:r>
    </w:p>
    <w:p w14:paraId="67ACBEA7" w14:textId="77777777" w:rsidR="009C790C" w:rsidRPr="009C790C" w:rsidRDefault="009C790C" w:rsidP="009852A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อุณหภูมิที่เพิ่มขึ้นหรือลดลงมีผลต่อรูปร่างของวัสดุหรือไม่ (แนวคำตอบ มีผล)</w:t>
      </w:r>
    </w:p>
    <w:p w14:paraId="691AEB3A" w14:textId="77777777" w:rsidR="009C790C" w:rsidRPr="009C790C" w:rsidRDefault="009C790C" w:rsidP="009852A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>– ยกตัวอย่างวัสดุที่เปลี่ยนแปลงรูปร่างเมื่ออุณหภูมิเพิ่มขึ้นหรือลดลง (แนวคำตอบ เทียนไขและน้ำ)</w:t>
      </w:r>
    </w:p>
    <w:p w14:paraId="48BEF2C0" w14:textId="3136F715" w:rsidR="009C790C" w:rsidRPr="009C790C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lastRenderedPageBreak/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นักเรียนตั้งประเด็น</w:t>
      </w:r>
      <w:r w:rsidRPr="009C790C">
        <w:rPr>
          <w:rFonts w:ascii="TH SarabunPSK" w:hAnsi="TH SarabunPSK" w:cs="TH SarabunPSK"/>
          <w:sz w:val="32"/>
          <w:szCs w:val="32"/>
          <w:cs/>
        </w:rPr>
        <w:t>คำถามที่นักเรียนสงสัยจากการทำภาระงานอย่างน้อยคนละ 1 คำถาม ซึ่ง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9C790C">
        <w:rPr>
          <w:rFonts w:ascii="TH SarabunPSK" w:hAnsi="TH SarabunPSK" w:cs="TH SarabunPSK"/>
          <w:sz w:val="32"/>
          <w:szCs w:val="32"/>
          <w:cs/>
        </w:rPr>
        <w:t xml:space="preserve">เตรียมมาล่วงหน้า และให้นักเรียนช่วยกันตอบและแสดงความคิดเห็น </w:t>
      </w:r>
    </w:p>
    <w:p w14:paraId="6073920E" w14:textId="7841FD87" w:rsidR="0002679E" w:rsidRDefault="009C790C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C790C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C790C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วัสดุเกิดการเปลี่ยนแปลงรูปร่างเมื่ออุณหภูมิเปลี่ยนแปลงไป</w:t>
      </w:r>
    </w:p>
    <w:p w14:paraId="4CB708EA" w14:textId="77777777" w:rsidR="009852A6" w:rsidRPr="009852A6" w:rsidRDefault="009852A6" w:rsidP="009C790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24DDCD1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C114A76" w14:textId="4EF57A2A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9852A6">
        <w:rPr>
          <w:rFonts w:ascii="TH SarabunPSK" w:hAnsi="TH SarabunPSK" w:cs="TH SarabunPSK"/>
          <w:sz w:val="32"/>
          <w:szCs w:val="32"/>
          <w:cs/>
        </w:rPr>
        <w:t xml:space="preserve">ศึกษาเรื่องการเปลี่ยนแปลงของวัสดุเมื่อทำให้ร้อนขึ้นหรือทำให้เย็นลง จากใบความรู้หรือในหนังสือเรียน โดยครูช่วยอธิบายให้นักเรียนเข้าใจว่า เมื่อให้ความร้อนหรือทำให้วัสดุร้อนขึ้น และเมื่อลดความร้อนหรือทำให้วัสดุเย็นลง วัสดุจะเกิดการเปลี่ยนแปลงได้ เช่น สีเปลี่ยนและรูปทรงเปลี่ยน     </w:t>
      </w:r>
    </w:p>
    <w:p w14:paraId="6E6274AB" w14:textId="09513BED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9852A6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9852A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52A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52A6">
        <w:rPr>
          <w:rFonts w:ascii="TH SarabunPSK" w:hAnsi="TH SarabunPSK" w:cs="TH SarabunPSK"/>
          <w:sz w:val="32"/>
          <w:szCs w:val="32"/>
        </w:rPr>
        <w:t>4</w:t>
      </w:r>
      <w:r w:rsidRPr="009852A6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สังเกตการเปลี่ยนแปลงของลูกชิ้นเมื่อได้รับความร้อน ตามขั้นตอน ดังนี้</w:t>
      </w:r>
    </w:p>
    <w:p w14:paraId="5222C23A" w14:textId="77777777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– </w:t>
      </w:r>
      <w:r w:rsidRPr="009852A6">
        <w:rPr>
          <w:rFonts w:ascii="TH SarabunPSK" w:hAnsi="TH SarabunPSK" w:cs="TH SarabunPSK"/>
          <w:sz w:val="32"/>
          <w:szCs w:val="32"/>
          <w:cs/>
        </w:rPr>
        <w:t>นำลูกชิ้นไปล้างน้ำให้สะอาด สังเกตลักษณะของลูกชิ้น บันทึกผล</w:t>
      </w:r>
    </w:p>
    <w:p w14:paraId="1A81F986" w14:textId="77777777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– </w:t>
      </w:r>
      <w:r w:rsidRPr="009852A6">
        <w:rPr>
          <w:rFonts w:ascii="TH SarabunPSK" w:hAnsi="TH SarabunPSK" w:cs="TH SarabunPSK"/>
          <w:sz w:val="32"/>
          <w:szCs w:val="32"/>
          <w:cs/>
        </w:rPr>
        <w:t>นำลูกชิ้นมาเสียบไม้แล้วปิ้งบนตะแกรงที่ตั้งอยู่บนเตา สังเกตลักษณะของลูกชิ้น บันทึกผล</w:t>
      </w:r>
    </w:p>
    <w:p w14:paraId="074E43FA" w14:textId="77777777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– </w:t>
      </w:r>
      <w:r w:rsidRPr="009852A6">
        <w:rPr>
          <w:rFonts w:ascii="TH SarabunPSK" w:hAnsi="TH SarabunPSK" w:cs="TH SarabunPSK"/>
          <w:sz w:val="32"/>
          <w:szCs w:val="32"/>
          <w:cs/>
        </w:rPr>
        <w:t>ผสมน้ำจิ้ม โดยนำน้ำมะขามเปียก น้ำตาลปี๊บ เกลือ มะเขือเทศ และพริกป่นใส่ลงในหม้อ สังเกตลักษณะของน้ำจิ้ม บันทึกผล</w:t>
      </w:r>
    </w:p>
    <w:p w14:paraId="60928D6F" w14:textId="77777777" w:rsidR="009852A6" w:rsidRPr="009852A6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– </w:t>
      </w:r>
      <w:r w:rsidRPr="009852A6">
        <w:rPr>
          <w:rFonts w:ascii="TH SarabunPSK" w:hAnsi="TH SarabunPSK" w:cs="TH SarabunPSK"/>
          <w:sz w:val="32"/>
          <w:szCs w:val="32"/>
          <w:cs/>
        </w:rPr>
        <w:t xml:space="preserve">นำส่วนผสมของน้ำจิ้มในข้อ </w:t>
      </w:r>
      <w:r w:rsidRPr="009852A6">
        <w:rPr>
          <w:rFonts w:ascii="TH SarabunPSK" w:hAnsi="TH SarabunPSK" w:cs="TH SarabunPSK"/>
          <w:sz w:val="32"/>
          <w:szCs w:val="32"/>
        </w:rPr>
        <w:t>3</w:t>
      </w:r>
      <w:r w:rsidRPr="009852A6">
        <w:rPr>
          <w:rFonts w:ascii="TH SarabunPSK" w:hAnsi="TH SarabunPSK" w:cs="TH SarabunPSK"/>
          <w:sz w:val="32"/>
          <w:szCs w:val="32"/>
          <w:cs/>
        </w:rPr>
        <w:t xml:space="preserve"> ตั้งบนเตาและคนให้เข้ากัน สังเกตลักษณะของน้ำจิ้ม บันทึกผล   </w:t>
      </w:r>
    </w:p>
    <w:p w14:paraId="7148BD54" w14:textId="77777777" w:rsidR="0002679E" w:rsidRPr="00921063" w:rsidRDefault="009852A6" w:rsidP="009852A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</w:rPr>
        <w:t xml:space="preserve">(3) </w:t>
      </w:r>
      <w:r w:rsidRPr="009852A6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9852A6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0E942FD6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5FBE301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B409B65" w14:textId="77777777" w:rsidR="009852A6" w:rsidRPr="009852A6" w:rsidRDefault="009852A6" w:rsidP="009852A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8963919" w14:textId="4AF0BD27" w:rsidR="009852A6" w:rsidRPr="009852A6" w:rsidRDefault="009852A6" w:rsidP="009852A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852A6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461951E4" w14:textId="77777777" w:rsidR="009852A6" w:rsidRPr="009852A6" w:rsidRDefault="009852A6" w:rsidP="009852A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  <w:cs/>
        </w:rPr>
        <w:t>– ลูกชิ้นก่อนให้ความร้อนและหลังให้ความร้อนแตกต่างกันอย่างไร (แนวคำตอบ ก่อนให้ความร้อนลูกชิ้นมีผิวสีขาวทั้งลูก หลังให้ความร้อนลูกชิ้นมีผิวสีเหลืองเป็นส่วนใหญ่ บางจุดมีสีน้ำตาลและสีดำ และมีขนาดเล็กลง)</w:t>
      </w:r>
    </w:p>
    <w:p w14:paraId="5467818D" w14:textId="77777777" w:rsidR="009852A6" w:rsidRPr="009852A6" w:rsidRDefault="009852A6" w:rsidP="009852A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  <w:cs/>
        </w:rPr>
        <w:t>– อะไรทำให้ลูกชิ้นและส่วนผสมของน้ำจิ้มเกิดการเปลี่ยนแปลง (แนวคำตอบ ความร้อน)</w:t>
      </w:r>
    </w:p>
    <w:p w14:paraId="21E1E361" w14:textId="4F802E7D" w:rsidR="0002679E" w:rsidRPr="00921063" w:rsidRDefault="009852A6" w:rsidP="009852A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9852A6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ลูกชิ้นและน้ำจิ้มเกิดการเปลี่ยนแปลงเมื่อได้รับความร้อน</w:t>
      </w:r>
    </w:p>
    <w:p w14:paraId="71DCBBF4" w14:textId="07AEFDC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7964288" w14:textId="1665D4B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A832C7B" w14:textId="5AEFB5AA" w:rsidR="0002679E" w:rsidRPr="00921063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852A6" w:rsidRPr="009852A6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การเปลี่ยนแปลงของวัสดุเมื่อทำให้ร้อนขึ้นหรือทำให้เย็นลง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354E32B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FB7922" w14:textId="38838EDE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162D61C" w14:textId="0A3A75C6" w:rsidR="009852A6" w:rsidRPr="009852A6" w:rsidRDefault="009852A6" w:rsidP="009852A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7BCB1F6" w14:textId="77777777" w:rsidR="009852A6" w:rsidRPr="009852A6" w:rsidRDefault="009852A6" w:rsidP="009852A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B2A8582" w14:textId="0716731B" w:rsidR="00C838A0" w:rsidRPr="009852A6" w:rsidRDefault="009852A6" w:rsidP="00C838A0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B259953" w14:textId="77777777" w:rsidR="009852A6" w:rsidRPr="009852A6" w:rsidRDefault="009852A6" w:rsidP="009852A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C77F491" w14:textId="77777777" w:rsidR="009852A6" w:rsidRPr="009852A6" w:rsidRDefault="009852A6" w:rsidP="009852A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ยกตัวอย่างการเปลี่ยนแปลงของวัสดุเมื่อทำให้ร้อนขึ้น (แนวคำตอบ เนื้อปลาเมื่อนำไปตากและได้รับความร้อนจากดวงอาทิตย์แล้วจะมีสีเข้มขึ้น มีน้ำหนักลดลง และมีขนาดเล็กลง)</w:t>
      </w:r>
    </w:p>
    <w:p w14:paraId="645028C2" w14:textId="37D1CF95" w:rsidR="0002679E" w:rsidRPr="008B338C" w:rsidRDefault="009852A6" w:rsidP="008B338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ยกตัวอย่างการเปลี่ยนแปลงของวัสดุเมื่อทำให้เย็นลง (แนวคำตอบ ก้อนถ่านที่กำลังติดไฟเมื่อนำไปจุ่มน้ำทำให้มีอุณหภูมิลดลง และเปลี่ยนจากสีส้มแดงเป็นสีดำ</w:t>
      </w:r>
    </w:p>
    <w:p w14:paraId="72388AB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E2E926D" w14:textId="5B4B247F" w:rsidR="0002679E" w:rsidRPr="00921063" w:rsidRDefault="0002679E" w:rsidP="009852A6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9852A6" w:rsidRPr="009852A6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ร่วมกันสรุปเกี่ยวกับการเปลี่ยนแปลงของวัสดุเมื่อทำให้ร้อนขึ้นหรือทำให้เย็นลง โดยร่วมกันเขียนเป็นแผนที่ความคิดหรือผังมโนทัศน์</w:t>
      </w:r>
    </w:p>
    <w:p w14:paraId="5BB45ADA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10E55C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15F5EE3" w14:textId="001692EC" w:rsidR="00A24E82" w:rsidRDefault="009852A6" w:rsidP="00C838A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0747C94A" w14:textId="77777777" w:rsidR="00C838A0" w:rsidRDefault="00C838A0" w:rsidP="00C838A0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2C7FCB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D37A311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E5CD3AB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A77BD2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EA09CA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2A63C1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852A6" w:rsidRPr="00986F43" w14:paraId="66E892B5" w14:textId="77777777" w:rsidTr="0002679E">
        <w:tc>
          <w:tcPr>
            <w:tcW w:w="1782" w:type="pct"/>
            <w:shd w:val="clear" w:color="auto" w:fill="auto"/>
          </w:tcPr>
          <w:p w14:paraId="1A310444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ซักถามความรู้เรื่องการเปลี่ยนแปลงของวัสดุเมื่อทำให้ร้อนขึ้นหรือทำให้เย็นลง</w:t>
            </w:r>
          </w:p>
          <w:p w14:paraId="657D6092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5EE9FE7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E7912BE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5D0FB36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D420795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929A51D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DB0160A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74A4292" w14:textId="77777777" w:rsidR="009852A6" w:rsidRPr="009852A6" w:rsidRDefault="009852A6" w:rsidP="009852A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852A6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351286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F399483" w14:textId="77777777" w:rsidR="00A24E82" w:rsidRDefault="00A24E8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1388D4" w14:textId="77777777" w:rsidR="008B338C" w:rsidRDefault="008B338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6B2315" w14:textId="77777777" w:rsidR="00647B0C" w:rsidRDefault="00647B0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313D1D" w14:textId="77777777" w:rsidR="00647B0C" w:rsidRDefault="00647B0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644FF7" w14:textId="77777777" w:rsidR="00647B0C" w:rsidRDefault="00647B0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1DF103" w14:textId="77777777" w:rsidR="00647B0C" w:rsidRDefault="00647B0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2B7B55" w14:textId="77777777" w:rsidR="00C838A0" w:rsidRDefault="00C838A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033EAE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A8871EC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F876D55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97A46C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2FACFB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AFE42A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75068A5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2CB699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09DC18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F1660F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1AB8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76F601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C75091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76A933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E9E2B7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4F79FC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B9337D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C8BF5DD" w14:textId="77777777" w:rsidR="00647B0C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DF923F7" w14:textId="65B3C4A6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9E5A79A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A5B95DD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10DBC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413A8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60304B9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CD90E3E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265D1BD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BFDE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841FD9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2AF1C0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072DB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253A1E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EB96D0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B944C5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D26BC9" w14:textId="2FE4F076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7DB279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6348521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7E40D2C" w14:textId="18D040EC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22D9FDB8" w14:textId="77777777" w:rsidR="0002679E" w:rsidRPr="00194AA3" w:rsidRDefault="00733E97" w:rsidP="009852A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9852A6" w:rsidRPr="009852A6">
        <w:rPr>
          <w:rFonts w:ascii="TH SarabunPSK" w:hAnsi="TH SarabunPSK" w:cs="TH SarabunPSK"/>
          <w:sz w:val="32"/>
          <w:szCs w:val="32"/>
          <w:cs/>
        </w:rPr>
        <w:t>การเปลี่ยนแปลงของวัสดุเมื่อทำให้ร้อนขึ้นหรือทำให้เย็นลง (2)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9852A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4594FA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51B5D3" w14:textId="77777777" w:rsidR="0002679E" w:rsidRPr="00921063" w:rsidRDefault="00B1304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46B938A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ABFC9D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28A46CA1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6E812D0" w14:textId="4E1BC273" w:rsidR="008B338C" w:rsidRPr="008B338C" w:rsidRDefault="00647B0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5026837D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08F28A6" w14:textId="19FF8D5F" w:rsidR="008B338C" w:rsidRPr="008B338C" w:rsidRDefault="00647B0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3F176B21" w14:textId="7BDF35F2" w:rsidR="008B338C" w:rsidRPr="008B338C" w:rsidRDefault="00647B0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134858D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984AF8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524DD6AE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1. ทดลองการเปลี่ยนแปลงของวัสดุเมื่อทำให้ร้อนขึ้นหรือทำให้เย็นลงได้ (</w:t>
      </w:r>
      <w:r w:rsidRPr="00B13046">
        <w:rPr>
          <w:rFonts w:ascii="TH SarabunPSK" w:hAnsi="TH SarabunPSK" w:cs="TH SarabunPSK"/>
          <w:sz w:val="32"/>
          <w:szCs w:val="32"/>
        </w:rPr>
        <w:t>K)</w:t>
      </w:r>
    </w:p>
    <w:p w14:paraId="0F31C3DB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03335897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63DA5CE3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4B2A6DF9" w14:textId="77777777" w:rsidR="0002679E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ปลี่ยนแปลงของวัสดุเมื่อทำให้ร้อนขึ้นหรือทำให้เย็นลงไปใช้ในชีวิตประจำวันได้ (</w:t>
      </w:r>
      <w:r w:rsidRPr="00B13046">
        <w:rPr>
          <w:rFonts w:ascii="TH SarabunPSK" w:hAnsi="TH SarabunPSK" w:cs="TH SarabunPSK"/>
          <w:sz w:val="32"/>
          <w:szCs w:val="32"/>
        </w:rPr>
        <w:t>P)</w:t>
      </w:r>
    </w:p>
    <w:p w14:paraId="35C9BD7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775D65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EADBC14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13046" w:rsidRPr="00B13046">
        <w:rPr>
          <w:rFonts w:ascii="TH SarabunPSK" w:eastAsia="WPPrimaryUnicode" w:hAnsi="TH SarabunPSK" w:cs="TH SarabunPSK"/>
          <w:sz w:val="28"/>
          <w:szCs w:val="32"/>
          <w:cs/>
        </w:rPr>
        <w:t>วัสดุเมื่อทำให้ร้อนขึ้นหรือทำให้เย็นลงจะเกิดการเปลี่ยนแปลงรูปร่างหรือสถานะของวัสดุนั้นได้ เช่น เมื่อเพิ่มอุณหภูมิให้กับน้ำแข็ง น้ำแข็งจะเปลี่ยนสถานะเป็นน้ำและกลายเป็นไอน้ำ แต่เมื่อลดอุณหภูมิไอน้ำจะเปลี่ยนสถานะกลับไปเป็นน้ำและน้ำแข็งอย่างเดิม</w:t>
      </w:r>
    </w:p>
    <w:p w14:paraId="0A14FC46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21EB4F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DE7EA31" w14:textId="4175D6FA" w:rsidR="007E42F0" w:rsidRDefault="0002679E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13046" w:rsidRPr="00B13046">
        <w:rPr>
          <w:rFonts w:ascii="TH SarabunPSK" w:hAnsi="TH SarabunPSK" w:cs="TH SarabunPSK"/>
          <w:sz w:val="28"/>
          <w:szCs w:val="32"/>
          <w:cs/>
        </w:rPr>
        <w:t>การเปลี่ยนแปลงของวัสดุเมื่อทำให้ร้อนขึ้นหรือทำให้เย็นลง</w:t>
      </w:r>
    </w:p>
    <w:p w14:paraId="64A713AD" w14:textId="77777777" w:rsidR="00647B0C" w:rsidRDefault="00647B0C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4A1A84FA" w14:textId="77777777" w:rsidR="00647B0C" w:rsidRDefault="00647B0C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31062AEA" w14:textId="77777777" w:rsidR="00647B0C" w:rsidRDefault="00647B0C" w:rsidP="008B338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</w:p>
    <w:p w14:paraId="78165EEB" w14:textId="77777777" w:rsidR="00647B0C" w:rsidRPr="008B338C" w:rsidRDefault="00647B0C" w:rsidP="008B338C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BD4B2F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9E383C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8434A6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88A147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4407BF7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78E07EEE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5772663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352B588A" w14:textId="4DCAB89A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AF08584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83EFB8F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345784A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B247279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048394A" w14:textId="77777777" w:rsidR="0002339D" w:rsidRPr="008B2F13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BE11D2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627B723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CA97104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1. ทดลองอุณหภูมิกับการหลอมเหลวของน้ำแข็ง</w:t>
      </w:r>
    </w:p>
    <w:p w14:paraId="5B615BE0" w14:textId="77777777" w:rsidR="0002679E" w:rsidRPr="00FF30F8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2. สืบค้นข้อมูลการเปลี่ยนแปลงของวัสดุเมื่อทำให้ร้อนขึ้นหรือทำให้เย็นลง</w:t>
      </w:r>
    </w:p>
    <w:p w14:paraId="410E8DC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6619FE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A401285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7135B99" w14:textId="3D4F598F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ดูรูปก้อนน้ำแข็ง แล้วถามคำถามนักเรียน ดังนี้</w:t>
      </w:r>
    </w:p>
    <w:p w14:paraId="5CADC9E8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 xml:space="preserve">– เมื่อตั้งน้ำแข็งทิ้งไว้จะเกิดการเปลี่ยนแปลงลักษณะใด (แนวคำตอบ น้ำแข็งจะหลอมเหลวเป็นน้ำ) </w:t>
      </w:r>
    </w:p>
    <w:p w14:paraId="1227B482" w14:textId="77777777" w:rsidR="0002679E" w:rsidRPr="00921063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การเปลี่ยนแปลงของวัสดุเมื่อทำให้ร้อนขึ้นหรือทำให้เย็นลง</w:t>
      </w:r>
    </w:p>
    <w:p w14:paraId="18448FE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95279DA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C19524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275219D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2975F0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4244A1C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F3BD61C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การนำน้ำแข็งมาตั้งทิ้งไว้นอกช่องแช่แข็งของตู้เย็นจะเกิดการเปลี่ยนแปลงใด (แนวคำตอบ น้ำแข็งเปลี่ยนไปเป็นน้ำ)</w:t>
      </w:r>
    </w:p>
    <w:p w14:paraId="5591C404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การนำน้ำใส่ช่องแช่แข็งของตู้เย็นจะเกิดการเปลี่ยนแปลงใด (แนวคำตอบ น้ำเปลี่ยนไปเป็นน้ำแข็ง)</w:t>
      </w:r>
    </w:p>
    <w:p w14:paraId="5419B11B" w14:textId="77777777" w:rsidR="0002679E" w:rsidRPr="00921063" w:rsidRDefault="00B13046" w:rsidP="00B1304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8AC48F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4787571" w14:textId="7117386C" w:rsidR="00DA2D5B" w:rsidRDefault="00B13046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B1304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304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3046">
        <w:rPr>
          <w:rFonts w:ascii="TH SarabunPSK" w:hAnsi="TH SarabunPSK" w:cs="TH SarabunPSK"/>
          <w:sz w:val="32"/>
          <w:szCs w:val="32"/>
        </w:rPr>
        <w:t xml:space="preserve">4 </w:t>
      </w:r>
      <w:r w:rsidRPr="00B13046">
        <w:rPr>
          <w:rFonts w:ascii="TH SarabunPSK" w:hAnsi="TH SarabunPSK" w:cs="TH SarabunPSK"/>
          <w:sz w:val="32"/>
          <w:szCs w:val="32"/>
          <w:cs/>
        </w:rPr>
        <w:t>คน ปฏิบัติกิจกรรม ทดลองอุณหภูมิกับการหลอมเหลวของน้ำแข็ง ตามขั้นตอน ดังนี้</w:t>
      </w:r>
    </w:p>
    <w:p w14:paraId="22DC85F1" w14:textId="77777777" w:rsidR="0002339D" w:rsidRPr="00DA2D5B" w:rsidRDefault="0002339D" w:rsidP="00DA2D5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C3E22A1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ขั้นที่ </w:t>
      </w:r>
      <w:r w:rsidRPr="00B130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กำหนดปัญหา</w:t>
      </w:r>
    </w:p>
    <w:p w14:paraId="16C34545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>อุณหภูมิของสิ่งแวดล้อมมีผลต่อการหลอมเหลวของน้ำแข็งในลักษณะใด</w:t>
      </w:r>
    </w:p>
    <w:p w14:paraId="5C45262E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B130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คาดคะเนคำตอบ</w:t>
      </w:r>
    </w:p>
    <w:p w14:paraId="63D6A2CD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>อุณหภูมิสูงน่าจะทำให้น้ำแข็งหลอมเหลวได้เร็วขึ้น</w:t>
      </w:r>
    </w:p>
    <w:p w14:paraId="3C30887C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B130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ทดลอง</w:t>
      </w:r>
    </w:p>
    <w:p w14:paraId="2CF0DA1C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นำน้ำแข็งที่มีขนาดเท่ากัน </w:t>
      </w:r>
      <w:r w:rsidRPr="00B13046">
        <w:rPr>
          <w:rFonts w:ascii="TH SarabunPSK" w:hAnsi="TH SarabunPSK" w:cs="TH SarabunPSK"/>
          <w:sz w:val="32"/>
          <w:szCs w:val="32"/>
        </w:rPr>
        <w:t>3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ก้อน ใส่ลงในถุงพลาสติกใบละ </w:t>
      </w:r>
      <w:r w:rsidRPr="00B13046">
        <w:rPr>
          <w:rFonts w:ascii="TH SarabunPSK" w:hAnsi="TH SarabunPSK" w:cs="TH SarabunPSK"/>
          <w:sz w:val="32"/>
          <w:szCs w:val="32"/>
        </w:rPr>
        <w:t>1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ก้อน </w:t>
      </w:r>
      <w:r w:rsidRPr="00B13046">
        <w:rPr>
          <w:rFonts w:ascii="TH SarabunPSK" w:hAnsi="TH SarabunPSK" w:cs="TH SarabunPSK"/>
          <w:sz w:val="32"/>
          <w:szCs w:val="32"/>
        </w:rPr>
        <w:t>3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ใบ แล้วมัดปากถุงให้สนิท</w:t>
      </w:r>
    </w:p>
    <w:p w14:paraId="2EEC2E94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ถุงพลาสติกใบที่ </w:t>
      </w:r>
      <w:r w:rsidRPr="00B13046">
        <w:rPr>
          <w:rFonts w:ascii="TH SarabunPSK" w:hAnsi="TH SarabunPSK" w:cs="TH SarabunPSK"/>
          <w:sz w:val="32"/>
          <w:szCs w:val="32"/>
        </w:rPr>
        <w:t>1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วางกลางแดด ถุงพลาสติกใบที่ </w:t>
      </w:r>
      <w:r w:rsidRPr="00B13046">
        <w:rPr>
          <w:rFonts w:ascii="TH SarabunPSK" w:hAnsi="TH SarabunPSK" w:cs="TH SarabunPSK"/>
          <w:sz w:val="32"/>
          <w:szCs w:val="32"/>
        </w:rPr>
        <w:t>2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วางที่อุณหภูมิห้อง และถุงพลาสติกใบที่ </w:t>
      </w:r>
      <w:r w:rsidRPr="00B13046">
        <w:rPr>
          <w:rFonts w:ascii="TH SarabunPSK" w:hAnsi="TH SarabunPSK" w:cs="TH SarabunPSK"/>
          <w:sz w:val="32"/>
          <w:szCs w:val="32"/>
        </w:rPr>
        <w:t>3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วางในช่องแช่แข็งของตู้เย็น</w:t>
      </w:r>
    </w:p>
    <w:p w14:paraId="35C3A567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ตั้งทิ้งไว้ </w:t>
      </w:r>
      <w:r w:rsidRPr="00B13046">
        <w:rPr>
          <w:rFonts w:ascii="TH SarabunPSK" w:hAnsi="TH SarabunPSK" w:cs="TH SarabunPSK"/>
          <w:sz w:val="32"/>
          <w:szCs w:val="32"/>
        </w:rPr>
        <w:t>5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นาที วัดอุณหภูมิของแต่ละสถานที่ สังเกตและบันทึกผล จากนั้นวิเคราะห์ อภิปรายและสรุปผลการทดลอง</w:t>
      </w:r>
    </w:p>
    <w:p w14:paraId="2DAD3EC1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B1304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วิเคราะห์ผลการทดลอง</w:t>
      </w:r>
    </w:p>
    <w:p w14:paraId="6A4D3FE3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>แปลความหมายข้อมูลที่ได้จากตารางบันทึกผลการทดลอง</w:t>
      </w:r>
    </w:p>
    <w:p w14:paraId="3098D623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>นำข้อมูลที่ได้มาพิจารณาเพื่ออธิบายว่าเป็นไปตามที่นักเรียนคาดคะเนคำตอบไว้หรือไม่</w:t>
      </w:r>
    </w:p>
    <w:p w14:paraId="725BBB0D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B130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13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สรุปผลการทดลอง</w:t>
      </w:r>
    </w:p>
    <w:p w14:paraId="4423E6B8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– </w:t>
      </w:r>
      <w:r w:rsidRPr="00B13046">
        <w:rPr>
          <w:rFonts w:ascii="TH SarabunPSK" w:hAnsi="TH SarabunPSK" w:cs="TH SarabunPSK"/>
          <w:sz w:val="32"/>
          <w:szCs w:val="32"/>
          <w:cs/>
        </w:rPr>
        <w:t>นักเรียนร่วมกันสรุปผลการทดลองแล้วเขียนรายงานสรุปผลการทดลองส่งครู</w:t>
      </w:r>
    </w:p>
    <w:p w14:paraId="30570A92" w14:textId="5133F70E" w:rsidR="0002679E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(2) </w:t>
      </w:r>
      <w:r w:rsidRPr="00B13046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B13046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163D41D5" w14:textId="6FB70A58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47134419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9284401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8C5BACC" w14:textId="33E8CA32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449BF52F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ในการปฏิบัติกิจกรรมนักเรียนต้องวางถุงพลาสติกไว้สถานที่ใดบ้าง (แนวคำตอบ กลางแดด อุณหภูมิห้อง และช่องแช่แข็งของตู้เย็น)</w:t>
      </w:r>
    </w:p>
    <w:p w14:paraId="2E19D415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การทำให้ความร้อนเพิ่มขึ้นและลดลงมีผลทำให้เกิดการเปลี่ยนแปลงของวัสดุในลักษณะใด (แนวคำตอบ การทำให้ความร้อนเพิ่มขึ้นมีผลทำให้วัสดุเปลี่ยนสถานะเป็นของเหลว ส่วนการทำให้ความร้อนลดลงมีผลทำให้วัสดุเปลี่ยนสถานะเป็นของแข็ง)</w:t>
      </w:r>
    </w:p>
    <w:p w14:paraId="36923C88" w14:textId="4A559673" w:rsidR="007E42F0" w:rsidRPr="008A31FE" w:rsidRDefault="00B13046" w:rsidP="008A31F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อุณหภูมิของสิ่งแวดล้อมมีผลต่อการหลอมเหลวของน้ำแข็ง</w:t>
      </w:r>
    </w:p>
    <w:p w14:paraId="702772E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46FF756" w14:textId="2C58C0FD" w:rsidR="0002679E" w:rsidRPr="00921063" w:rsidRDefault="0002679E" w:rsidP="00DA2D5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สืบค้นข้อมูลเกี่ยวกับการเปลี่ยนแปลงของวัสดุเมื่อทำให้ร้อนขึ้นหรือทำให้เย็นลง จากหนังสือ วารสาร สารานุกรมวิทยาศาสตร์ สารานุกรมไทยสำหรับเยาวชน หรืออินเทอร์เน็ตแล้วนำข้อมูลที่ได้มานำเสนอหน้าห้องเรียน</w:t>
      </w:r>
    </w:p>
    <w:p w14:paraId="46707BF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51089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3C2D8AE" w14:textId="18C81ECB" w:rsidR="00B13046" w:rsidRPr="00B13046" w:rsidRDefault="0002679E" w:rsidP="00B1304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B13046" w:rsidRPr="00B13046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4FF468E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0428A08" w14:textId="64DB922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3B62395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D7FDA55" w14:textId="77777777" w:rsidR="0002679E" w:rsidRPr="00921063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proofErr w:type="gramStart"/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ความร้อนทำให้วัสดุเกิดการเปลี่ยนแปลงลักษณะใด  (</w:t>
      </w:r>
      <w:proofErr w:type="gramEnd"/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แนวคำตอบ สีเปลี่ยน รูปทรงเปลี่ยน และขนาดเปลี่ยน)</w:t>
      </w:r>
    </w:p>
    <w:p w14:paraId="7CE7A22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D43AF1E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8A1F7BB" w14:textId="7302CCE9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ร่วมกันสรุปเกี่ยวกับการเปลี่ยนแปลงของวัสดุเมื่อทำให้ร้อนขึ้นหรือทำให้เย็นลง โดยร่วมกันเขียนเป็นแผนที่ความคิดหรือผังมโนทัศน์</w:t>
      </w:r>
    </w:p>
    <w:p w14:paraId="48A96EA4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27065BC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CC9958A" w14:textId="77777777" w:rsidR="0002339D" w:rsidRDefault="0002339D" w:rsidP="0002339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 xml:space="preserve">1. หนังสือเรียนรายวิชาพื้นฐานวิทยาศาสตร์และเทคโนโลยี ชั้นประถมศึกษาปีที่ 3 </w:t>
      </w:r>
    </w:p>
    <w:p w14:paraId="4A42CFE5" w14:textId="77777777" w:rsidR="00B13046" w:rsidRDefault="00B1304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2E603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E2D86D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39A4740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39A47F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0C8760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563E02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13046" w:rsidRPr="00986F43" w14:paraId="1BC5A0E9" w14:textId="77777777" w:rsidTr="0002679E">
        <w:tc>
          <w:tcPr>
            <w:tcW w:w="1782" w:type="pct"/>
            <w:shd w:val="clear" w:color="auto" w:fill="auto"/>
          </w:tcPr>
          <w:p w14:paraId="60AC465A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ซักถามความรู้เรื่องการเปลี่ยนแปลงของวัสดุเมื่อทำให้ร้อนขึ้นหรือทำให้เย็นลง    </w:t>
            </w:r>
          </w:p>
          <w:p w14:paraId="4C13DE4F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314460F4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27484BD5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B91E008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64C487B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77856BA6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47FBEC2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43C5F144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7BAD10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4F0DC58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41F2A9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DBCEA1" w14:textId="77777777" w:rsidR="00B13046" w:rsidRDefault="00B1304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DD4728" w14:textId="010B2806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0B2DDF" w14:textId="5BEB869F" w:rsidR="0002339D" w:rsidRDefault="0002339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987975" w14:textId="7578710A" w:rsidR="0002339D" w:rsidRDefault="0002339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95906F" w14:textId="77777777" w:rsidR="0002339D" w:rsidRDefault="0002339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5528C5" w14:textId="77777777" w:rsidR="00647B0C" w:rsidRDefault="00647B0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93012F" w14:textId="77777777" w:rsidR="00B13046" w:rsidRDefault="00B1304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A123F0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9ECB369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8AB9B7B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A78C3C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5FC951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5EFA83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614DCD5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968C094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2B0C88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308D56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0AB43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FE6FC0F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60B9A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8BFB66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DC4783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5457D3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E0DA7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EE7D0F6" w14:textId="77777777" w:rsidR="00647B0C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E2A6910" w14:textId="7909FACF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C0D767D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B874D8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99142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F7660ED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B7136AB" w14:textId="77777777" w:rsidR="00647B0C" w:rsidRPr="00194AA3" w:rsidRDefault="00647B0C" w:rsidP="00647B0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6F7315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BBBC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007262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2CEC3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FDBBF1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5DA16E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B1B30B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4C7541" w14:textId="77777777" w:rsidR="00647B0C" w:rsidRDefault="00647B0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09D56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FEE7B8" w14:textId="2AF2E55D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1304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0C5F8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BBA78AC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BB406CD" w14:textId="77AEB191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14758F50" w14:textId="77777777" w:rsidR="0002679E" w:rsidRPr="00194AA3" w:rsidRDefault="00733E97" w:rsidP="00DA2D5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13046" w:rsidRPr="00B13046">
        <w:rPr>
          <w:rFonts w:ascii="TH SarabunPSK" w:hAnsi="TH SarabunPSK" w:cs="TH SarabunPSK"/>
          <w:sz w:val="32"/>
          <w:szCs w:val="32"/>
          <w:cs/>
        </w:rPr>
        <w:t>การใช้ประโยชน์จากการทำให้วัสดุร้อนขึ้นหรือทำให้เย็นลง (1)</w:t>
      </w:r>
      <w:r w:rsidR="00FF30F8">
        <w:rPr>
          <w:rFonts w:ascii="TH SarabunPSK" w:hAnsi="TH SarabunPSK" w:cs="TH SarabunPSK"/>
          <w:sz w:val="32"/>
          <w:szCs w:val="32"/>
          <w:cs/>
        </w:rPr>
        <w:tab/>
      </w:r>
      <w:r w:rsidR="00FF30F8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FB398A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F32C8E" w14:textId="77777777" w:rsidR="0002679E" w:rsidRPr="00921063" w:rsidRDefault="00B1304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47013C2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56D3B5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BDEBD6D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B15EF23" w14:textId="20899EAE" w:rsidR="008B338C" w:rsidRP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73840B52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BB3416D" w14:textId="5A994F9A" w:rsidR="008B338C" w:rsidRP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627F47DC" w14:textId="468FB158" w:rsid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1C112C3A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8196D2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27E3DED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1. อธิบายการใช้ประโยชน์จากการทำให้วัสดุร้อนขึ้นหรือทำให้เย็นลงได้ (</w:t>
      </w:r>
      <w:r w:rsidRPr="00B13046">
        <w:rPr>
          <w:rFonts w:ascii="TH SarabunPSK" w:hAnsi="TH SarabunPSK" w:cs="TH SarabunPSK"/>
          <w:sz w:val="32"/>
          <w:szCs w:val="32"/>
        </w:rPr>
        <w:t>K)</w:t>
      </w:r>
    </w:p>
    <w:p w14:paraId="101A7A21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62CBECF9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444EF402" w14:textId="77777777" w:rsidR="00B13046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13046">
        <w:rPr>
          <w:rFonts w:ascii="TH SarabunPSK" w:hAnsi="TH SarabunPSK" w:cs="TH SarabunPSK"/>
          <w:sz w:val="32"/>
          <w:szCs w:val="32"/>
        </w:rPr>
        <w:t>A)</w:t>
      </w:r>
    </w:p>
    <w:p w14:paraId="23F3CB9E" w14:textId="77777777" w:rsidR="0002679E" w:rsidRPr="00B13046" w:rsidRDefault="00B13046" w:rsidP="00B1304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ประโยชน์จากการทำให้วัสดุร้อนขึ้นหรือทำให้เย็นลงไปใช้ในชีวิตประจำวันได้ (</w:t>
      </w:r>
      <w:r w:rsidRPr="00B13046">
        <w:rPr>
          <w:rFonts w:ascii="TH SarabunPSK" w:hAnsi="TH SarabunPSK" w:cs="TH SarabunPSK"/>
          <w:sz w:val="32"/>
          <w:szCs w:val="32"/>
        </w:rPr>
        <w:t>P)</w:t>
      </w:r>
    </w:p>
    <w:p w14:paraId="5AD72C8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BD4703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FE0DB4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13046" w:rsidRPr="00B13046">
        <w:rPr>
          <w:rFonts w:ascii="TH SarabunPSK" w:eastAsia="WPPrimaryUnicode" w:hAnsi="TH SarabunPSK" w:cs="TH SarabunPSK"/>
          <w:sz w:val="28"/>
          <w:szCs w:val="32"/>
          <w:cs/>
        </w:rPr>
        <w:t>การที่วัสดุมีการเปลี่ยนแปลงเมื่อมีการเปลี่ยนอุณหภูมิ ทำให้สามารถนำหลักการนี้ไปใช้ประโยชน์ได้</w:t>
      </w:r>
    </w:p>
    <w:p w14:paraId="2048CD3F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3F6A20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7B20270" w14:textId="77777777" w:rsidR="00B13046" w:rsidRPr="00B13046" w:rsidRDefault="0002679E" w:rsidP="00B13046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13046" w:rsidRPr="00B13046">
        <w:rPr>
          <w:rFonts w:ascii="TH SarabunPSK" w:hAnsi="TH SarabunPSK" w:cs="TH SarabunPSK"/>
          <w:sz w:val="28"/>
          <w:szCs w:val="32"/>
          <w:cs/>
        </w:rPr>
        <w:t>การเปลี่ยนแปลงของวัสดุเมื่อทำให้ร้อนขึ้นหรือทำให้เย็นลง</w:t>
      </w:r>
    </w:p>
    <w:p w14:paraId="5F36244D" w14:textId="1193541D" w:rsidR="00B13046" w:rsidRDefault="00B13046" w:rsidP="008B338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B13046">
        <w:rPr>
          <w:rFonts w:ascii="TH SarabunPSK" w:hAnsi="TH SarabunPSK" w:cs="TH SarabunPSK"/>
          <w:sz w:val="28"/>
          <w:szCs w:val="32"/>
          <w:cs/>
        </w:rPr>
        <w:t>– การใช้ประโยชน์จากการทำให้วัสดุร้อนขึ้นหรือทำให้เย็นลง</w:t>
      </w:r>
    </w:p>
    <w:p w14:paraId="5C0E9987" w14:textId="3724A457" w:rsidR="00A7285C" w:rsidRDefault="00A7285C" w:rsidP="008B338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13C15E59" w14:textId="7C4D2D68" w:rsidR="00A7285C" w:rsidRDefault="00A7285C" w:rsidP="008B338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37D3EE03" w14:textId="585EAD0C" w:rsidR="00A7285C" w:rsidRDefault="00A7285C" w:rsidP="008B338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43219BE5" w14:textId="77777777" w:rsidR="00A7285C" w:rsidRPr="008B338C" w:rsidRDefault="00A7285C" w:rsidP="008B338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3B1B7FE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906AA4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FBEDB6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7F2E88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1CD0AB5D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0C4ADA77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EABCC3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518DB49" w14:textId="2C42EC93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5A17C93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F34F363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D69EA98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3598398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C19FE71" w14:textId="77777777" w:rsidR="0002339D" w:rsidRPr="008B2F13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8F3E2A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F4BF810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0786943" w14:textId="77777777" w:rsidR="0002679E" w:rsidRPr="00FF30F8" w:rsidRDefault="00B13046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สังเกตการเปลี่ยนสถานะของเทียนไข</w:t>
      </w:r>
    </w:p>
    <w:p w14:paraId="466AF51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0499E0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7340DD4A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A766329" w14:textId="77777777" w:rsidR="00B13046" w:rsidRPr="00B13046" w:rsidRDefault="0002679E" w:rsidP="00B1304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4AC6D85D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ยกตัวอย่างอาหารที่ใช้ประโยชน์จากการทำให้วัสดุร้อนขึ้น (แนวคำตอบ กล้วยปิ้ง)</w:t>
      </w:r>
    </w:p>
    <w:p w14:paraId="496731AA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ยกตัวอย่างอาหารที่ใช้ประโยชน์จากการทำให้วัสดุเย็นลง (แนวคำตอบ ไอศกรีม)</w:t>
      </w:r>
    </w:p>
    <w:p w14:paraId="16E92459" w14:textId="77777777" w:rsidR="0002679E" w:rsidRPr="00921063" w:rsidRDefault="00B13046" w:rsidP="00B1304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การใช้ประโยชน์จากการทำให้วัสดุร้อนขึ้นหรือทำให้เย็นลง</w:t>
      </w:r>
    </w:p>
    <w:p w14:paraId="092418C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8D7C889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93510BB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3CF8B0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C168FF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89E0EE9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2AED730" w14:textId="77777777" w:rsidR="00B13046" w:rsidRPr="00B13046" w:rsidRDefault="00B13046" w:rsidP="00B1304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นักเรียนจะเปลี่ยนน้ำให้เป็นน้ำแข็งได้ด้วยวิธีใด (แนวคำตอบ นำน้ำไปแช่ในช่องแช่แข็งของตู้เย็น)</w:t>
      </w:r>
    </w:p>
    <w:p w14:paraId="28821E69" w14:textId="77777777" w:rsidR="0002679E" w:rsidRPr="00921063" w:rsidRDefault="00B13046" w:rsidP="00B1304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2D5710C" w14:textId="77777777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15E971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4D78DB2" w14:textId="7690A283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ศึกษาเรื่องการใช้ประโยชน์จากการทำให้วัสดุร้อนขึ้นหรือทำให้เย็นลง จากใบความรู้หรือในหนังสือเรียน โดยครูช่วยอธิบายให้นักเรียนเข้าใจว่า </w:t>
      </w:r>
      <w:proofErr w:type="gramStart"/>
      <w:r w:rsidRPr="00B13046">
        <w:rPr>
          <w:rFonts w:ascii="TH SarabunPSK" w:hAnsi="TH SarabunPSK" w:cs="TH SarabunPSK"/>
          <w:sz w:val="32"/>
          <w:szCs w:val="32"/>
          <w:cs/>
        </w:rPr>
        <w:t>วัสดุแต่ละชนิดมีค่าจุดเดือดและ  จุดหลอมเหลวคงที่เสมอ</w:t>
      </w:r>
      <w:proofErr w:type="gramEnd"/>
      <w:r w:rsidRPr="00B13046">
        <w:rPr>
          <w:rFonts w:ascii="TH SarabunPSK" w:hAnsi="TH SarabunPSK" w:cs="TH SarabunPSK"/>
          <w:sz w:val="32"/>
          <w:szCs w:val="32"/>
          <w:cs/>
        </w:rPr>
        <w:t xml:space="preserve"> เช่น เหล็กมีจุดหลอมเหลวที่ </w:t>
      </w:r>
      <w:r w:rsidRPr="00B13046">
        <w:rPr>
          <w:rFonts w:ascii="TH SarabunPSK" w:hAnsi="TH SarabunPSK" w:cs="TH SarabunPSK"/>
          <w:sz w:val="32"/>
          <w:szCs w:val="32"/>
        </w:rPr>
        <w:t>1,540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องศาเซลเซียส ซึ่งเป็นจุดที่ทำให้เหล็กเปลี่ยนสถานะจากของแข็งเป็นของเหลว ถ้าเราต้องการทำให้เหล็กมีรูปทรงต่าง ๆ เราต้องให้ความร้อนสูง ๆ เพื่อทำให้เหล็กหลอมเหลวแล้วนำไปเทลงในแบบตามรูปทรงที่ต้องการ</w:t>
      </w:r>
    </w:p>
    <w:p w14:paraId="6C63C9FE" w14:textId="77777777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การทำให้แก้วมีรูปทรงต่างๆ ก็เช่นเดียวกัน เราต้องใช้ความร้อนสูง เพื่อทำให้แท่งแก้วหลอมเหลว เราสามารถนำแท่งแก้วที่หลอมเหลวมาเป่าเป็นผลิตภัณฑ์ต่างๆ เช่น ขวด แก้ว และหลอดทดลอง </w:t>
      </w:r>
    </w:p>
    <w:p w14:paraId="4B48F76E" w14:textId="0AE12ED3" w:rsidR="00B13046" w:rsidRPr="00B13046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สังเกตการเปลี่ยนสถานะของเทียนไข โดยนำเทียนไขมาปักไว้บนดินน้ำมัน แล้วจุดไฟ สังเกตการเปลี่ยนแปลงของเทียนไขเมื่อได้รับความร้อนจากเปลวไฟ จากนั้นดับไฟและตั้งเทียนไขทิ้งไว้ </w:t>
      </w:r>
      <w:r w:rsidRPr="00B13046">
        <w:rPr>
          <w:rFonts w:ascii="TH SarabunPSK" w:hAnsi="TH SarabunPSK" w:cs="TH SarabunPSK"/>
          <w:sz w:val="32"/>
          <w:szCs w:val="32"/>
        </w:rPr>
        <w:t>5</w:t>
      </w:r>
      <w:r w:rsidRPr="00B13046">
        <w:rPr>
          <w:rFonts w:ascii="TH SarabunPSK" w:hAnsi="TH SarabunPSK" w:cs="TH SarabunPSK"/>
          <w:sz w:val="32"/>
          <w:szCs w:val="32"/>
          <w:cs/>
        </w:rPr>
        <w:t xml:space="preserve"> นาที สังเกตและบันทึกผล </w:t>
      </w:r>
    </w:p>
    <w:p w14:paraId="49490F00" w14:textId="77777777" w:rsidR="0002679E" w:rsidRPr="00921063" w:rsidRDefault="00B13046" w:rsidP="00B1304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</w:rPr>
        <w:t xml:space="preserve">(3) </w:t>
      </w:r>
      <w:r w:rsidRPr="00B13046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12D15D40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4F32975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F8A32BC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73C95034" w14:textId="2739E5F2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0D16C91D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เทียนไขก่อนจุดไฟมีลักษณะอย่างไร (แนวคำตอบ เป็นแท่งยาวทรงกระบอก)</w:t>
      </w:r>
    </w:p>
    <w:p w14:paraId="3E2E1881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เทียนไขมีลักษณะอย่างไรเมื่อได้รับความร้อนจากเปลวไฟ (แนวคำตอบ เนื้อเทียนไขส่วนที่อยู่ติดกับเปลวไฟเปลี่ยนเป็นน้ำตาเทียน)</w:t>
      </w:r>
    </w:p>
    <w:p w14:paraId="096EE4D5" w14:textId="77777777" w:rsidR="00B13046" w:rsidRPr="00B13046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>– เทียนไขมีลักษณะอย่างไรเมื่อดับไฟและถูกทิ้งไว้ 5 นาที (แนวคำตอบ หยดน้ำตาเทียนเปลี่ยนเป็นเนื้อเทียนไข เกาะอยู่ด้านข้าง)</w:t>
      </w:r>
    </w:p>
    <w:p w14:paraId="7E4D7C4B" w14:textId="2B2B7B6B" w:rsidR="0002679E" w:rsidRPr="00921063" w:rsidRDefault="00B13046" w:rsidP="00B1304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ความร้อนทำให้เทียนไขเปลี่ยนสถานะจากของแข็งเป็นของเหลว และเมื่อความร้อนหายไปเทียนไขจึงเปลี่ยนสถานะเป็นของแข็งได้อีกครั้ง</w:t>
      </w:r>
    </w:p>
    <w:p w14:paraId="7DA63CE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D7C880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D7C0B80" w14:textId="77777777" w:rsidR="00B13046" w:rsidRPr="00B13046" w:rsidRDefault="0002679E" w:rsidP="00B13046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ครูอธิบายเพิ่มเติมให้นักเรียนเข้าใจว่า ถุงพลาสติกที่เราใช้ใส่ของทำมาจากเม็ดพลาสติก เมื่อให้ความร้อนแก่เม็ดพลาสติกจนกลายเป็นของเหลว แล้วผ่านเครื่องจักรรีดให้บางและมีขนาดตามต้องการจะได้ถุงพลาสติกไว้ใช้ใส่ของได้</w:t>
      </w:r>
    </w:p>
    <w:p w14:paraId="7AD210ED" w14:textId="14135B55" w:rsidR="0002679E" w:rsidRPr="00921063" w:rsidRDefault="00A7285C" w:rsidP="00A7285C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       </w:t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(2) ครูอธิบายเรื่องน่ารู้ เรื่อง การเป่าแก้ว ให้นักเรียนเข้าใจว่า การเป่าแก้วเป็นงานที่ต้องใช้ความพยายามและความอดทนอย่างสูง ดังนั้น อุปนิสัยของคนเป่าแก้วจึงต้องเป็นคนใจเย็นและมีความละเอียด จึงจะทำให้ชิ้นงานที่ออกมาสวยและมีคุณภาพ</w:t>
      </w:r>
    </w:p>
    <w:p w14:paraId="67E055B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4457D5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8E631FF" w14:textId="2AB304CF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218D0BD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D0CB8FB" w14:textId="7E47F146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C213241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0919C83" w14:textId="77777777" w:rsidR="00B13046" w:rsidRPr="00B13046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การทำหม้อต้องเพิ่มอุณหภูมิเพื่ออะไร (แนวคำตอบ เพื่อให้แท่งโลหะหลอมเหลวจะได้นำไปเทลงในแม่พิมพ์ที่มีรูปทรงต่าง ๆได้)</w:t>
      </w:r>
    </w:p>
    <w:p w14:paraId="1D2E3093" w14:textId="77777777" w:rsidR="0002679E" w:rsidRPr="00921063" w:rsidRDefault="00B13046" w:rsidP="00B1304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13046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B13046">
        <w:rPr>
          <w:rFonts w:ascii="TH SarabunPSK" w:eastAsia="WPPrimaryUnicode" w:hAnsi="TH SarabunPSK" w:cs="TH SarabunPSK"/>
          <w:sz w:val="32"/>
          <w:szCs w:val="32"/>
          <w:cs/>
        </w:rPr>
        <w:t>การทำตัวต่อพลาสติกต้องลดอุณหภูมิเพื่ออะไร (แนวคำตอบ เพื่อให้พลาสติกที่หลอมเหลวในแม่พิมพ์เกิดการแข็งตัวตามรูปทรงที่ต้องการ)</w:t>
      </w:r>
    </w:p>
    <w:p w14:paraId="100A28E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0D10EC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F309361" w14:textId="014E7E7B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B13046" w:rsidRPr="00B13046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ร่วมกันสรุปเกี่ยวกับการใช้ประโยชน์จากการทำให้วัสดุร้อนขึ้นหรือทำให้เย็นลง โดยร่วมกันเขียนเป็นแผนที่ความคิดหรือผังมโนทัศน์</w:t>
      </w:r>
    </w:p>
    <w:p w14:paraId="2592B4CD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82ED7A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C7AAAFF" w14:textId="77777777" w:rsidR="0002339D" w:rsidRDefault="0002339D" w:rsidP="0002339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 xml:space="preserve">1. หนังสือเรียนรายวิชาพื้นฐานวิทยาศาสตร์และเทคโนโลยี ชั้นประถมศึกษาปีที่ 3 </w:t>
      </w:r>
    </w:p>
    <w:p w14:paraId="3C60EEB6" w14:textId="77777777" w:rsidR="00374492" w:rsidRDefault="0037449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B28E7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610369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0439C79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70BCE5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AF6FCE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051E17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13046" w:rsidRPr="00986F43" w14:paraId="7C7C5600" w14:textId="77777777" w:rsidTr="0002679E">
        <w:tc>
          <w:tcPr>
            <w:tcW w:w="1782" w:type="pct"/>
            <w:shd w:val="clear" w:color="auto" w:fill="auto"/>
          </w:tcPr>
          <w:p w14:paraId="1CD6ACAC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ซักถามความรู้เรื่องการใช้ประโยชน์จากการทำให้วัสดุร้อนขึ้นหรือทำให้เย็นลง</w:t>
            </w:r>
          </w:p>
          <w:p w14:paraId="72AAF4C2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37CB21C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01C9AAED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0AEF5E7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31C746A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5AADAA7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769311D4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031FF811" w14:textId="77777777" w:rsidR="00B13046" w:rsidRPr="00B13046" w:rsidRDefault="00B13046" w:rsidP="00B1304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13046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8FC363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EB7A77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A0DD92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60F33E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607D1F" w14:textId="77777777" w:rsidR="00364184" w:rsidRDefault="0036418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CE1CE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5F89FB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3D3C79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45C314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5996EE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FFF8F0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FDC5CF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9A8000" w14:textId="77777777" w:rsidR="00374492" w:rsidRDefault="0037449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7EB156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265FA3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D3C34B7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9BF478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A286B0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B9EA29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FD14E47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BB4F38E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7F0488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81A665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D5CE09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04DF75B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7077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08757C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33F177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674875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94DFA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A05AA8F" w14:textId="77777777" w:rsidR="00172DD9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BB15859" w14:textId="21B57992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D9710CA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76C1A02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E85A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7349F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6BA8983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D3A2096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79A070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0C32F8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0C1A0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188792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015B0E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03E9E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DF362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D284D" w14:textId="77777777" w:rsidR="0002679E" w:rsidRDefault="0002679E" w:rsidP="0002679E"/>
    <w:p w14:paraId="196FB2F2" w14:textId="4FDC5314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7449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719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309E65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D39672C" w14:textId="77777777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E380523" w14:textId="0E0A0F95" w:rsidR="00B94548" w:rsidRDefault="00B94548" w:rsidP="00B94548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769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7E42F0">
        <w:rPr>
          <w:rFonts w:ascii="TH SarabunPSK" w:hAnsi="TH SarabunPSK" w:cs="TH SarabunPSK"/>
          <w:sz w:val="32"/>
          <w:szCs w:val="32"/>
        </w:rPr>
        <w:t>7</w:t>
      </w:r>
    </w:p>
    <w:p w14:paraId="6629D6D2" w14:textId="77777777" w:rsidR="0002679E" w:rsidRPr="00194AA3" w:rsidRDefault="00733E97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3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374492" w:rsidRPr="00374492">
        <w:rPr>
          <w:rFonts w:ascii="TH SarabunPSK" w:hAnsi="TH SarabunPSK" w:cs="TH SarabunPSK"/>
          <w:sz w:val="32"/>
          <w:szCs w:val="32"/>
          <w:cs/>
        </w:rPr>
        <w:t>การใช้ประโยชน์จากการทำให้วัสดุร้อนขึ้นหรือทำให้เย็นลง (2)</w:t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374492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2F968C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34AB40" w14:textId="77777777" w:rsidR="0002679E" w:rsidRPr="00921063" w:rsidRDefault="0037449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มาตรฐาน ว 2.1 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409A88C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37CF7B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ED31C24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3EB405B" w14:textId="7A00E498" w:rsidR="008B338C" w:rsidRP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0310D481" w14:textId="77777777" w:rsidR="008B338C" w:rsidRPr="008B338C" w:rsidRDefault="008B338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B338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7B50C7D" w14:textId="0F4E8DB6" w:rsidR="008B338C" w:rsidRP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อธิบายว่าวัตถุประกอบขึ้นจากชิ้นส่วนย่อยๆ ซึ่งสามารถแยกออกจากกันได้และประกอบกันเป็นวัตถุชิ้นใหม่ได้ โดยใช้หลักฐานเชิงประจักษ์</w:t>
      </w:r>
    </w:p>
    <w:p w14:paraId="37ACF706" w14:textId="539F4792" w:rsidR="008B338C" w:rsidRPr="008B338C" w:rsidRDefault="00A7285C" w:rsidP="008B338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2.1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ป.</w:t>
      </w:r>
      <w:r w:rsidR="008B338C" w:rsidRPr="008B338C">
        <w:rPr>
          <w:rFonts w:ascii="TH SarabunPSK" w:hAnsi="TH SarabunPSK" w:cs="TH SarabunPSK" w:hint="cs"/>
          <w:sz w:val="32"/>
          <w:szCs w:val="32"/>
        </w:rPr>
        <w:t xml:space="preserve">3/2 </w:t>
      </w:r>
      <w:r w:rsidR="008B338C" w:rsidRPr="008B338C">
        <w:rPr>
          <w:rFonts w:ascii="TH SarabunPSK" w:hAnsi="TH SarabunPSK" w:cs="TH SarabunPSK" w:hint="cs"/>
          <w:sz w:val="32"/>
          <w:szCs w:val="32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โดยใช้หลักฐานเชิงประจักษ์</w:t>
      </w:r>
    </w:p>
    <w:p w14:paraId="2BF34C9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FCEEEA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0A5C79F" w14:textId="77777777" w:rsidR="00374492" w:rsidRPr="00374492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1. ยกตัวอย่างการใช้ประโยชน์จากการทำให้วัสดุร้อนขึ้นหรือทำให้เย็นลงได้ (</w:t>
      </w:r>
      <w:r w:rsidRPr="00374492">
        <w:rPr>
          <w:rFonts w:ascii="TH SarabunPSK" w:hAnsi="TH SarabunPSK" w:cs="TH SarabunPSK"/>
          <w:sz w:val="32"/>
          <w:szCs w:val="32"/>
        </w:rPr>
        <w:t>K)</w:t>
      </w:r>
    </w:p>
    <w:p w14:paraId="62E7E185" w14:textId="77777777" w:rsidR="00374492" w:rsidRPr="00374492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374492">
        <w:rPr>
          <w:rFonts w:ascii="TH SarabunPSK" w:hAnsi="TH SarabunPSK" w:cs="TH SarabunPSK"/>
          <w:sz w:val="32"/>
          <w:szCs w:val="32"/>
        </w:rPr>
        <w:t>A)</w:t>
      </w:r>
    </w:p>
    <w:p w14:paraId="74C3A572" w14:textId="77777777" w:rsidR="00374492" w:rsidRPr="00374492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374492">
        <w:rPr>
          <w:rFonts w:ascii="TH SarabunPSK" w:hAnsi="TH SarabunPSK" w:cs="TH SarabunPSK"/>
          <w:sz w:val="32"/>
          <w:szCs w:val="32"/>
        </w:rPr>
        <w:t>A)</w:t>
      </w:r>
    </w:p>
    <w:p w14:paraId="10AF0978" w14:textId="77777777" w:rsidR="00374492" w:rsidRPr="00374492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374492">
        <w:rPr>
          <w:rFonts w:ascii="TH SarabunPSK" w:hAnsi="TH SarabunPSK" w:cs="TH SarabunPSK"/>
          <w:sz w:val="32"/>
          <w:szCs w:val="32"/>
        </w:rPr>
        <w:t>A)</w:t>
      </w:r>
    </w:p>
    <w:p w14:paraId="260AE83C" w14:textId="77777777" w:rsidR="0002679E" w:rsidRPr="00364184" w:rsidRDefault="00374492" w:rsidP="00374492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ประโยชน์จากการทำให้วัสดุร้อนขึ้นหรือทำให้เย็นลงไปใช้ในชีวิตประจำวันได้ (</w:t>
      </w:r>
      <w:r w:rsidRPr="00374492">
        <w:rPr>
          <w:rFonts w:ascii="TH SarabunPSK" w:hAnsi="TH SarabunPSK" w:cs="TH SarabunPSK"/>
          <w:sz w:val="32"/>
          <w:szCs w:val="32"/>
        </w:rPr>
        <w:t>P)</w:t>
      </w:r>
    </w:p>
    <w:p w14:paraId="0B7BFCA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E981E4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CCE8FEB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74492" w:rsidRPr="00374492">
        <w:rPr>
          <w:rFonts w:ascii="TH SarabunPSK" w:eastAsia="WPPrimaryUnicode" w:hAnsi="TH SarabunPSK" w:cs="TH SarabunPSK"/>
          <w:sz w:val="28"/>
          <w:szCs w:val="32"/>
          <w:cs/>
        </w:rPr>
        <w:t>การที่วัสดุมีการเปลี่ยนแปลงเมื่อมีการเปลี่ยนอุณหภูมิ ทำให้สามารถนำหลักการนี้ไปใช้ประโยชน์ได้ เช่น การนำเหล็กไปเผาไฟให้ร้อนเพื่อดัดหรืองอให้เป็นรูปทรงตามที่ต้องการ การนำแก้วไปเผาไฟเพื่อเป่าให้เป็นรูปทรงต่างๆ</w:t>
      </w:r>
    </w:p>
    <w:p w14:paraId="3B73E318" w14:textId="77777777" w:rsidR="0002679E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47EE7ED" w14:textId="77777777" w:rsidR="008B338C" w:rsidRPr="00921063" w:rsidRDefault="008B338C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7DBD67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7BEE599" w14:textId="77777777" w:rsidR="00374492" w:rsidRPr="00374492" w:rsidRDefault="0002679E" w:rsidP="00374492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74492" w:rsidRPr="00374492">
        <w:rPr>
          <w:rFonts w:ascii="TH SarabunPSK" w:hAnsi="TH SarabunPSK" w:cs="TH SarabunPSK"/>
          <w:sz w:val="28"/>
          <w:szCs w:val="32"/>
          <w:cs/>
        </w:rPr>
        <w:t>การเปลี่ยนแปลงของวัสดุเมื่อทำให้ร้อนขึ้นหรือทำให้เย็นลง</w:t>
      </w:r>
    </w:p>
    <w:p w14:paraId="717B0708" w14:textId="77777777" w:rsidR="0002679E" w:rsidRDefault="00374492" w:rsidP="00374492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374492">
        <w:rPr>
          <w:rFonts w:ascii="TH SarabunPSK" w:hAnsi="TH SarabunPSK" w:cs="TH SarabunPSK"/>
          <w:sz w:val="28"/>
          <w:szCs w:val="32"/>
          <w:cs/>
        </w:rPr>
        <w:t>– การใช้ประโยชน์จากการทำให้วัสดุร้อนขึ้นหรือทำให้เย็นลง</w:t>
      </w:r>
    </w:p>
    <w:p w14:paraId="6DF09558" w14:textId="77777777" w:rsidR="00A06DDD" w:rsidRPr="00921063" w:rsidRDefault="00A06DDD" w:rsidP="00374492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17C99FD7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D05BE2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05D40E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48FAA1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67E36B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304C618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09305D7D" w14:textId="77777777" w:rsidR="00364184" w:rsidRPr="00374492" w:rsidRDefault="003641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F7F44E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1E7A8DBC" w14:textId="58FD6354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E9C1FF7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6832930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0CFE3D7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2647AF0" w14:textId="77777777" w:rsidR="0002339D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3CCF5C5" w14:textId="77777777" w:rsidR="0002339D" w:rsidRPr="008B2F13" w:rsidRDefault="0002339D" w:rsidP="0002339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94A2E6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DE28619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63F49C5" w14:textId="77777777" w:rsidR="00374492" w:rsidRPr="00374492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1. การใช้ประโยชน์จากการทำให้วัสดุร้อนขึ้นหรือทำให้เย็นลง</w:t>
      </w:r>
    </w:p>
    <w:p w14:paraId="34FDD87E" w14:textId="77777777" w:rsidR="0002679E" w:rsidRPr="00364184" w:rsidRDefault="00374492" w:rsidP="0037449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2. สำรวจผลิตภัณฑ์ในท้องถิ่น</w:t>
      </w:r>
    </w:p>
    <w:p w14:paraId="0967300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6A9E5E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EE6216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D9BDBEE" w14:textId="258FA6DD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ทบทวนความรู้เดิมที่ได้เรียนรู้มาแล้ว โดยใช้คำถามต่อไปนี้</w:t>
      </w:r>
    </w:p>
    <w:p w14:paraId="0F513B2A" w14:textId="77777777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– เราสามารถนำแท่งแก้วมาทำเป็นหลอดทดลองได้โดยวิธีใด (แนวคำตอบ โดยการนำแท่งแก้วมาเผา ความร้อนจากการเผาจะทำให้แท่งแก้วหลอมเหลว จากนั้นจึงนำไปเป่าให้เป็นรูปทรงหลอดทดลอง)</w:t>
      </w:r>
    </w:p>
    <w:p w14:paraId="3A577DEB" w14:textId="77777777" w:rsidR="0002679E" w:rsidRPr="00921063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การใช้ประโยชน์จากการทำให้วัสดุร้อนขึ้นหรือทำให้เย็นลง</w:t>
      </w:r>
    </w:p>
    <w:p w14:paraId="49867B0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72AD9D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1F4EC12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C1140E3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CF30FD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3B3A0F9" w14:textId="77777777" w:rsidR="00374492" w:rsidRPr="00374492" w:rsidRDefault="00374492" w:rsidP="0037449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D33194A" w14:textId="77777777" w:rsidR="00374492" w:rsidRPr="00374492" w:rsidRDefault="00374492" w:rsidP="0037449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– การทำแก้วต้องใช้ความร้อนสูงเพราะอะไร (แนวคำตอบ เพราะต้องทำให้แก้วหลอมเหล</w:t>
      </w:r>
      <w:r>
        <w:rPr>
          <w:rFonts w:ascii="TH SarabunPSK" w:hAnsi="TH SarabunPSK" w:cs="TH SarabunPSK"/>
          <w:sz w:val="32"/>
          <w:szCs w:val="32"/>
          <w:cs/>
        </w:rPr>
        <w:t>วเพื่อให้สามารถทำเป็นรูปทรงต่าง</w:t>
      </w:r>
      <w:r w:rsidRPr="00374492">
        <w:rPr>
          <w:rFonts w:ascii="TH SarabunPSK" w:hAnsi="TH SarabunPSK" w:cs="TH SarabunPSK"/>
          <w:sz w:val="32"/>
          <w:szCs w:val="32"/>
          <w:cs/>
        </w:rPr>
        <w:t>ๆ ได้)</w:t>
      </w:r>
    </w:p>
    <w:p w14:paraId="5C5E2BDC" w14:textId="77777777" w:rsidR="00374492" w:rsidRPr="00374492" w:rsidRDefault="00374492" w:rsidP="0037449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– เม็ดพลาสติกต้องให้ความร้อนหรือลดความร้อนก่อนนำไปทำเป็นถุงพลาสติก (แนวคำตอบ ให้ความร้อน)</w:t>
      </w:r>
    </w:p>
    <w:p w14:paraId="23C57A0E" w14:textId="77777777" w:rsidR="0002679E" w:rsidRPr="00921063" w:rsidRDefault="00374492" w:rsidP="0037449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9E82A7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AB2576D" w14:textId="7B6687AA" w:rsidR="00374492" w:rsidRDefault="00374492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276F7F0B" w14:textId="7B698D41" w:rsidR="00A7285C" w:rsidRDefault="00A7285C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1B5CE2AA" w14:textId="77777777" w:rsidR="00A7285C" w:rsidRDefault="00A7285C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76D0A08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3CAC24A7" w14:textId="6700C45C" w:rsidR="00374492" w:rsidRPr="00374492" w:rsidRDefault="00374492" w:rsidP="0037449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</w:rPr>
        <w:t xml:space="preserve">(1)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374492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37449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449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4492">
        <w:rPr>
          <w:rFonts w:ascii="TH SarabunPSK" w:hAnsi="TH SarabunPSK" w:cs="TH SarabunPSK"/>
          <w:sz w:val="32"/>
          <w:szCs w:val="32"/>
        </w:rPr>
        <w:t>4</w:t>
      </w:r>
      <w:r w:rsidRPr="0037449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ปฏิบัติกิจกรรมเสริมการเรียนรู้ การใช้ประโยชน์จากการทำให้วัสดุร้อนขึ้นหรือทำให้เย็นลง ตามขั้นตอน ดังนี้</w:t>
      </w:r>
    </w:p>
    <w:p w14:paraId="3306F602" w14:textId="77777777" w:rsidR="00374492" w:rsidRPr="00374492" w:rsidRDefault="00374492" w:rsidP="0037449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</w:rPr>
        <w:t xml:space="preserve">– </w:t>
      </w:r>
      <w:r w:rsidRPr="00374492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สืบค้นข้อมูลเกี่ยวกับการใช้ประโยชน์จากการทำให้วัสดุร้อนขึ้นหรือทำให้เย็นลงของวัสดุชนิดต่าง ๆ ได้แก่ โลหะ แก้ว และพลาสติก</w:t>
      </w:r>
    </w:p>
    <w:p w14:paraId="2D186E50" w14:textId="77777777" w:rsidR="00374492" w:rsidRPr="00374492" w:rsidRDefault="00374492" w:rsidP="0037449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</w:rPr>
        <w:t xml:space="preserve">– </w:t>
      </w:r>
      <w:r w:rsidRPr="00374492">
        <w:rPr>
          <w:rFonts w:ascii="TH SarabunPSK" w:hAnsi="TH SarabunPSK" w:cs="TH SarabunPSK"/>
          <w:sz w:val="32"/>
          <w:szCs w:val="32"/>
          <w:cs/>
        </w:rPr>
        <w:t>เขียนสรุปเป็นรูปพร้อมข้อความสั้น ๆ แล้วนำเสนอหน้าห้องเรียน</w:t>
      </w:r>
    </w:p>
    <w:p w14:paraId="1D4CC6C3" w14:textId="72F36907" w:rsidR="0002679E" w:rsidRDefault="00374492" w:rsidP="0037449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</w:rPr>
        <w:t xml:space="preserve">(2) </w:t>
      </w:r>
      <w:r w:rsidRPr="0037449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72EC0D0E" w14:textId="77777777" w:rsidR="008A31FE" w:rsidRPr="00986F43" w:rsidRDefault="008A31F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B330E37" w14:textId="6994163D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0B5037D" w14:textId="550D7039" w:rsidR="00374492" w:rsidRPr="00374492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B538C09" w14:textId="12570493" w:rsidR="00374492" w:rsidRPr="00374492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374492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F2FDC89" w14:textId="77777777" w:rsidR="00374492" w:rsidRPr="00374492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– วัสดุที่เปลี่ยนสถานะเมื่ออุณหภูมิเปลี่ยนไปมีประโยชน์ลักษณะใด (แนวคำตอบ ทำให้เราสามา</w:t>
      </w:r>
      <w:r>
        <w:rPr>
          <w:rFonts w:ascii="TH SarabunPSK" w:hAnsi="TH SarabunPSK" w:cs="TH SarabunPSK"/>
          <w:sz w:val="32"/>
          <w:szCs w:val="32"/>
          <w:cs/>
        </w:rPr>
        <w:t>รถเปลี่ยนแปลงรูปทรงของวัสดุต่าง</w:t>
      </w:r>
      <w:r w:rsidRPr="00374492">
        <w:rPr>
          <w:rFonts w:ascii="TH SarabunPSK" w:hAnsi="TH SarabunPSK" w:cs="TH SarabunPSK"/>
          <w:sz w:val="32"/>
          <w:szCs w:val="32"/>
          <w:cs/>
        </w:rPr>
        <w:t>ๆ ได้ตามต้องการ)</w:t>
      </w:r>
    </w:p>
    <w:p w14:paraId="0A2C2E24" w14:textId="77777777" w:rsidR="00374492" w:rsidRPr="00374492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>– ยกตัวอย่างของเล่นและของใช้ที่ใช้การเพิ่มและลดอุณหภูมิเพื่อเปลี่ยนแปลงรูปทรง (แนวคำตอบ ตัวต่อพลาสติก ขวดแก้ว และไม้บรรทัดเหล็ก)</w:t>
      </w:r>
    </w:p>
    <w:p w14:paraId="5BF2E1A9" w14:textId="42AD915F" w:rsidR="0002679E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315E2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374492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การเพิ่มและลดอุณหภูมิแก่วัสดุสามารถนำมาใช้ประโยชน์ในการทำของเล่นและของใช้ได้</w:t>
      </w:r>
    </w:p>
    <w:p w14:paraId="0FC7EE48" w14:textId="77777777" w:rsidR="00374492" w:rsidRPr="00374492" w:rsidRDefault="00374492" w:rsidP="0037449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20"/>
          <w:szCs w:val="20"/>
        </w:rPr>
      </w:pPr>
    </w:p>
    <w:p w14:paraId="040D0A7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3581815" w14:textId="30F7E1CD" w:rsidR="0002679E" w:rsidRPr="00921063" w:rsidRDefault="0002679E" w:rsidP="00374492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374492" w:rsidRPr="00374492">
        <w:rPr>
          <w:rFonts w:ascii="TH SarabunPSK" w:eastAsia="WPPrimaryUnicode" w:hAnsi="TH SarabunPSK" w:cs="TH SarabunPSK"/>
          <w:sz w:val="32"/>
          <w:szCs w:val="32"/>
          <w:cs/>
        </w:rPr>
        <w:t>สำรวจผลิตภัณฑ์ในท้องถิ่นว่ามีขั้นตอนใดบ้างที่ใช้ประโยชน์จากการทำให้วัสดุร้อนขึ้นหรือเย็นลงมาช่วยในการผลิตผลิตภัณฑ์นั้นๆ  แล้วส่งตัวแทนออกมานำเสนอผลงานหน้าห้องเรียน</w:t>
      </w:r>
    </w:p>
    <w:p w14:paraId="65A099B8" w14:textId="77777777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D361B9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FCDFB7F" w14:textId="427E16F2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C363073" w14:textId="77777777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5ED6240" w14:textId="2513762E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EDF0D1C" w14:textId="77777777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E06DF89" w14:textId="77777777" w:rsidR="00374492" w:rsidRPr="00374492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ถ้านำเม็ดพลาสติกไปให้ความร้อนสูงจะเกิดการเปลี่ยนแปลงใด (แนวคำตอบ เม็ดพลาสติกจะหลอมเหลวเป็นพลาสติกเหลว)</w:t>
      </w:r>
    </w:p>
    <w:p w14:paraId="58BA67FB" w14:textId="77777777" w:rsidR="0002679E" w:rsidRPr="00921063" w:rsidRDefault="00374492" w:rsidP="0037449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การลดอุณหภูมิให้กับวัสดุเพื่ออะไร (แนวคำตอบ เพื่อให้วัสดุมีรูปทรงคงตัวตามต้องการ)</w:t>
      </w:r>
    </w:p>
    <w:p w14:paraId="0233E08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B395471" w14:textId="63A2A1FF" w:rsidR="00374492" w:rsidRPr="00374492" w:rsidRDefault="0002679E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74492" w:rsidRPr="00374492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374492" w:rsidRPr="00374492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ร่วมกันสรุปเกี่ยวกับการใช้ประโยชน์จากการทำให้วัสดุร้อนขึ้นหรือทำให้เย็นลง โดยร่วมกันเขียนเป็นแผนที่ความคิดหรือผังมโนทัศน์   </w:t>
      </w:r>
    </w:p>
    <w:p w14:paraId="01692BC7" w14:textId="77777777" w:rsidR="00374492" w:rsidRPr="00374492" w:rsidRDefault="00374492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2) ครูดำเนินการทดสอบหลังเรียน โดยให้นักเรียนทำแบบทดสอบหลังเรียนเพื่อวัดความ</w:t>
      </w:r>
    </w:p>
    <w:p w14:paraId="3AC128AA" w14:textId="77777777" w:rsidR="00374492" w:rsidRPr="00374492" w:rsidRDefault="00374492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ก้าวหน้า/ผลสัมฤทธิ์ทางการเรียน หน่วยการเรียนรู้ที่ 3 ของนักเรียน</w:t>
      </w:r>
    </w:p>
    <w:p w14:paraId="1F41E484" w14:textId="77777777" w:rsidR="00374492" w:rsidRPr="00374492" w:rsidRDefault="00374492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14:paraId="3DE86A54" w14:textId="77777777" w:rsidR="00374492" w:rsidRPr="00374492" w:rsidRDefault="00374492" w:rsidP="00374492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– การเป่าแก้วนอกจากการให้ความร้อนและการใช้ลมเป่าแล้ว ผู้เป่าแก้วยังต้องใช้แรงในการทำให้แก้วเปลี่ยนเป็นรูปทรงต่าง ๆ ตามที่ต้องการ แรงดังกล่าวเรียกว่าอะไร (แนวคำตอบ แรงดึง)</w:t>
      </w:r>
    </w:p>
    <w:p w14:paraId="1843F235" w14:textId="77777777" w:rsidR="00374492" w:rsidRPr="00374492" w:rsidRDefault="00374492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โดยให้นักเรียนศึกษาค้นคว้าล่วงหน้าในหัวข้อแรงสัมผัส</w:t>
      </w:r>
    </w:p>
    <w:p w14:paraId="01AF9EFE" w14:textId="7947E6E8" w:rsidR="0002679E" w:rsidRDefault="00374492" w:rsidP="00374492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 xml:space="preserve">5) </w:t>
      </w:r>
      <w:r w:rsidR="000315E2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374492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4973318B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3406EF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8FEC6A3" w14:textId="77777777" w:rsidR="0002339D" w:rsidRDefault="0002339D" w:rsidP="0002339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70AF7">
        <w:rPr>
          <w:rFonts w:ascii="TH SarabunPSK" w:eastAsia="WPPrimaryUnicode" w:hAnsi="TH SarabunPSK" w:cs="TH SarabunPSK"/>
          <w:sz w:val="32"/>
          <w:szCs w:val="32"/>
          <w:cs/>
        </w:rPr>
        <w:t xml:space="preserve">1. หนังสือเรียนรายวิชาพื้นฐานวิทยาศาสตร์และเทคโนโลยี ชั้นประถมศึกษาปีที่ 3 </w:t>
      </w:r>
    </w:p>
    <w:p w14:paraId="691952CE" w14:textId="5C47A6A6" w:rsidR="00810008" w:rsidRDefault="00810008" w:rsidP="0002339D">
      <w:pPr>
        <w:tabs>
          <w:tab w:val="left" w:pos="0"/>
        </w:tabs>
        <w:ind w:firstLine="709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2. </w:t>
      </w:r>
      <w:r w:rsidRPr="00810008">
        <w:rPr>
          <w:rFonts w:ascii="TH SarabunPSK" w:eastAsia="WPPrimaryUnicode" w:hAnsi="TH SarabunPSK" w:cs="TH SarabunPSK"/>
          <w:sz w:val="32"/>
          <w:szCs w:val="32"/>
          <w:cs/>
        </w:rPr>
        <w:t xml:space="preserve">ชุดกิจกรรมการเรียนรู้ </w:t>
      </w:r>
      <w:r w:rsidRPr="00810008">
        <w:rPr>
          <w:rFonts w:ascii="TH SarabunPSK" w:eastAsia="WPPrimaryUnicode" w:hAnsi="TH SarabunPSK" w:cs="TH SarabunPSK"/>
          <w:sz w:val="32"/>
          <w:szCs w:val="32"/>
        </w:rPr>
        <w:t>unplugged coding game</w:t>
      </w:r>
    </w:p>
    <w:p w14:paraId="5E761271" w14:textId="77777777" w:rsidR="008A31FE" w:rsidRPr="00C723E0" w:rsidRDefault="008A31F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F45C06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1F2FDA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49C6F47" w14:textId="77777777" w:rsidTr="007E42F0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1F96EB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9186EB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95C4A5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74492" w:rsidRPr="00986F43" w14:paraId="6C8CD59D" w14:textId="77777777" w:rsidTr="0002679E">
        <w:tc>
          <w:tcPr>
            <w:tcW w:w="1782" w:type="pct"/>
            <w:shd w:val="clear" w:color="auto" w:fill="auto"/>
          </w:tcPr>
          <w:p w14:paraId="1065CCD0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ซักถามความรู้เรื่องการใช้ประโยชน์จากการทำให้วัสดุร้อนขึ้นหรือทำให้เย็นลง</w:t>
            </w:r>
          </w:p>
          <w:p w14:paraId="2C6F0F1F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3BA3DDA5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187AE46D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D99E923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491BEC0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764FC030" w14:textId="77777777" w:rsidR="00374492" w:rsidRPr="00374492" w:rsidRDefault="00374492" w:rsidP="0037449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7449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81B7F0F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3167C5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B828C1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E49E90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437AB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9C08F3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FA2439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B14772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C05FA9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4237C5" w14:textId="4F021F20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70E2EC" w14:textId="48BE3879" w:rsidR="00A7285C" w:rsidRDefault="00A7285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895166" w14:textId="77777777" w:rsidR="00A7285C" w:rsidRDefault="00A7285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1BB06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6DA6E9" w14:textId="77777777" w:rsidR="008A31FE" w:rsidRDefault="008A31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EBE2B1" w14:textId="2B87EBCB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164877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8AE31CF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DB9878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191F7C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7DBCE2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67F534E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DAB9B39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B6EA2E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E6CB03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20E1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BD29052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77414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B2CF86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741AEA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DD526F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448880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ABABF52" w14:textId="77777777" w:rsidR="003B0ED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1358E3D" w14:textId="10EB3772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E9E77AD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062068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A26634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48EEB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0EBB78B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นางอังคณา  เตส่วน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DED3819" w14:textId="77777777" w:rsidR="00A7285C" w:rsidRPr="00194AA3" w:rsidRDefault="00A7285C" w:rsidP="00A7285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8EBC1DC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78FC78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7A88D9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CE7030" w14:textId="77777777" w:rsidR="0002679E" w:rsidRDefault="0002679E" w:rsidP="0002679E"/>
    <w:sectPr w:rsidR="0002679E" w:rsidSect="00B531EC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B62C" w14:textId="77777777" w:rsidR="00B14060" w:rsidRDefault="00B14060" w:rsidP="00A4625C">
      <w:r>
        <w:separator/>
      </w:r>
    </w:p>
  </w:endnote>
  <w:endnote w:type="continuationSeparator" w:id="0">
    <w:p w14:paraId="2598B721" w14:textId="77777777" w:rsidR="00B14060" w:rsidRDefault="00B14060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Bangna New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D973D" w14:textId="77777777" w:rsidR="00B14060" w:rsidRDefault="00B14060" w:rsidP="00A4625C">
      <w:r>
        <w:separator/>
      </w:r>
    </w:p>
  </w:footnote>
  <w:footnote w:type="continuationSeparator" w:id="0">
    <w:p w14:paraId="67E22839" w14:textId="77777777" w:rsidR="00B14060" w:rsidRDefault="00B14060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8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2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3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4773">
    <w:abstractNumId w:val="30"/>
  </w:num>
  <w:num w:numId="2" w16cid:durableId="68815227">
    <w:abstractNumId w:val="27"/>
  </w:num>
  <w:num w:numId="3" w16cid:durableId="10837993">
    <w:abstractNumId w:val="19"/>
  </w:num>
  <w:num w:numId="4" w16cid:durableId="2084133598">
    <w:abstractNumId w:val="17"/>
  </w:num>
  <w:num w:numId="5" w16cid:durableId="843057648">
    <w:abstractNumId w:val="16"/>
  </w:num>
  <w:num w:numId="6" w16cid:durableId="1310591410">
    <w:abstractNumId w:val="12"/>
  </w:num>
  <w:num w:numId="7" w16cid:durableId="1921980630">
    <w:abstractNumId w:val="43"/>
  </w:num>
  <w:num w:numId="8" w16cid:durableId="1197112129">
    <w:abstractNumId w:val="45"/>
  </w:num>
  <w:num w:numId="9" w16cid:durableId="955213070">
    <w:abstractNumId w:val="20"/>
  </w:num>
  <w:num w:numId="10" w16cid:durableId="584611992">
    <w:abstractNumId w:val="40"/>
  </w:num>
  <w:num w:numId="11" w16cid:durableId="1908417254">
    <w:abstractNumId w:val="46"/>
  </w:num>
  <w:num w:numId="12" w16cid:durableId="139424141">
    <w:abstractNumId w:val="35"/>
  </w:num>
  <w:num w:numId="13" w16cid:durableId="1068454242">
    <w:abstractNumId w:val="18"/>
  </w:num>
  <w:num w:numId="14" w16cid:durableId="2002079730">
    <w:abstractNumId w:val="11"/>
  </w:num>
  <w:num w:numId="15" w16cid:durableId="59793011">
    <w:abstractNumId w:val="23"/>
  </w:num>
  <w:num w:numId="16" w16cid:durableId="688683455">
    <w:abstractNumId w:val="24"/>
  </w:num>
  <w:num w:numId="17" w16cid:durableId="245698939">
    <w:abstractNumId w:val="26"/>
  </w:num>
  <w:num w:numId="18" w16cid:durableId="1094517062">
    <w:abstractNumId w:val="28"/>
  </w:num>
  <w:num w:numId="19" w16cid:durableId="1149131360">
    <w:abstractNumId w:val="15"/>
  </w:num>
  <w:num w:numId="20" w16cid:durableId="2006130688">
    <w:abstractNumId w:val="13"/>
  </w:num>
  <w:num w:numId="21" w16cid:durableId="380642352">
    <w:abstractNumId w:val="47"/>
  </w:num>
  <w:num w:numId="22" w16cid:durableId="1227036738">
    <w:abstractNumId w:val="31"/>
  </w:num>
  <w:num w:numId="23" w16cid:durableId="1627276629">
    <w:abstractNumId w:val="34"/>
  </w:num>
  <w:num w:numId="24" w16cid:durableId="517473156">
    <w:abstractNumId w:val="33"/>
  </w:num>
  <w:num w:numId="25" w16cid:durableId="1882016283">
    <w:abstractNumId w:val="22"/>
  </w:num>
  <w:num w:numId="26" w16cid:durableId="50201007">
    <w:abstractNumId w:val="38"/>
  </w:num>
  <w:num w:numId="27" w16cid:durableId="43990065">
    <w:abstractNumId w:val="25"/>
  </w:num>
  <w:num w:numId="28" w16cid:durableId="698244620">
    <w:abstractNumId w:val="32"/>
  </w:num>
  <w:num w:numId="29" w16cid:durableId="978614533">
    <w:abstractNumId w:val="37"/>
  </w:num>
  <w:num w:numId="30" w16cid:durableId="1943830501">
    <w:abstractNumId w:val="44"/>
  </w:num>
  <w:num w:numId="31" w16cid:durableId="408577846">
    <w:abstractNumId w:val="42"/>
  </w:num>
  <w:num w:numId="32" w16cid:durableId="590309917">
    <w:abstractNumId w:val="29"/>
  </w:num>
  <w:num w:numId="33" w16cid:durableId="2127850230">
    <w:abstractNumId w:val="14"/>
  </w:num>
  <w:num w:numId="34" w16cid:durableId="1126043955">
    <w:abstractNumId w:val="41"/>
  </w:num>
  <w:num w:numId="35" w16cid:durableId="288320975">
    <w:abstractNumId w:val="21"/>
  </w:num>
  <w:num w:numId="36" w16cid:durableId="1962686169">
    <w:abstractNumId w:val="36"/>
  </w:num>
  <w:num w:numId="37" w16cid:durableId="1385450248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3838"/>
    <w:rsid w:val="000150E1"/>
    <w:rsid w:val="000156C5"/>
    <w:rsid w:val="00017A6F"/>
    <w:rsid w:val="000209D3"/>
    <w:rsid w:val="0002339D"/>
    <w:rsid w:val="0002679E"/>
    <w:rsid w:val="000315E2"/>
    <w:rsid w:val="00036768"/>
    <w:rsid w:val="00043B3B"/>
    <w:rsid w:val="0004480B"/>
    <w:rsid w:val="0004521B"/>
    <w:rsid w:val="00052A51"/>
    <w:rsid w:val="00055218"/>
    <w:rsid w:val="00055A6A"/>
    <w:rsid w:val="0005709C"/>
    <w:rsid w:val="000839E6"/>
    <w:rsid w:val="0009002E"/>
    <w:rsid w:val="00091744"/>
    <w:rsid w:val="00091F02"/>
    <w:rsid w:val="00092224"/>
    <w:rsid w:val="00095AFE"/>
    <w:rsid w:val="000A559E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33A2"/>
    <w:rsid w:val="00133664"/>
    <w:rsid w:val="00142502"/>
    <w:rsid w:val="0016775E"/>
    <w:rsid w:val="00171950"/>
    <w:rsid w:val="00172DD9"/>
    <w:rsid w:val="0017584E"/>
    <w:rsid w:val="00185A47"/>
    <w:rsid w:val="00186C57"/>
    <w:rsid w:val="00194AA3"/>
    <w:rsid w:val="001963E3"/>
    <w:rsid w:val="001A0847"/>
    <w:rsid w:val="001A543C"/>
    <w:rsid w:val="001B14EE"/>
    <w:rsid w:val="001B3AA2"/>
    <w:rsid w:val="001B77C6"/>
    <w:rsid w:val="001C52CC"/>
    <w:rsid w:val="001D696D"/>
    <w:rsid w:val="0021708F"/>
    <w:rsid w:val="00220C42"/>
    <w:rsid w:val="002238AA"/>
    <w:rsid w:val="002268F5"/>
    <w:rsid w:val="002326CD"/>
    <w:rsid w:val="002340AA"/>
    <w:rsid w:val="00265296"/>
    <w:rsid w:val="00277114"/>
    <w:rsid w:val="00287CD9"/>
    <w:rsid w:val="002A18A6"/>
    <w:rsid w:val="002A2C5C"/>
    <w:rsid w:val="002A602B"/>
    <w:rsid w:val="002C358D"/>
    <w:rsid w:val="002F2E8E"/>
    <w:rsid w:val="002F762C"/>
    <w:rsid w:val="0030091C"/>
    <w:rsid w:val="00303179"/>
    <w:rsid w:val="0033482F"/>
    <w:rsid w:val="00344D88"/>
    <w:rsid w:val="00364184"/>
    <w:rsid w:val="003701E9"/>
    <w:rsid w:val="00374492"/>
    <w:rsid w:val="00376513"/>
    <w:rsid w:val="003772A3"/>
    <w:rsid w:val="003807FF"/>
    <w:rsid w:val="003832F3"/>
    <w:rsid w:val="003835A4"/>
    <w:rsid w:val="00391DF0"/>
    <w:rsid w:val="003A3496"/>
    <w:rsid w:val="003B0ED4"/>
    <w:rsid w:val="003B283A"/>
    <w:rsid w:val="003B3F13"/>
    <w:rsid w:val="003D1D69"/>
    <w:rsid w:val="003E2DA8"/>
    <w:rsid w:val="003E4EDC"/>
    <w:rsid w:val="003F086B"/>
    <w:rsid w:val="004032D6"/>
    <w:rsid w:val="004040A2"/>
    <w:rsid w:val="00404E64"/>
    <w:rsid w:val="00413550"/>
    <w:rsid w:val="00423CFE"/>
    <w:rsid w:val="004300E7"/>
    <w:rsid w:val="00433DF1"/>
    <w:rsid w:val="004426B3"/>
    <w:rsid w:val="00444D59"/>
    <w:rsid w:val="00451FB4"/>
    <w:rsid w:val="0045286F"/>
    <w:rsid w:val="00454FA3"/>
    <w:rsid w:val="00455486"/>
    <w:rsid w:val="00456789"/>
    <w:rsid w:val="004703F4"/>
    <w:rsid w:val="00470AF7"/>
    <w:rsid w:val="00473204"/>
    <w:rsid w:val="0049686A"/>
    <w:rsid w:val="004A604A"/>
    <w:rsid w:val="004A6DA7"/>
    <w:rsid w:val="004B05C0"/>
    <w:rsid w:val="004C175A"/>
    <w:rsid w:val="004C22B8"/>
    <w:rsid w:val="004C24EB"/>
    <w:rsid w:val="004C5F14"/>
    <w:rsid w:val="004D4E1D"/>
    <w:rsid w:val="004F02AF"/>
    <w:rsid w:val="004F2C83"/>
    <w:rsid w:val="004F3C7A"/>
    <w:rsid w:val="004F40AF"/>
    <w:rsid w:val="00500ABD"/>
    <w:rsid w:val="0050148E"/>
    <w:rsid w:val="00501F92"/>
    <w:rsid w:val="00503AE6"/>
    <w:rsid w:val="005126CC"/>
    <w:rsid w:val="00520C8F"/>
    <w:rsid w:val="00521C65"/>
    <w:rsid w:val="005279BB"/>
    <w:rsid w:val="00541A43"/>
    <w:rsid w:val="005453CC"/>
    <w:rsid w:val="005822A2"/>
    <w:rsid w:val="00582B46"/>
    <w:rsid w:val="00582E51"/>
    <w:rsid w:val="0058459D"/>
    <w:rsid w:val="005A0E6B"/>
    <w:rsid w:val="005A75BB"/>
    <w:rsid w:val="005B1B00"/>
    <w:rsid w:val="005B2B7C"/>
    <w:rsid w:val="005B36A3"/>
    <w:rsid w:val="005C20F8"/>
    <w:rsid w:val="005D00CD"/>
    <w:rsid w:val="005E7797"/>
    <w:rsid w:val="005F584E"/>
    <w:rsid w:val="00611933"/>
    <w:rsid w:val="00633EBA"/>
    <w:rsid w:val="00640D7C"/>
    <w:rsid w:val="00642401"/>
    <w:rsid w:val="00646E77"/>
    <w:rsid w:val="00647B0C"/>
    <w:rsid w:val="0065745A"/>
    <w:rsid w:val="00665094"/>
    <w:rsid w:val="00665DE9"/>
    <w:rsid w:val="00685707"/>
    <w:rsid w:val="006A10A1"/>
    <w:rsid w:val="006A3874"/>
    <w:rsid w:val="006B0215"/>
    <w:rsid w:val="006B1EFF"/>
    <w:rsid w:val="006B3156"/>
    <w:rsid w:val="006B31A8"/>
    <w:rsid w:val="006C3CF2"/>
    <w:rsid w:val="006C4192"/>
    <w:rsid w:val="006C4CE5"/>
    <w:rsid w:val="006D132D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33E97"/>
    <w:rsid w:val="00743F3C"/>
    <w:rsid w:val="0074512C"/>
    <w:rsid w:val="00753046"/>
    <w:rsid w:val="00767686"/>
    <w:rsid w:val="00781AFB"/>
    <w:rsid w:val="00786CDC"/>
    <w:rsid w:val="00787C94"/>
    <w:rsid w:val="00791129"/>
    <w:rsid w:val="00795B4B"/>
    <w:rsid w:val="00796782"/>
    <w:rsid w:val="007A063C"/>
    <w:rsid w:val="007A1547"/>
    <w:rsid w:val="007A6392"/>
    <w:rsid w:val="007A67F4"/>
    <w:rsid w:val="007B0581"/>
    <w:rsid w:val="007B3273"/>
    <w:rsid w:val="007D57C5"/>
    <w:rsid w:val="007E061F"/>
    <w:rsid w:val="007E42F0"/>
    <w:rsid w:val="007E68B6"/>
    <w:rsid w:val="007F0093"/>
    <w:rsid w:val="007F2485"/>
    <w:rsid w:val="00810008"/>
    <w:rsid w:val="008100DE"/>
    <w:rsid w:val="008149B6"/>
    <w:rsid w:val="00816948"/>
    <w:rsid w:val="008325D9"/>
    <w:rsid w:val="00834886"/>
    <w:rsid w:val="00840A68"/>
    <w:rsid w:val="008528E2"/>
    <w:rsid w:val="00854DF8"/>
    <w:rsid w:val="00857FEE"/>
    <w:rsid w:val="00864AE1"/>
    <w:rsid w:val="00867C67"/>
    <w:rsid w:val="008770D5"/>
    <w:rsid w:val="00877687"/>
    <w:rsid w:val="00882EA1"/>
    <w:rsid w:val="00890063"/>
    <w:rsid w:val="008A31FE"/>
    <w:rsid w:val="008B338C"/>
    <w:rsid w:val="008C55EF"/>
    <w:rsid w:val="008E1949"/>
    <w:rsid w:val="008F0B51"/>
    <w:rsid w:val="008F10D5"/>
    <w:rsid w:val="008F3858"/>
    <w:rsid w:val="00900C40"/>
    <w:rsid w:val="00903A01"/>
    <w:rsid w:val="00911B91"/>
    <w:rsid w:val="0091453A"/>
    <w:rsid w:val="009157B0"/>
    <w:rsid w:val="00921063"/>
    <w:rsid w:val="00923D57"/>
    <w:rsid w:val="00933842"/>
    <w:rsid w:val="00935965"/>
    <w:rsid w:val="009430C4"/>
    <w:rsid w:val="00945CBD"/>
    <w:rsid w:val="00946F47"/>
    <w:rsid w:val="00960F51"/>
    <w:rsid w:val="009719E6"/>
    <w:rsid w:val="009762A8"/>
    <w:rsid w:val="009770E6"/>
    <w:rsid w:val="00981D41"/>
    <w:rsid w:val="00982762"/>
    <w:rsid w:val="00984C09"/>
    <w:rsid w:val="00984E05"/>
    <w:rsid w:val="009852A6"/>
    <w:rsid w:val="00986F43"/>
    <w:rsid w:val="009876F1"/>
    <w:rsid w:val="00990E87"/>
    <w:rsid w:val="00992814"/>
    <w:rsid w:val="009A070C"/>
    <w:rsid w:val="009A0A00"/>
    <w:rsid w:val="009A6BB7"/>
    <w:rsid w:val="009B17F9"/>
    <w:rsid w:val="009B42AD"/>
    <w:rsid w:val="009C0A59"/>
    <w:rsid w:val="009C790C"/>
    <w:rsid w:val="009D00DA"/>
    <w:rsid w:val="009D0313"/>
    <w:rsid w:val="009D7999"/>
    <w:rsid w:val="009E641A"/>
    <w:rsid w:val="009F048D"/>
    <w:rsid w:val="00A027F8"/>
    <w:rsid w:val="00A06DDD"/>
    <w:rsid w:val="00A15369"/>
    <w:rsid w:val="00A24E82"/>
    <w:rsid w:val="00A258C2"/>
    <w:rsid w:val="00A2629F"/>
    <w:rsid w:val="00A262FF"/>
    <w:rsid w:val="00A32035"/>
    <w:rsid w:val="00A3566E"/>
    <w:rsid w:val="00A451A4"/>
    <w:rsid w:val="00A4625C"/>
    <w:rsid w:val="00A46F16"/>
    <w:rsid w:val="00A46FB4"/>
    <w:rsid w:val="00A5263F"/>
    <w:rsid w:val="00A54F8A"/>
    <w:rsid w:val="00A60F2D"/>
    <w:rsid w:val="00A61A6E"/>
    <w:rsid w:val="00A64A27"/>
    <w:rsid w:val="00A70599"/>
    <w:rsid w:val="00A7285C"/>
    <w:rsid w:val="00A72D61"/>
    <w:rsid w:val="00A739F4"/>
    <w:rsid w:val="00A86090"/>
    <w:rsid w:val="00A878A1"/>
    <w:rsid w:val="00AA1552"/>
    <w:rsid w:val="00AA3552"/>
    <w:rsid w:val="00AA6742"/>
    <w:rsid w:val="00AB004D"/>
    <w:rsid w:val="00AD2769"/>
    <w:rsid w:val="00AD3DEE"/>
    <w:rsid w:val="00AD795D"/>
    <w:rsid w:val="00AE0219"/>
    <w:rsid w:val="00AE1397"/>
    <w:rsid w:val="00AE1B21"/>
    <w:rsid w:val="00AF03CC"/>
    <w:rsid w:val="00B10CD5"/>
    <w:rsid w:val="00B13046"/>
    <w:rsid w:val="00B13AD3"/>
    <w:rsid w:val="00B14060"/>
    <w:rsid w:val="00B175FB"/>
    <w:rsid w:val="00B21D2D"/>
    <w:rsid w:val="00B22B91"/>
    <w:rsid w:val="00B24D5B"/>
    <w:rsid w:val="00B315F5"/>
    <w:rsid w:val="00B31B68"/>
    <w:rsid w:val="00B31DFC"/>
    <w:rsid w:val="00B4071F"/>
    <w:rsid w:val="00B5165C"/>
    <w:rsid w:val="00B531EC"/>
    <w:rsid w:val="00B55FC5"/>
    <w:rsid w:val="00B61ABB"/>
    <w:rsid w:val="00B67E0F"/>
    <w:rsid w:val="00B706AC"/>
    <w:rsid w:val="00B724FA"/>
    <w:rsid w:val="00B80424"/>
    <w:rsid w:val="00B819FD"/>
    <w:rsid w:val="00B909D9"/>
    <w:rsid w:val="00B94548"/>
    <w:rsid w:val="00BA0831"/>
    <w:rsid w:val="00BA56F5"/>
    <w:rsid w:val="00BC76CB"/>
    <w:rsid w:val="00BD4FB1"/>
    <w:rsid w:val="00BD5ED4"/>
    <w:rsid w:val="00BE1181"/>
    <w:rsid w:val="00BE45C1"/>
    <w:rsid w:val="00C00BEA"/>
    <w:rsid w:val="00C03B06"/>
    <w:rsid w:val="00C05F80"/>
    <w:rsid w:val="00C15394"/>
    <w:rsid w:val="00C20872"/>
    <w:rsid w:val="00C31C54"/>
    <w:rsid w:val="00C36F6F"/>
    <w:rsid w:val="00C44A85"/>
    <w:rsid w:val="00C54143"/>
    <w:rsid w:val="00C554C0"/>
    <w:rsid w:val="00C5675A"/>
    <w:rsid w:val="00C64A80"/>
    <w:rsid w:val="00C723E0"/>
    <w:rsid w:val="00C73664"/>
    <w:rsid w:val="00C74BED"/>
    <w:rsid w:val="00C74C2D"/>
    <w:rsid w:val="00C75828"/>
    <w:rsid w:val="00C81687"/>
    <w:rsid w:val="00C838A0"/>
    <w:rsid w:val="00C86C7E"/>
    <w:rsid w:val="00CB0A7C"/>
    <w:rsid w:val="00CC456F"/>
    <w:rsid w:val="00CC6F07"/>
    <w:rsid w:val="00CD7F32"/>
    <w:rsid w:val="00CF121B"/>
    <w:rsid w:val="00CF205D"/>
    <w:rsid w:val="00D008BA"/>
    <w:rsid w:val="00D21659"/>
    <w:rsid w:val="00D232D3"/>
    <w:rsid w:val="00D37EBD"/>
    <w:rsid w:val="00D42B3B"/>
    <w:rsid w:val="00D466DA"/>
    <w:rsid w:val="00D537AC"/>
    <w:rsid w:val="00D6594A"/>
    <w:rsid w:val="00D6763D"/>
    <w:rsid w:val="00D70148"/>
    <w:rsid w:val="00D71465"/>
    <w:rsid w:val="00D771A9"/>
    <w:rsid w:val="00D84307"/>
    <w:rsid w:val="00D85060"/>
    <w:rsid w:val="00D92184"/>
    <w:rsid w:val="00D926E2"/>
    <w:rsid w:val="00DA1092"/>
    <w:rsid w:val="00DA1728"/>
    <w:rsid w:val="00DA2D5B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6EFD"/>
    <w:rsid w:val="00E02113"/>
    <w:rsid w:val="00E043D5"/>
    <w:rsid w:val="00E1671A"/>
    <w:rsid w:val="00E16AE5"/>
    <w:rsid w:val="00E24167"/>
    <w:rsid w:val="00E34A0E"/>
    <w:rsid w:val="00E35CDB"/>
    <w:rsid w:val="00E52C55"/>
    <w:rsid w:val="00E5609A"/>
    <w:rsid w:val="00E57375"/>
    <w:rsid w:val="00E60299"/>
    <w:rsid w:val="00E666C1"/>
    <w:rsid w:val="00E77CCA"/>
    <w:rsid w:val="00E93561"/>
    <w:rsid w:val="00E94A5C"/>
    <w:rsid w:val="00EA605D"/>
    <w:rsid w:val="00EB1503"/>
    <w:rsid w:val="00EB5BE1"/>
    <w:rsid w:val="00ED11DF"/>
    <w:rsid w:val="00ED308F"/>
    <w:rsid w:val="00EE169F"/>
    <w:rsid w:val="00EF1920"/>
    <w:rsid w:val="00EF3287"/>
    <w:rsid w:val="00EF3628"/>
    <w:rsid w:val="00EF3E7C"/>
    <w:rsid w:val="00EF4296"/>
    <w:rsid w:val="00EF4324"/>
    <w:rsid w:val="00EF44D0"/>
    <w:rsid w:val="00F15B2B"/>
    <w:rsid w:val="00F215E7"/>
    <w:rsid w:val="00F22806"/>
    <w:rsid w:val="00F2477F"/>
    <w:rsid w:val="00F31C6B"/>
    <w:rsid w:val="00F354DE"/>
    <w:rsid w:val="00F45900"/>
    <w:rsid w:val="00F50E9C"/>
    <w:rsid w:val="00F54926"/>
    <w:rsid w:val="00F56D60"/>
    <w:rsid w:val="00F61678"/>
    <w:rsid w:val="00F65641"/>
    <w:rsid w:val="00F740DB"/>
    <w:rsid w:val="00F97E0A"/>
    <w:rsid w:val="00FB6378"/>
    <w:rsid w:val="00FC6D8D"/>
    <w:rsid w:val="00FD20D3"/>
    <w:rsid w:val="00FE57E3"/>
    <w:rsid w:val="00FE66B8"/>
    <w:rsid w:val="00FF1EB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E0FBE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CA69-6C98-44E0-8766-8064457C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35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koh รร.เกาะสาหร่าย</cp:lastModifiedBy>
  <cp:revision>21</cp:revision>
  <cp:lastPrinted>2020-05-05T07:47:00Z</cp:lastPrinted>
  <dcterms:created xsi:type="dcterms:W3CDTF">2020-05-05T09:13:00Z</dcterms:created>
  <dcterms:modified xsi:type="dcterms:W3CDTF">2024-07-16T03:46:00Z</dcterms:modified>
</cp:coreProperties>
</file>