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B0202" w14:textId="77777777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4D4206">
        <w:rPr>
          <w:rFonts w:ascii="TH SarabunPSK" w:hAnsi="TH SarabunPSK" w:cs="TH SarabunPSK"/>
          <w:b/>
          <w:bCs/>
          <w:sz w:val="32"/>
          <w:szCs w:val="32"/>
        </w:rPr>
        <w:t>68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1D8E8E3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196AFDFF" w14:textId="77777777" w:rsidR="009652E8" w:rsidRDefault="009652E8" w:rsidP="009652E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389ED596" w14:textId="20F711EF" w:rsidR="009652E8" w:rsidRPr="00930C5D" w:rsidRDefault="009652E8" w:rsidP="009652E8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3191" w:rsidRPr="00930C5D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ปีการศึกษา 256</w:t>
      </w:r>
      <w:r w:rsidR="007F72E6" w:rsidRPr="00930C5D">
        <w:rPr>
          <w:rFonts w:ascii="TH SarabunPSK" w:hAnsi="TH SarabunPSK" w:cs="TH SarabunPSK"/>
          <w:color w:val="FFFFFF" w:themeColor="background1"/>
          <w:sz w:val="32"/>
          <w:szCs w:val="32"/>
        </w:rPr>
        <w:t>7</w:t>
      </w:r>
    </w:p>
    <w:p w14:paraId="4074ACF1" w14:textId="77777777" w:rsidR="0002679E" w:rsidRPr="00194AA3" w:rsidRDefault="004D4206" w:rsidP="00834886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7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Pr="004D4206">
        <w:rPr>
          <w:rFonts w:ascii="TH SarabunPSK" w:hAnsi="TH SarabunPSK" w:cs="TH SarabunPSK"/>
          <w:sz w:val="32"/>
          <w:szCs w:val="32"/>
          <w:cs/>
        </w:rPr>
        <w:t>ดวงอาทิตย์และปรากฏการณ์ต่างๆ ของโลก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571B5E09" w14:textId="77777777" w:rsidR="0002679E" w:rsidRPr="00930C5D" w:rsidRDefault="0002679E" w:rsidP="0002679E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 w:rsidRPr="00930C5D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วันที่............เดือน..........................................พ.ศ.......................ครูผู้สอน............................................................</w:t>
      </w:r>
    </w:p>
    <w:p w14:paraId="45CB178D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B5352C4" w14:textId="77777777" w:rsidR="0002679E" w:rsidRPr="00921063" w:rsidRDefault="004D4206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D4206">
        <w:rPr>
          <w:rFonts w:ascii="TH SarabunPSK" w:hAnsi="TH SarabunPSK" w:cs="TH SarabunPSK"/>
          <w:sz w:val="32"/>
          <w:szCs w:val="32"/>
          <w:cs/>
        </w:rPr>
        <w:t>มาตรฐาน ว 3.1 เข้าใจองค์ประกอบ ลักษณะ กระบวนการเกิด และวิวัฒนาการของเอกภพกาแล็กซี ดาวฤกษ์ และระบบสุริยะ รวมทั้งปฏิสัมพันธ์ภายในระบบสุริยะที่ส่งผลต่อสิ่งมีชีวิต และการประยุกต์ใช้เทคโนโลยีอวกาศ</w:t>
      </w:r>
    </w:p>
    <w:p w14:paraId="669AFB2C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62A2BC3F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09C445C1" w14:textId="77777777" w:rsidR="00C32747" w:rsidRPr="00C32747" w:rsidRDefault="00C32747" w:rsidP="00C32747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32747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49B4AFD7" w14:textId="10CE292A" w:rsidR="00C32747" w:rsidRPr="00C32747" w:rsidRDefault="00C32747" w:rsidP="00C32747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2747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C32747">
        <w:rPr>
          <w:rFonts w:ascii="TH SarabunPSK" w:hAnsi="TH SarabunPSK" w:cs="TH SarabunPSK" w:hint="cs"/>
          <w:sz w:val="32"/>
          <w:szCs w:val="32"/>
        </w:rPr>
        <w:t xml:space="preserve">3.1 </w:t>
      </w:r>
      <w:r w:rsidRPr="00C32747">
        <w:rPr>
          <w:rFonts w:ascii="TH SarabunPSK" w:hAnsi="TH SarabunPSK" w:cs="TH SarabunPSK" w:hint="cs"/>
          <w:sz w:val="32"/>
          <w:szCs w:val="32"/>
          <w:cs/>
        </w:rPr>
        <w:t>ป.</w:t>
      </w:r>
      <w:r w:rsidRPr="00C32747">
        <w:rPr>
          <w:rFonts w:ascii="TH SarabunPSK" w:hAnsi="TH SarabunPSK" w:cs="TH SarabunPSK" w:hint="cs"/>
          <w:sz w:val="32"/>
          <w:szCs w:val="32"/>
        </w:rPr>
        <w:t xml:space="preserve">3/1 </w:t>
      </w:r>
      <w:r w:rsidRPr="00C32747">
        <w:rPr>
          <w:rFonts w:ascii="TH SarabunPSK" w:hAnsi="TH SarabunPSK" w:cs="TH SarabunPSK" w:hint="cs"/>
          <w:sz w:val="32"/>
          <w:szCs w:val="32"/>
          <w:cs/>
        </w:rPr>
        <w:t>อธิบายแบบรูปเส้นทางการขึ้นและตก ของดวงอาทิตย์โดยใช้หลักฐานเชิงประจักษ์</w:t>
      </w:r>
    </w:p>
    <w:p w14:paraId="33CAA3D2" w14:textId="500DE2D5" w:rsidR="00C32747" w:rsidRPr="00C32747" w:rsidRDefault="00C32747" w:rsidP="00C32747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2747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C32747">
        <w:rPr>
          <w:rFonts w:ascii="TH SarabunPSK" w:hAnsi="TH SarabunPSK" w:cs="TH SarabunPSK" w:hint="cs"/>
          <w:sz w:val="32"/>
          <w:szCs w:val="32"/>
        </w:rPr>
        <w:t xml:space="preserve">3.1 </w:t>
      </w:r>
      <w:r w:rsidRPr="00C32747">
        <w:rPr>
          <w:rFonts w:ascii="TH SarabunPSK" w:hAnsi="TH SarabunPSK" w:cs="TH SarabunPSK" w:hint="cs"/>
          <w:sz w:val="32"/>
          <w:szCs w:val="32"/>
          <w:cs/>
        </w:rPr>
        <w:t>ป.</w:t>
      </w:r>
      <w:r w:rsidRPr="00C32747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C32747">
        <w:rPr>
          <w:rFonts w:ascii="TH SarabunPSK" w:hAnsi="TH SarabunPSK" w:cs="TH SarabunPSK" w:hint="cs"/>
          <w:sz w:val="32"/>
          <w:szCs w:val="32"/>
          <w:cs/>
        </w:rPr>
        <w:t>อธิบายสาเหตุ การเกิดปรากฏการณ์การขึ้นและตกของดวงอาทิตย์ การเกิดกลางวันกลางคืนและการกำหนดทิศ โดยใช้แบบจำลอง</w:t>
      </w:r>
    </w:p>
    <w:p w14:paraId="7FFB8B86" w14:textId="3FC3F685" w:rsidR="00C32747" w:rsidRPr="00C32747" w:rsidRDefault="00C32747" w:rsidP="00C32747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2747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C32747">
        <w:rPr>
          <w:rFonts w:ascii="TH SarabunPSK" w:hAnsi="TH SarabunPSK" w:cs="TH SarabunPSK" w:hint="cs"/>
          <w:sz w:val="32"/>
          <w:szCs w:val="32"/>
        </w:rPr>
        <w:t xml:space="preserve">3.1 </w:t>
      </w:r>
      <w:r w:rsidRPr="00C32747">
        <w:rPr>
          <w:rFonts w:ascii="TH SarabunPSK" w:hAnsi="TH SarabunPSK" w:cs="TH SarabunPSK" w:hint="cs"/>
          <w:sz w:val="32"/>
          <w:szCs w:val="32"/>
          <w:cs/>
        </w:rPr>
        <w:t>ป.</w:t>
      </w:r>
      <w:r w:rsidRPr="00C32747">
        <w:rPr>
          <w:rFonts w:ascii="TH SarabunPSK" w:hAnsi="TH SarabunPSK" w:cs="TH SarabunPSK" w:hint="cs"/>
          <w:sz w:val="32"/>
          <w:szCs w:val="32"/>
        </w:rPr>
        <w:t xml:space="preserve">3/3 </w:t>
      </w:r>
      <w:r w:rsidRPr="00C32747">
        <w:rPr>
          <w:rFonts w:ascii="TH SarabunPSK" w:hAnsi="TH SarabunPSK" w:cs="TH SarabunPSK" w:hint="cs"/>
          <w:sz w:val="32"/>
          <w:szCs w:val="32"/>
          <w:cs/>
        </w:rPr>
        <w:t>ตระหนักถึงความสำคัญของดวงอาทิตย์ โดยบรรยายประโยชน์ของดวงอาทิตย์ต่อสิ่งมีชีวิต</w:t>
      </w:r>
    </w:p>
    <w:p w14:paraId="70248485" w14:textId="77777777" w:rsidR="00C32747" w:rsidRPr="00C32747" w:rsidRDefault="00C32747" w:rsidP="00C32747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32747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43FCD16F" w14:textId="77777777" w:rsidR="00C32747" w:rsidRPr="00C32747" w:rsidRDefault="00C32747" w:rsidP="00C32747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32747">
        <w:rPr>
          <w:rFonts w:ascii="TH SarabunPSK" w:hAnsi="TH SarabunPSK" w:cs="TH SarabunPSK" w:hint="cs"/>
          <w:sz w:val="32"/>
          <w:szCs w:val="32"/>
        </w:rPr>
        <w:tab/>
      </w:r>
      <w:r w:rsidRPr="00C32747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C32747">
        <w:rPr>
          <w:rFonts w:ascii="TH SarabunPSK" w:hAnsi="TH SarabunPSK" w:cs="TH SarabunPSK" w:hint="cs"/>
          <w:sz w:val="32"/>
          <w:szCs w:val="32"/>
        </w:rPr>
        <w:t xml:space="preserve">3.1 </w:t>
      </w:r>
      <w:r w:rsidRPr="00C32747">
        <w:rPr>
          <w:rFonts w:ascii="TH SarabunPSK" w:hAnsi="TH SarabunPSK" w:cs="TH SarabunPSK" w:hint="cs"/>
          <w:sz w:val="32"/>
          <w:szCs w:val="32"/>
          <w:cs/>
        </w:rPr>
        <w:t>ป.</w:t>
      </w:r>
      <w:r w:rsidRPr="00C32747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C32747">
        <w:rPr>
          <w:rFonts w:ascii="TH SarabunPSK" w:hAnsi="TH SarabunPSK" w:cs="TH SarabunPSK" w:hint="cs"/>
          <w:sz w:val="32"/>
          <w:szCs w:val="32"/>
          <w:cs/>
        </w:rPr>
        <w:t>อธิบายสาเหตุ การเกิดปรากฏการณ์การขึ้นและตกของดวงอาทิตย์ การเกิดกลางวันกลางคืนและการกำหนดทิศ โดยใช้แบบจำลอง</w:t>
      </w:r>
    </w:p>
    <w:p w14:paraId="00A3742E" w14:textId="77777777" w:rsidR="0002679E" w:rsidRPr="00C32747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19ACC541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14181F77" w14:textId="77777777" w:rsidR="004D4206" w:rsidRPr="004D4206" w:rsidRDefault="004D4206" w:rsidP="004D4206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1. อธิบายปรากฏการณ์ต่าง</w:t>
      </w:r>
      <w:r w:rsidRPr="004D4206">
        <w:rPr>
          <w:rFonts w:ascii="TH SarabunPSK" w:hAnsi="TH SarabunPSK" w:cs="TH SarabunPSK"/>
          <w:sz w:val="32"/>
          <w:szCs w:val="32"/>
          <w:cs/>
        </w:rPr>
        <w:t>ๆ ของโลกที่เกี่ยวข้องกับดวงอาทิตย์ได้ (</w:t>
      </w:r>
      <w:r w:rsidRPr="004D4206">
        <w:rPr>
          <w:rFonts w:ascii="TH SarabunPSK" w:hAnsi="TH SarabunPSK" w:cs="TH SarabunPSK"/>
          <w:sz w:val="32"/>
          <w:szCs w:val="32"/>
        </w:rPr>
        <w:t>K)</w:t>
      </w:r>
    </w:p>
    <w:p w14:paraId="7C7BD6D4" w14:textId="77777777" w:rsidR="004D4206" w:rsidRPr="004D4206" w:rsidRDefault="004D4206" w:rsidP="004D4206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4D4206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4D4206">
        <w:rPr>
          <w:rFonts w:ascii="TH SarabunPSK" w:hAnsi="TH SarabunPSK" w:cs="TH SarabunPSK"/>
          <w:sz w:val="32"/>
          <w:szCs w:val="32"/>
        </w:rPr>
        <w:t>A)</w:t>
      </w:r>
    </w:p>
    <w:p w14:paraId="35ED8D39" w14:textId="77777777" w:rsidR="004D4206" w:rsidRPr="004D4206" w:rsidRDefault="004D4206" w:rsidP="004D4206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4D4206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4D4206">
        <w:rPr>
          <w:rFonts w:ascii="TH SarabunPSK" w:hAnsi="TH SarabunPSK" w:cs="TH SarabunPSK"/>
          <w:sz w:val="32"/>
          <w:szCs w:val="32"/>
        </w:rPr>
        <w:t>A)</w:t>
      </w:r>
    </w:p>
    <w:p w14:paraId="754F8BDC" w14:textId="77777777" w:rsidR="004D4206" w:rsidRPr="004D4206" w:rsidRDefault="004D4206" w:rsidP="004D4206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4D4206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4D4206">
        <w:rPr>
          <w:rFonts w:ascii="TH SarabunPSK" w:hAnsi="TH SarabunPSK" w:cs="TH SarabunPSK"/>
          <w:sz w:val="32"/>
          <w:szCs w:val="32"/>
        </w:rPr>
        <w:t>A)</w:t>
      </w:r>
    </w:p>
    <w:p w14:paraId="07B5740E" w14:textId="77777777" w:rsidR="0002679E" w:rsidRPr="004D4206" w:rsidRDefault="004D4206" w:rsidP="004D4206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  <w:cs/>
        </w:rPr>
      </w:pPr>
      <w:r w:rsidRPr="004D4206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สื่อสารและนำความรู้เรื่องดวงอาทิตย์และปรากฏการณ์ต่างๆ ของโลกไปใช้ในชีวิตประจำวันได้ (</w:t>
      </w:r>
      <w:r w:rsidRPr="004D4206">
        <w:rPr>
          <w:rFonts w:ascii="TH SarabunPSK" w:hAnsi="TH SarabunPSK" w:cs="TH SarabunPSK"/>
          <w:sz w:val="32"/>
          <w:szCs w:val="32"/>
        </w:rPr>
        <w:t>P)</w:t>
      </w:r>
    </w:p>
    <w:p w14:paraId="5731FDBF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33E07F39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467D8AB1" w14:textId="77777777" w:rsidR="0002679E" w:rsidRPr="00921063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4D4206" w:rsidRPr="004D4206">
        <w:rPr>
          <w:rFonts w:ascii="TH SarabunPSK" w:eastAsia="WPPrimaryUnicode" w:hAnsi="TH SarabunPSK" w:cs="TH SarabunPSK"/>
          <w:sz w:val="28"/>
          <w:szCs w:val="32"/>
          <w:cs/>
        </w:rPr>
        <w:t>ดวงอาทิตย์เป็นดาวดวงหนึ่งที่มีแสงสว่างในตัวเอง ปรากฏการณ์ต่างๆ ที่เกิดขึ้นบนโลกมักเกี่ยวข้องกับดวงอาทิตย์เสมอ เช่น การขึ้นและตกของดวงอาทิตย์และการเกิดกลางวัน กลางคืน</w:t>
      </w:r>
    </w:p>
    <w:p w14:paraId="593E9219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5077B534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1B6F69DA" w14:textId="77777777" w:rsidR="0002679E" w:rsidRPr="00921063" w:rsidRDefault="0002679E" w:rsidP="00834886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4D4206" w:rsidRPr="004D4206">
        <w:rPr>
          <w:rFonts w:ascii="TH SarabunPSK" w:hAnsi="TH SarabunPSK" w:cs="TH SarabunPSK"/>
          <w:sz w:val="28"/>
          <w:szCs w:val="32"/>
          <w:cs/>
        </w:rPr>
        <w:t>ดวงอาทิตย์และปรากฏการณ์ต่างๆ ของโลก</w:t>
      </w:r>
    </w:p>
    <w:p w14:paraId="395A8B68" w14:textId="77777777" w:rsidR="00B83512" w:rsidRDefault="00B83512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1A2DEA9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4044D6FB" w14:textId="77777777" w:rsidR="00FC6D8D" w:rsidRPr="00FC6D8D" w:rsidRDefault="00FC6D8D" w:rsidP="00FC6D8D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FC6D8D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1. มีวินัย</w:t>
      </w:r>
    </w:p>
    <w:p w14:paraId="2BF83001" w14:textId="77777777" w:rsidR="00FC6D8D" w:rsidRPr="00FC6D8D" w:rsidRDefault="00FC6D8D" w:rsidP="00FC6D8D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FC6D8D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2. ใฝ่เรียนรู้</w:t>
      </w:r>
    </w:p>
    <w:p w14:paraId="6B566184" w14:textId="77777777" w:rsidR="00FC6D8D" w:rsidRPr="00FC6D8D" w:rsidRDefault="00FC6D8D" w:rsidP="00FC6D8D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FC6D8D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3. มุ่งมั่นในการทำงาน</w:t>
      </w:r>
    </w:p>
    <w:p w14:paraId="33C9A552" w14:textId="77777777" w:rsidR="00930C5D" w:rsidRDefault="00930C5D" w:rsidP="0002679E">
      <w:pPr>
        <w:tabs>
          <w:tab w:val="left" w:pos="0"/>
        </w:tabs>
        <w:rPr>
          <w:rFonts w:ascii="TH SarabunPSK" w:eastAsia="Lucida Sans Unicode" w:hAnsi="TH SarabunPSK" w:cs="TH SarabunPSK"/>
          <w:kern w:val="3"/>
          <w:sz w:val="32"/>
          <w:szCs w:val="32"/>
        </w:rPr>
      </w:pPr>
    </w:p>
    <w:p w14:paraId="5AFA64B0" w14:textId="1E5EBEC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14:paraId="59D80A23" w14:textId="77777777" w:rsidR="00930C5D" w:rsidRDefault="00930C5D" w:rsidP="00930C5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5009C844" w14:textId="77777777" w:rsidR="00930C5D" w:rsidRDefault="00930C5D" w:rsidP="00930C5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2254B398" w14:textId="77777777" w:rsidR="00930C5D" w:rsidRDefault="00930C5D" w:rsidP="00930C5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267A8E5C" w14:textId="77777777" w:rsidR="00930C5D" w:rsidRDefault="00930C5D" w:rsidP="00930C5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46B4257B" w14:textId="77777777" w:rsidR="00930C5D" w:rsidRDefault="00930C5D" w:rsidP="00930C5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080EB328" w14:textId="77777777" w:rsidR="00930C5D" w:rsidRPr="008B2F13" w:rsidRDefault="00930C5D" w:rsidP="00930C5D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621465EC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4397080B" w14:textId="77777777" w:rsidR="0002679E" w:rsidRPr="00FC6D8D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C6D8D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141C6AC3" w14:textId="77777777" w:rsidR="0002679E" w:rsidRPr="00FC6D8D" w:rsidRDefault="004D4206" w:rsidP="00A705B3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</w:rPr>
      </w:pPr>
      <w:r w:rsidRPr="004D4206">
        <w:rPr>
          <w:rFonts w:ascii="TH SarabunPSK" w:hAnsi="TH SarabunPSK" w:cs="TH SarabunPSK"/>
          <w:sz w:val="32"/>
          <w:szCs w:val="32"/>
          <w:cs/>
        </w:rPr>
        <w:t>สืบค้นข้</w:t>
      </w:r>
      <w:r>
        <w:rPr>
          <w:rFonts w:ascii="TH SarabunPSK" w:hAnsi="TH SarabunPSK" w:cs="TH SarabunPSK"/>
          <w:sz w:val="32"/>
          <w:szCs w:val="32"/>
          <w:cs/>
        </w:rPr>
        <w:t>อมูลดวงอาทิตย์และปรากฏการณ์ต่าง</w:t>
      </w:r>
      <w:r w:rsidRPr="004D4206">
        <w:rPr>
          <w:rFonts w:ascii="TH SarabunPSK" w:hAnsi="TH SarabunPSK" w:cs="TH SarabunPSK"/>
          <w:sz w:val="32"/>
          <w:szCs w:val="32"/>
          <w:cs/>
        </w:rPr>
        <w:t>ๆ ของโลก</w:t>
      </w:r>
    </w:p>
    <w:p w14:paraId="2138695F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0C2F33A3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09DCAAB1" w14:textId="77777777" w:rsidR="00834886" w:rsidRDefault="00834886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834886">
        <w:rPr>
          <w:rFonts w:ascii="TH SarabunPSK" w:eastAsia="WPPrimaryUnicode" w:hAnsi="TH SarabunPSK" w:cs="TH SarabunPSK"/>
          <w:sz w:val="32"/>
          <w:szCs w:val="32"/>
          <w:cs/>
        </w:rPr>
        <w:t>ครูดำเนินการทดสอบก่อนเรียน โดยให้นักเรียนทำแบบทดสอบก่อนเรียน เพื่อตรวจสอบความพร้อมและพื้นฐานของนักเรียน</w:t>
      </w:r>
    </w:p>
    <w:p w14:paraId="718CFDCC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48F16F79" w14:textId="77777777" w:rsidR="004D4206" w:rsidRPr="004D4206" w:rsidRDefault="0002679E" w:rsidP="004D4206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4D4206" w:rsidRPr="004D4206">
        <w:rPr>
          <w:rFonts w:ascii="TH SarabunPSK" w:eastAsia="WPPrimaryUnicode" w:hAnsi="TH SarabunPSK" w:cs="TH SarabunPSK"/>
          <w:sz w:val="32"/>
          <w:szCs w:val="32"/>
          <w:cs/>
        </w:rPr>
        <w:t>1) ครูถามคำถามนักเรียนเพื่อกระตุ้นความสนใจ เช่น</w:t>
      </w:r>
    </w:p>
    <w:p w14:paraId="714E523D" w14:textId="77777777" w:rsidR="004D4206" w:rsidRPr="004D4206" w:rsidRDefault="004D4206" w:rsidP="004D4206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D4206">
        <w:rPr>
          <w:rFonts w:ascii="TH SarabunPSK" w:eastAsia="WPPrimaryUnicode" w:hAnsi="TH SarabunPSK" w:cs="TH SarabunPSK"/>
          <w:sz w:val="32"/>
          <w:szCs w:val="32"/>
          <w:cs/>
        </w:rPr>
        <w:t>– นักเรียนรู้จักดวงอาทิตย์หรือไม่ (แนวคำตอบ รู้จัก)</w:t>
      </w:r>
    </w:p>
    <w:p w14:paraId="64B5F3D5" w14:textId="77777777" w:rsidR="004D4206" w:rsidRPr="004D4206" w:rsidRDefault="004D4206" w:rsidP="004D4206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D4206">
        <w:rPr>
          <w:rFonts w:ascii="TH SarabunPSK" w:eastAsia="WPPrimaryUnicode" w:hAnsi="TH SarabunPSK" w:cs="TH SarabunPSK"/>
          <w:sz w:val="32"/>
          <w:szCs w:val="32"/>
          <w:cs/>
        </w:rPr>
        <w:t>– นักเรียนสามารถมองเห็นดวงอาทิตย์ได้ในเวลาใด (แนวคำตอบ เวลากลางวัน)</w:t>
      </w:r>
    </w:p>
    <w:p w14:paraId="33580E04" w14:textId="77777777" w:rsidR="0002679E" w:rsidRPr="00921063" w:rsidRDefault="004D4206" w:rsidP="004D4206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D4206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ดวงอาทิตย์และปรากฏการณ์ต่างๆ ของโลก</w:t>
      </w:r>
    </w:p>
    <w:p w14:paraId="541E8EE9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335D6A38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21C0BD90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7A350145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5E7EAA9A" w14:textId="77777777" w:rsidR="00834886" w:rsidRDefault="0002679E" w:rsidP="00834886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3C63BD92" w14:textId="77777777" w:rsidR="004D4206" w:rsidRPr="004D4206" w:rsidRDefault="004D4206" w:rsidP="004D4206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4D4206">
        <w:rPr>
          <w:rFonts w:ascii="TH SarabunPSK" w:eastAsia="WPPrimaryUnicode-Bold" w:hAnsi="TH SarabunPSK" w:cs="TH SarabunPSK"/>
          <w:sz w:val="32"/>
          <w:szCs w:val="32"/>
          <w:cs/>
        </w:rPr>
        <w:t>(1) ครูแบ่งกลุ่มนักเรียนแล้วเปิดโอกาสให้นักเรียนในกลุ่มนำเสนอข้อมูลเกี่ย</w:t>
      </w:r>
      <w:r>
        <w:rPr>
          <w:rFonts w:ascii="TH SarabunPSK" w:eastAsia="WPPrimaryUnicode-Bold" w:hAnsi="TH SarabunPSK" w:cs="TH SarabunPSK"/>
          <w:sz w:val="32"/>
          <w:szCs w:val="32"/>
          <w:cs/>
        </w:rPr>
        <w:t>วกับดวงอาทิตย์และปรากฏการณ์ต่าง</w:t>
      </w:r>
      <w:r w:rsidRPr="004D4206">
        <w:rPr>
          <w:rFonts w:ascii="TH SarabunPSK" w:eastAsia="WPPrimaryUnicode-Bold" w:hAnsi="TH SarabunPSK" w:cs="TH SarabunPSK"/>
          <w:sz w:val="32"/>
          <w:szCs w:val="32"/>
          <w:cs/>
        </w:rPr>
        <w:t>ๆ ของโลกที่ครูมอบหมายให้ไปเรียนรู้ล่วงหน้าให้เพื่อนๆ ในกลุ่มฟัง จากนั้นให้แต่ละกลุ่มส่งตัวแทนมานำเสนอข้อมูลหน้าห้องเรียน</w:t>
      </w:r>
    </w:p>
    <w:p w14:paraId="596C6BE5" w14:textId="77777777" w:rsidR="004D4206" w:rsidRPr="004D4206" w:rsidRDefault="004D4206" w:rsidP="004D4206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4D4206">
        <w:rPr>
          <w:rFonts w:ascii="TH SarabunPSK" w:eastAsia="WPPrimaryUnicode-Bold" w:hAnsi="TH SarabunPSK" w:cs="TH SarabunPSK"/>
          <w:sz w:val="32"/>
          <w:szCs w:val="32"/>
          <w:cs/>
        </w:rPr>
        <w:t>(2) ครูตรวจสอบว่านักเรียนทำภาระงานที่ได้รับมอบหมายไปหรือไม่ โดยตรวจสอบจากการจดบันทึกของนักเรียน และถามคำถามเกี่ยวกับภาระงาน ดังนี้</w:t>
      </w:r>
    </w:p>
    <w:p w14:paraId="2F741293" w14:textId="77777777" w:rsidR="004D4206" w:rsidRPr="004D4206" w:rsidRDefault="004D4206" w:rsidP="004D4206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4D4206">
        <w:rPr>
          <w:rFonts w:ascii="TH SarabunPSK" w:eastAsia="WPPrimaryUnicode-Bold" w:hAnsi="TH SarabunPSK" w:cs="TH SarabunPSK"/>
          <w:sz w:val="32"/>
          <w:szCs w:val="32"/>
          <w:cs/>
        </w:rPr>
        <w:t>– ดวงอาทิตย์เกี่ยวข้องกับนักเรียนในลักษณะใด (แนวคำตอบ ช่วยให้เ</w:t>
      </w:r>
      <w:r>
        <w:rPr>
          <w:rFonts w:ascii="TH SarabunPSK" w:eastAsia="WPPrimaryUnicode-Bold" w:hAnsi="TH SarabunPSK" w:cs="TH SarabunPSK"/>
          <w:sz w:val="32"/>
          <w:szCs w:val="32"/>
          <w:cs/>
        </w:rPr>
        <w:t>รามองเห็นสิ่งต่าง</w:t>
      </w:r>
      <w:r w:rsidRPr="004D4206">
        <w:rPr>
          <w:rFonts w:ascii="TH SarabunPSK" w:eastAsia="WPPrimaryUnicode-Bold" w:hAnsi="TH SarabunPSK" w:cs="TH SarabunPSK"/>
          <w:sz w:val="32"/>
          <w:szCs w:val="32"/>
          <w:cs/>
        </w:rPr>
        <w:t>ๆ และให้ความอบอุ่น)</w:t>
      </w:r>
    </w:p>
    <w:p w14:paraId="12F957D7" w14:textId="77777777" w:rsidR="004D4206" w:rsidRPr="004D4206" w:rsidRDefault="004D4206" w:rsidP="004D4206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4D4206">
        <w:rPr>
          <w:rFonts w:ascii="TH SarabunPSK" w:eastAsia="WPPrimaryUnicode-Bold" w:hAnsi="TH SarabunPSK" w:cs="TH SarabunPSK"/>
          <w:sz w:val="32"/>
          <w:szCs w:val="32"/>
          <w:cs/>
        </w:rPr>
        <w:t>– ปรากฏการณ์ใดของโลกที่เกี่ยวข้องกับดวงอาทิตย์ (แนวคำตอบ การขึ้นและตกของดวงอาทิตย์และการเกิดกลางวัน กลางคืน)</w:t>
      </w:r>
    </w:p>
    <w:p w14:paraId="02AB7CB2" w14:textId="77777777" w:rsidR="004D4206" w:rsidRPr="004D4206" w:rsidRDefault="004D4206" w:rsidP="004D4206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4D4206">
        <w:rPr>
          <w:rFonts w:ascii="TH SarabunPSK" w:eastAsia="WPPrimaryUnicode-Bold" w:hAnsi="TH SarabunPSK" w:cs="TH SarabunPSK"/>
          <w:sz w:val="32"/>
          <w:szCs w:val="32"/>
          <w:cs/>
        </w:rPr>
        <w:t xml:space="preserve">(3) ครูเปิดโอกาสให้นักเรียนตั้งประเด็นคำถามที่นักเรียนสงสัยจากการทำภาระงานอย่างน้อยคนละ 1 คำถาม ซึ่งครูให้นักเรียนเตรียมมาล่วงหน้า และให้นักเรียนช่วยกันตอบและแสดงความคิดเห็น </w:t>
      </w:r>
    </w:p>
    <w:p w14:paraId="07DB64E0" w14:textId="77777777" w:rsidR="0002679E" w:rsidRPr="007D6454" w:rsidRDefault="004D4206" w:rsidP="004D4206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D4206">
        <w:rPr>
          <w:rFonts w:ascii="TH SarabunPSK" w:eastAsia="WPPrimaryUnicode-Bold" w:hAnsi="TH SarabunPSK" w:cs="TH SarabunPSK"/>
          <w:sz w:val="32"/>
          <w:szCs w:val="32"/>
          <w:cs/>
        </w:rPr>
        <w:t>(4) ครูและนักเรียนร่วมกันสรุปเกี่ยวกับภาระงาน โดยครูช่วยอธิบายให้นักเรียนเข้าใจว่า ดวงอาทิตย์เป็นดาวดวงหนึ่งที่มีแสงสว่างในตัวเอง ดวงอาทิตย์มีความสำคัญต่อสิ่งมีชีวิตบนโลก และทำให้เกิดปรากฏการณ์ต่างๆ ของโลกขึ้น</w:t>
      </w:r>
    </w:p>
    <w:p w14:paraId="1A2100BE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lastRenderedPageBreak/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7F2630F2" w14:textId="77777777" w:rsidR="004D4206" w:rsidRPr="004D4206" w:rsidRDefault="004D4206" w:rsidP="004D4206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D4206">
        <w:rPr>
          <w:rFonts w:ascii="TH SarabunPSK" w:hAnsi="TH SarabunPSK" w:cs="TH SarabunPSK"/>
          <w:sz w:val="32"/>
          <w:szCs w:val="32"/>
        </w:rPr>
        <w:t xml:space="preserve">(1) </w:t>
      </w:r>
      <w:r w:rsidRPr="004D4206">
        <w:rPr>
          <w:rFonts w:ascii="TH SarabunPSK" w:hAnsi="TH SarabunPSK" w:cs="TH SarabunPSK"/>
          <w:sz w:val="32"/>
          <w:szCs w:val="32"/>
          <w:cs/>
        </w:rPr>
        <w:t>ครูให้นักเรียนศึกษาเรื่องดวงอาทิตย์และปรากฏการณ์ต่างๆ ของโลก จากใบความรู้หรือในหนังสือเรียน โดยครูช่วยอธิบายให้นักเรียนเข้าใจว่า ดวงอาทิตย์เป็นดาวดวงหนึ่งที่มีแสงสว่างในตัวเอง ดวงอาทิตย์มีความสำคัญต่อสิ่งมีชีวิตบนโลก เนื่องจากเป็นแหล่งกำเนิดพลังงานแสงและพลังงานความร้อนให้แก่โลก และทำให้เกิดปรากฏการณ์ต่างๆ ของโลกขึ้น</w:t>
      </w:r>
    </w:p>
    <w:p w14:paraId="7730A880" w14:textId="77777777" w:rsidR="004D4206" w:rsidRPr="004D4206" w:rsidRDefault="004D4206" w:rsidP="004D4206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D4206">
        <w:rPr>
          <w:rFonts w:ascii="TH SarabunPSK" w:hAnsi="TH SarabunPSK" w:cs="TH SarabunPSK"/>
          <w:sz w:val="32"/>
          <w:szCs w:val="32"/>
        </w:rPr>
        <w:t xml:space="preserve">(2) </w:t>
      </w:r>
      <w:r w:rsidRPr="004D4206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4D4206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4206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4206">
        <w:rPr>
          <w:rFonts w:ascii="TH SarabunPSK" w:hAnsi="TH SarabunPSK" w:cs="TH SarabunPSK"/>
          <w:sz w:val="32"/>
          <w:szCs w:val="32"/>
        </w:rPr>
        <w:t>4</w:t>
      </w:r>
      <w:r w:rsidRPr="004D4206">
        <w:rPr>
          <w:rFonts w:ascii="TH SarabunPSK" w:hAnsi="TH SarabunPSK" w:cs="TH SarabunPSK"/>
          <w:sz w:val="32"/>
          <w:szCs w:val="32"/>
          <w:cs/>
        </w:rPr>
        <w:t xml:space="preserve"> คน สืบค้นข้อมูลเกี่ยวกับดวงอาทิตย์และปรากฏการณ์ต่างๆ ของโลก ตามขั้นตอนดังนี้</w:t>
      </w:r>
    </w:p>
    <w:p w14:paraId="20BD289E" w14:textId="77777777" w:rsidR="004D4206" w:rsidRPr="004D4206" w:rsidRDefault="004D4206" w:rsidP="004D4206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D4206">
        <w:rPr>
          <w:rFonts w:ascii="TH SarabunPSK" w:hAnsi="TH SarabunPSK" w:cs="TH SarabunPSK"/>
          <w:sz w:val="32"/>
          <w:szCs w:val="32"/>
        </w:rPr>
        <w:t xml:space="preserve">– </w:t>
      </w:r>
      <w:r w:rsidRPr="004D4206">
        <w:rPr>
          <w:rFonts w:ascii="TH SarabunPSK" w:hAnsi="TH SarabunPSK" w:cs="TH SarabunPSK"/>
          <w:sz w:val="32"/>
          <w:szCs w:val="32"/>
          <w:cs/>
        </w:rPr>
        <w:t>แต่ละกลุ่มวางแผนการสืบค้นข้อมูล โดยแบ่งหัวข้อย่อยให้เพื่อนสมาชิกช่วยกันสืบค้นตามที่สมาชิกกลุ่มช่วยกันกำหนดหัวข้อย่อย เช่น ลักษณะ</w:t>
      </w:r>
      <w:r>
        <w:rPr>
          <w:rFonts w:ascii="TH SarabunPSK" w:hAnsi="TH SarabunPSK" w:cs="TH SarabunPSK"/>
          <w:sz w:val="32"/>
          <w:szCs w:val="32"/>
          <w:cs/>
        </w:rPr>
        <w:t>ของดวงอาทิตย์ และปรากฏการณ์ต่าง</w:t>
      </w:r>
      <w:r w:rsidRPr="004D4206">
        <w:rPr>
          <w:rFonts w:ascii="TH SarabunPSK" w:hAnsi="TH SarabunPSK" w:cs="TH SarabunPSK"/>
          <w:sz w:val="32"/>
          <w:szCs w:val="32"/>
          <w:cs/>
        </w:rPr>
        <w:t>ๆ ของโลกที่เกี่ยวข้องกับดวงอาทิตย์</w:t>
      </w:r>
    </w:p>
    <w:p w14:paraId="13CC0174" w14:textId="77777777" w:rsidR="004D4206" w:rsidRPr="004D4206" w:rsidRDefault="004D4206" w:rsidP="004D4206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D4206">
        <w:rPr>
          <w:rFonts w:ascii="TH SarabunPSK" w:hAnsi="TH SarabunPSK" w:cs="TH SarabunPSK"/>
          <w:sz w:val="32"/>
          <w:szCs w:val="32"/>
        </w:rPr>
        <w:t xml:space="preserve">– </w:t>
      </w:r>
      <w:r w:rsidRPr="004D4206">
        <w:rPr>
          <w:rFonts w:ascii="TH SarabunPSK" w:hAnsi="TH SarabunPSK" w:cs="TH SarabunPSK"/>
          <w:sz w:val="32"/>
          <w:szCs w:val="32"/>
          <w:cs/>
        </w:rPr>
        <w:t>สมาชิกกลุ่มแต่ละคนหรือกลุ่มย่อยช่วยกันสืบค้นข้อมูลตามหัวข้อย่อยที่ตนเองรับผิดชอบ โดยการสืบค้นจากหนังสือ วารสาร สารานุกรมวิทยาศาสตร์ สารานุกรมไทยสำหรับเยาวชน หรืออินเทอร์เน็ต</w:t>
      </w:r>
    </w:p>
    <w:p w14:paraId="146080A2" w14:textId="77777777" w:rsidR="004D4206" w:rsidRPr="004D4206" w:rsidRDefault="004D4206" w:rsidP="004D4206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D4206">
        <w:rPr>
          <w:rFonts w:ascii="TH SarabunPSK" w:hAnsi="TH SarabunPSK" w:cs="TH SarabunPSK"/>
          <w:sz w:val="32"/>
          <w:szCs w:val="32"/>
        </w:rPr>
        <w:t xml:space="preserve">– </w:t>
      </w:r>
      <w:r w:rsidRPr="004D4206">
        <w:rPr>
          <w:rFonts w:ascii="TH SarabunPSK" w:hAnsi="TH SarabunPSK" w:cs="TH SarabunPSK"/>
          <w:sz w:val="32"/>
          <w:szCs w:val="32"/>
          <w:cs/>
        </w:rPr>
        <w:t>สมาชิกกลุ่มนำข้อมูลที่สืบค้นได้มารายงานให้เพื่อนๆ สมาชิกในกลุ่มฟัง รวมทั้งร่วมกันอภิปรายซักถามจนคาดว่าสมาชิกทุกคนมีความรู้ความเข้าใจที่ตรงกัน</w:t>
      </w:r>
    </w:p>
    <w:p w14:paraId="553370E3" w14:textId="77777777" w:rsidR="004D4206" w:rsidRPr="004D4206" w:rsidRDefault="004D4206" w:rsidP="004D4206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D4206">
        <w:rPr>
          <w:rFonts w:ascii="TH SarabunPSK" w:hAnsi="TH SarabunPSK" w:cs="TH SarabunPSK"/>
          <w:sz w:val="32"/>
          <w:szCs w:val="32"/>
        </w:rPr>
        <w:t xml:space="preserve">– </w:t>
      </w:r>
      <w:r w:rsidRPr="004D4206">
        <w:rPr>
          <w:rFonts w:ascii="TH SarabunPSK" w:hAnsi="TH SarabunPSK" w:cs="TH SarabunPSK"/>
          <w:sz w:val="32"/>
          <w:szCs w:val="32"/>
          <w:cs/>
        </w:rPr>
        <w:t>สมาชิกกลุ่มช่วยกันสรุปความรู้ที่ได้ทั้งหมดเป็นผลงานของกลุ่ม และช่วยกันจัดทำรายงานการศึกษาค้นคว้าเกี่ย</w:t>
      </w:r>
      <w:r>
        <w:rPr>
          <w:rFonts w:ascii="TH SarabunPSK" w:hAnsi="TH SarabunPSK" w:cs="TH SarabunPSK"/>
          <w:sz w:val="32"/>
          <w:szCs w:val="32"/>
          <w:cs/>
        </w:rPr>
        <w:t>วกับดวงอาทิตย์และปรากฏการณ์ต่าง</w:t>
      </w:r>
      <w:r w:rsidRPr="004D4206">
        <w:rPr>
          <w:rFonts w:ascii="TH SarabunPSK" w:hAnsi="TH SarabunPSK" w:cs="TH SarabunPSK"/>
          <w:sz w:val="32"/>
          <w:szCs w:val="32"/>
          <w:cs/>
        </w:rPr>
        <w:t>ๆ ของโลก</w:t>
      </w:r>
    </w:p>
    <w:p w14:paraId="317E8A7C" w14:textId="77777777" w:rsidR="0002679E" w:rsidRPr="00921063" w:rsidRDefault="004D4206" w:rsidP="004D4206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D4206">
        <w:rPr>
          <w:rFonts w:ascii="TH SarabunPSK" w:hAnsi="TH SarabunPSK" w:cs="TH SarabunPSK"/>
          <w:sz w:val="32"/>
          <w:szCs w:val="32"/>
        </w:rPr>
        <w:t xml:space="preserve">(3) </w:t>
      </w:r>
      <w:r w:rsidRPr="004D4206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14:paraId="5E937E9A" w14:textId="77777777" w:rsidR="0002679E" w:rsidRPr="00986F43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5B6CC5B1" w14:textId="77777777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76E8F8C8" w14:textId="77777777" w:rsidR="004D4206" w:rsidRPr="004D4206" w:rsidRDefault="004D4206" w:rsidP="004D4206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D4206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629CF68F" w14:textId="77777777" w:rsidR="004D4206" w:rsidRPr="004D4206" w:rsidRDefault="004D4206" w:rsidP="004D4206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D4206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 โดยใช้แนวคำถาม เช่น</w:t>
      </w:r>
    </w:p>
    <w:p w14:paraId="3AABA6FD" w14:textId="77777777" w:rsidR="004D4206" w:rsidRPr="004D4206" w:rsidRDefault="004D4206" w:rsidP="004D4206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D4206">
        <w:rPr>
          <w:rFonts w:ascii="TH SarabunPSK" w:hAnsi="TH SarabunPSK" w:cs="TH SarabunPSK"/>
          <w:sz w:val="32"/>
          <w:szCs w:val="32"/>
          <w:cs/>
        </w:rPr>
        <w:t>– ดวงอาทิตย์มีลักษณะสำคัญอย่างไร (แนวคำตอบ มีรูปทรงกลม ขนาดใหญ่ และเป็นดาวดวงหนึ่งที่มีแสงสว่างในตัวเอง)</w:t>
      </w:r>
    </w:p>
    <w:p w14:paraId="663205FC" w14:textId="77777777" w:rsidR="004D4206" w:rsidRPr="004D4206" w:rsidRDefault="004D4206" w:rsidP="004D4206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D4206">
        <w:rPr>
          <w:rFonts w:ascii="TH SarabunPSK" w:hAnsi="TH SarabunPSK" w:cs="TH SarabunPSK"/>
          <w:sz w:val="32"/>
          <w:szCs w:val="32"/>
          <w:cs/>
        </w:rPr>
        <w:t>– ปรากฏการณ์ของโลกที่เกี่ยวข้องกับดวงอาทิตย์มีอะไรบ้าง (แนวคำตอบ การขึ้นและตกของดวงอาทิตย์และการเกิดกลางวัน กลางคืน)</w:t>
      </w:r>
    </w:p>
    <w:p w14:paraId="281C78BA" w14:textId="77777777" w:rsidR="0002679E" w:rsidRPr="00921063" w:rsidRDefault="004D4206" w:rsidP="004D4206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D4206">
        <w:rPr>
          <w:rFonts w:ascii="TH SarabunPSK" w:hAnsi="TH SarabunPSK" w:cs="TH SarabunPSK"/>
          <w:sz w:val="32"/>
          <w:szCs w:val="32"/>
          <w:cs/>
        </w:rPr>
        <w:t>(3) ครูและนักเรียนร่วมกันสรุปผลจากการปฏิบัติกิจกรรม โดยครูเน้นให้นักเรียนเข้าใจว่า ดวงอาทิตย์มีรูปทรงกลม ขนาดใหญ่ และเป็นดาวดวงหนึ่งที่มีแสงสว่างในตัวเอง ดวงอาทิต</w:t>
      </w:r>
      <w:r>
        <w:rPr>
          <w:rFonts w:ascii="TH SarabunPSK" w:hAnsi="TH SarabunPSK" w:cs="TH SarabunPSK"/>
          <w:sz w:val="32"/>
          <w:szCs w:val="32"/>
          <w:cs/>
        </w:rPr>
        <w:t>ย์ส่งผลต่อการเกิดปรากฏการณ์ต่าง</w:t>
      </w:r>
      <w:r w:rsidRPr="004D4206">
        <w:rPr>
          <w:rFonts w:ascii="TH SarabunPSK" w:hAnsi="TH SarabunPSK" w:cs="TH SarabunPSK"/>
          <w:sz w:val="32"/>
          <w:szCs w:val="32"/>
          <w:cs/>
        </w:rPr>
        <w:t>ๆ ของโลก เช่น การขึ้นและตกของดวงอาทิตย์และการเกิดกลางวัน กลางคืน</w:t>
      </w:r>
    </w:p>
    <w:p w14:paraId="67504BCA" w14:textId="77777777" w:rsidR="00A705B3" w:rsidRPr="00A705B3" w:rsidRDefault="00A705B3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0E786485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3BB4F784" w14:textId="433DB411" w:rsidR="0002679E" w:rsidRPr="00921063" w:rsidRDefault="004D4206" w:rsidP="00A705B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D4206">
        <w:rPr>
          <w:rFonts w:ascii="TH SarabunPSK" w:eastAsia="WPPrimaryUnicode" w:hAnsi="TH SarabunPSK" w:cs="TH SarabunPSK"/>
          <w:sz w:val="32"/>
          <w:szCs w:val="32"/>
          <w:cs/>
        </w:rPr>
        <w:t>นักเรียนค้นคว้าเกี่ยวกับดวงอาทิตย์และปรากฏการณ์ต่างๆ ของโลก จากหนังสือเรียนหรืออินเทอร์เน็ต และนำเสนอให้เพื่อนในห้องฟัง คัดคำศัพท์พร้อมทั้งคำแปลลงสมุดส่งครู</w:t>
      </w:r>
    </w:p>
    <w:p w14:paraId="28885B72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1228EBC0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46E8D53A" w14:textId="77777777" w:rsidR="004D4206" w:rsidRPr="004D4206" w:rsidRDefault="004D4206" w:rsidP="004D4206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D4206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4D4206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6D48FFEA" w14:textId="77777777" w:rsidR="004D4206" w:rsidRPr="004D4206" w:rsidRDefault="004D4206" w:rsidP="004D4206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D4206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4D4206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248E98CA" w14:textId="77777777" w:rsidR="004D4206" w:rsidRPr="004D4206" w:rsidRDefault="004D4206" w:rsidP="004D4206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D4206">
        <w:rPr>
          <w:rFonts w:ascii="TH SarabunPSK" w:eastAsia="WPPrimaryUnicode" w:hAnsi="TH SarabunPSK" w:cs="TH SarabunPSK"/>
          <w:sz w:val="32"/>
          <w:szCs w:val="32"/>
        </w:rPr>
        <w:lastRenderedPageBreak/>
        <w:t xml:space="preserve">(3) </w:t>
      </w:r>
      <w:r w:rsidRPr="004D4206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0D883CB3" w14:textId="77777777" w:rsidR="004D4206" w:rsidRPr="004D4206" w:rsidRDefault="004D4206" w:rsidP="004D4206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D4206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4D4206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3E8D6529" w14:textId="77777777" w:rsidR="0002679E" w:rsidRPr="00921063" w:rsidRDefault="004D4206" w:rsidP="004D4206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D4206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4D4206">
        <w:rPr>
          <w:rFonts w:ascii="TH SarabunPSK" w:eastAsia="WPPrimaryUnicode" w:hAnsi="TH SarabunPSK" w:cs="TH SarabunPSK"/>
          <w:sz w:val="32"/>
          <w:szCs w:val="32"/>
          <w:cs/>
        </w:rPr>
        <w:t>การดำรงชีวิตของเราเกี่ยวข้องกับดวงอาทิตย์หรือไม่ อย่างไร (แนวคำตอบ เกี่ยวข้อง โดยแสงจากดวงอาทิตย์ช่วยให้เรามองเห็นสิ่งต่างๆ ในเวลากลางวัน)</w:t>
      </w:r>
    </w:p>
    <w:p w14:paraId="516EB055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1E6F8FF0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38F1A29C" w14:textId="77777777" w:rsidR="0002679E" w:rsidRPr="00921063" w:rsidRDefault="0002679E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4D4206" w:rsidRPr="004D4206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ครูและนักเรียนร่วมกันสรุปเกี่ย</w:t>
      </w:r>
      <w:r w:rsidR="004D4206">
        <w:rPr>
          <w:rFonts w:ascii="TH SarabunPSK" w:eastAsia="WPPrimaryUnicode" w:hAnsi="TH SarabunPSK" w:cs="TH SarabunPSK"/>
          <w:sz w:val="32"/>
          <w:szCs w:val="32"/>
          <w:cs/>
        </w:rPr>
        <w:t>วกับดวงอาทิตย์และปรากฏการณ์ต่าง</w:t>
      </w:r>
      <w:r w:rsidR="004D4206" w:rsidRPr="004D4206">
        <w:rPr>
          <w:rFonts w:ascii="TH SarabunPSK" w:eastAsia="WPPrimaryUnicode" w:hAnsi="TH SarabunPSK" w:cs="TH SarabunPSK"/>
          <w:sz w:val="32"/>
          <w:szCs w:val="32"/>
          <w:cs/>
        </w:rPr>
        <w:t>ๆ ของโลก โดยร่วมกันเขียนเป็นแผนที่ความคิดหรือผังมโนทัศน์</w:t>
      </w:r>
    </w:p>
    <w:p w14:paraId="28F80BE5" w14:textId="77777777" w:rsidR="0002679E" w:rsidRPr="00986F4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4EED2622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7ADCCD4D" w14:textId="77777777" w:rsidR="004D4206" w:rsidRPr="004D4206" w:rsidRDefault="004D4206" w:rsidP="004D4206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4D4206">
        <w:rPr>
          <w:rFonts w:ascii="TH SarabunPSK" w:eastAsia="WPPrimaryUnicode" w:hAnsi="TH SarabunPSK" w:cs="TH SarabunPSK"/>
          <w:sz w:val="32"/>
          <w:szCs w:val="32"/>
          <w:cs/>
        </w:rPr>
        <w:t>1. แบบทดสอบก่อนเรียน</w:t>
      </w:r>
    </w:p>
    <w:p w14:paraId="03BCF2D8" w14:textId="77777777" w:rsidR="004D4206" w:rsidRPr="004D4206" w:rsidRDefault="004D4206" w:rsidP="004D4206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4D4206">
        <w:rPr>
          <w:rFonts w:ascii="TH SarabunPSK" w:eastAsia="WPPrimaryUnicode" w:hAnsi="TH SarabunPSK" w:cs="TH SarabunPSK"/>
          <w:sz w:val="32"/>
          <w:szCs w:val="32"/>
          <w:cs/>
        </w:rPr>
        <w:t>2. หนังสือ วารสาร สารานุกรมวิทยาศาสตร์ สารานุกรมไทยสำหรับเยาวชน หรืออินเทอร์เน็ต</w:t>
      </w:r>
    </w:p>
    <w:p w14:paraId="02BD034B" w14:textId="3131B988" w:rsidR="004D4206" w:rsidRPr="004D4206" w:rsidRDefault="004D4206" w:rsidP="004D4206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4D4206">
        <w:rPr>
          <w:rFonts w:ascii="TH SarabunPSK" w:eastAsia="WPPrimaryUnicode" w:hAnsi="TH SarabunPSK" w:cs="TH SarabunPSK"/>
          <w:sz w:val="32"/>
          <w:szCs w:val="32"/>
          <w:cs/>
        </w:rPr>
        <w:t>3. หนังสือเรียน</w:t>
      </w:r>
    </w:p>
    <w:p w14:paraId="2833F7EA" w14:textId="77777777" w:rsidR="004D4206" w:rsidRPr="004D4206" w:rsidRDefault="004D4206" w:rsidP="004D4206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4D4206">
        <w:rPr>
          <w:rFonts w:ascii="TH SarabunPSK" w:eastAsia="WPPrimaryUnicode" w:hAnsi="TH SarabunPSK" w:cs="TH SarabunPSK"/>
          <w:sz w:val="32"/>
          <w:szCs w:val="32"/>
          <w:cs/>
        </w:rPr>
        <w:t xml:space="preserve">4. คู่มือการสอน วิทยาศาสตร์และเทคโนโลยี ชั้นประถมศึกษาปีที่ 3 </w:t>
      </w:r>
    </w:p>
    <w:p w14:paraId="6CBA912B" w14:textId="77777777" w:rsidR="004D4206" w:rsidRPr="004D4206" w:rsidRDefault="004D4206" w:rsidP="004D4206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4D4206">
        <w:rPr>
          <w:rFonts w:ascii="TH SarabunPSK" w:eastAsia="WPPrimaryUnicode" w:hAnsi="TH SarabunPSK" w:cs="TH SarabunPSK"/>
          <w:sz w:val="32"/>
          <w:szCs w:val="32"/>
          <w:cs/>
        </w:rPr>
        <w:t xml:space="preserve">5. สื่อการเรียนรู้ </w:t>
      </w:r>
      <w:r w:rsidRPr="004D4206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4D4206">
        <w:rPr>
          <w:rFonts w:ascii="TH SarabunPSK" w:eastAsia="WPPrimaryUnicode" w:hAnsi="TH SarabunPSK" w:cs="TH SarabunPSK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3  </w:t>
      </w:r>
    </w:p>
    <w:p w14:paraId="4C600233" w14:textId="77777777" w:rsidR="004D4206" w:rsidRPr="004D4206" w:rsidRDefault="004D4206" w:rsidP="004D4206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4D4206">
        <w:rPr>
          <w:rFonts w:ascii="TH SarabunPSK" w:eastAsia="WPPrimaryUnicode" w:hAnsi="TH SarabunPSK" w:cs="TH SarabunPSK"/>
          <w:sz w:val="32"/>
          <w:szCs w:val="32"/>
          <w:cs/>
        </w:rPr>
        <w:t xml:space="preserve">6. แบบฝึกทักษะรายวิชาพื้นฐานวิทยาศาสตร์และเทคโนโลยี ชั้นประถมศึกษาปีที่ 3 </w:t>
      </w:r>
    </w:p>
    <w:p w14:paraId="1A4147CE" w14:textId="77777777" w:rsidR="0002679E" w:rsidRDefault="004D4206" w:rsidP="004D4206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4D4206">
        <w:rPr>
          <w:rFonts w:ascii="TH SarabunPSK" w:eastAsia="WPPrimaryUnicode" w:hAnsi="TH SarabunPSK" w:cs="TH SarabunPSK"/>
          <w:sz w:val="32"/>
          <w:szCs w:val="32"/>
          <w:cs/>
        </w:rPr>
        <w:t>7. หนังสือเรียนรายวิชาพื้นฐานวิทยาศาสตร์และเทคโนโลยี ชั้นประถมศึกษาปีที่ 3</w:t>
      </w:r>
      <w:r w:rsidR="00A705B3" w:rsidRPr="00A705B3">
        <w:rPr>
          <w:rFonts w:ascii="TH SarabunPSK" w:eastAsia="WPPrimaryUnicode" w:hAnsi="TH SarabunPSK" w:cs="TH SarabunPSK"/>
          <w:sz w:val="32"/>
          <w:szCs w:val="32"/>
          <w:cs/>
        </w:rPr>
        <w:t xml:space="preserve"> </w:t>
      </w:r>
      <w:r w:rsidR="0002679E" w:rsidRPr="00986F43">
        <w:rPr>
          <w:rFonts w:ascii="TH SarabunPSK" w:hAnsi="TH SarabunPSK" w:cs="TH SarabunPSK"/>
          <w:sz w:val="32"/>
          <w:szCs w:val="32"/>
        </w:rPr>
        <w:t xml:space="preserve"> </w:t>
      </w:r>
    </w:p>
    <w:p w14:paraId="022C339F" w14:textId="77777777" w:rsidR="00FD779B" w:rsidRPr="00986F43" w:rsidRDefault="00FD779B" w:rsidP="004D4206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3A726A28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525F4F35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454BF547" w14:textId="77777777" w:rsidTr="007F72E6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2D6E7374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015002C2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7586893E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4D4206" w:rsidRPr="00986F43" w14:paraId="3D2A7FBE" w14:textId="77777777" w:rsidTr="0002679E">
        <w:tc>
          <w:tcPr>
            <w:tcW w:w="1782" w:type="pct"/>
            <w:shd w:val="clear" w:color="auto" w:fill="auto"/>
          </w:tcPr>
          <w:p w14:paraId="0E0D7D70" w14:textId="77777777" w:rsidR="004D4206" w:rsidRPr="004D4206" w:rsidRDefault="004D4206" w:rsidP="004D4206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4D4206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ซักถามความรู้เรื่องดวงอาทิตย์และปรากฏการณ์ต่าง ๆ ของโลก</w:t>
            </w:r>
          </w:p>
          <w:p w14:paraId="3691E098" w14:textId="77777777" w:rsidR="004D4206" w:rsidRPr="004D4206" w:rsidRDefault="004D4206" w:rsidP="004D4206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4D4206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1561F5D2" w14:textId="77777777" w:rsidR="004D4206" w:rsidRPr="004D4206" w:rsidRDefault="004D4206" w:rsidP="004D4206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4D4206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4D4206">
              <w:rPr>
                <w:rFonts w:ascii="TH SarabunPSK" w:hAnsi="TH SarabunPSK" w:cs="TH SarabunPSK"/>
                <w:sz w:val="32"/>
                <w:szCs w:val="32"/>
                <w:cs/>
              </w:rPr>
              <w:t>ทดสอบก่อนเรียนโดยใช้แบบทดสอบก่อนเรียน</w:t>
            </w:r>
          </w:p>
        </w:tc>
        <w:tc>
          <w:tcPr>
            <w:tcW w:w="1696" w:type="pct"/>
            <w:shd w:val="clear" w:color="auto" w:fill="auto"/>
          </w:tcPr>
          <w:p w14:paraId="6A204185" w14:textId="77777777" w:rsidR="004D4206" w:rsidRPr="004D4206" w:rsidRDefault="004D4206" w:rsidP="004D4206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4D4206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727E690D" w14:textId="77777777" w:rsidR="004D4206" w:rsidRPr="004D4206" w:rsidRDefault="004D4206" w:rsidP="004D4206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4D4206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7690FA7A" w14:textId="77777777" w:rsidR="004D4206" w:rsidRPr="004D4206" w:rsidRDefault="004D4206" w:rsidP="004D4206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4D4206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ประเมินทักษะการคิดโดยการสังเกตการทำงานกลุ่ม</w:t>
            </w:r>
          </w:p>
          <w:p w14:paraId="32E603BF" w14:textId="77777777" w:rsidR="004D4206" w:rsidRPr="004D4206" w:rsidRDefault="004D4206" w:rsidP="004D4206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4D4206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22736F32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417D9C78" w14:textId="77777777" w:rsidR="007D6454" w:rsidRDefault="007D645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E87021" w14:textId="77777777" w:rsidR="007D6454" w:rsidRDefault="007D645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224EE0" w14:textId="77777777" w:rsidR="007D6454" w:rsidRDefault="007D645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389348" w14:textId="77777777" w:rsidR="007D6454" w:rsidRDefault="007D645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771BEF" w14:textId="77777777" w:rsidR="007D6454" w:rsidRDefault="007D645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6774D14" w14:textId="77777777" w:rsidR="007D6454" w:rsidRDefault="007D645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9D4ED62" w14:textId="77777777" w:rsidR="007D6454" w:rsidRDefault="007D645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A37868" w14:textId="77777777" w:rsidR="007D6454" w:rsidRDefault="007D645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98278DB" w14:textId="77777777" w:rsidR="00930C5D" w:rsidRPr="00194AA3" w:rsidRDefault="00930C5D" w:rsidP="00930C5D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5D632CD8" w14:textId="77777777" w:rsidR="00930C5D" w:rsidRPr="00194AA3" w:rsidRDefault="00930C5D" w:rsidP="00930C5D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40BC38A7" w14:textId="77777777" w:rsidR="00930C5D" w:rsidRPr="00194AA3" w:rsidRDefault="00930C5D" w:rsidP="00930C5D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0FD644E0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2A1CEF90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331F24E8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4CD79798" w14:textId="77777777" w:rsidR="00930C5D" w:rsidRPr="00194AA3" w:rsidRDefault="00930C5D" w:rsidP="00930C5D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05DF8EB8" w14:textId="77777777" w:rsidR="00930C5D" w:rsidRPr="00194AA3" w:rsidRDefault="00930C5D" w:rsidP="00930C5D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6C72DCEB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0D92066E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0D6288" w14:textId="77777777" w:rsidR="00930C5D" w:rsidRPr="00194AA3" w:rsidRDefault="00930C5D" w:rsidP="00930C5D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3A89DA91" w14:textId="77777777" w:rsidR="00930C5D" w:rsidRPr="00194AA3" w:rsidRDefault="00930C5D" w:rsidP="00930C5D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92BA60" w14:textId="77777777" w:rsidR="00930C5D" w:rsidRPr="00194AA3" w:rsidRDefault="00930C5D" w:rsidP="00930C5D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7904DC93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4A8EDC3A" w14:textId="77777777" w:rsidR="00930C5D" w:rsidRPr="00194AA3" w:rsidRDefault="00930C5D" w:rsidP="00930C5D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65A37B67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BC2128E" w14:textId="77777777" w:rsidR="00930C5D" w:rsidRPr="00194AA3" w:rsidRDefault="00930C5D" w:rsidP="00930C5D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6F4EC041" w14:textId="77777777" w:rsidR="00930C5D" w:rsidRDefault="00930C5D" w:rsidP="00930C5D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3B326251" w14:textId="77777777" w:rsidR="00930C5D" w:rsidRPr="00194AA3" w:rsidRDefault="00930C5D" w:rsidP="00930C5D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16F29C10" w14:textId="77777777" w:rsidR="00930C5D" w:rsidRPr="00194AA3" w:rsidRDefault="00930C5D" w:rsidP="00930C5D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7459D518" w14:textId="77777777" w:rsidR="00930C5D" w:rsidRPr="00194AA3" w:rsidRDefault="00930C5D" w:rsidP="00930C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50FE45" w14:textId="77777777" w:rsidR="00930C5D" w:rsidRPr="00194AA3" w:rsidRDefault="00930C5D" w:rsidP="00930C5D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7F375CFA" w14:textId="77777777" w:rsidR="00930C5D" w:rsidRPr="00194AA3" w:rsidRDefault="00930C5D" w:rsidP="00930C5D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09F6E0B4" w14:textId="77777777" w:rsidR="00930C5D" w:rsidRPr="00194AA3" w:rsidRDefault="00930C5D" w:rsidP="00930C5D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5F1712DC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3B67FA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910A46E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80FC28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566F75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FECF0C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59B66F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B88735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327CFA7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สมรรถนะสำคัญของผู้เรียน</w:t>
      </w:r>
    </w:p>
    <w:p w14:paraId="2955F384" w14:textId="77777777" w:rsidR="00930C5D" w:rsidRPr="00341082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16BCB1F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สมรรถนะการจัดการตนเอง</w:t>
      </w:r>
    </w:p>
    <w:p w14:paraId="7F5C4FA1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สมรรถนะการคิดขั้นสูง</w:t>
      </w:r>
    </w:p>
    <w:p w14:paraId="1367DEDC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14:paraId="12DD4BB5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สมรรถนะการรวมพลังทำงานเป็นทีม</w:t>
      </w:r>
    </w:p>
    <w:p w14:paraId="4EAE118E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สมรรถนะการเป็นพลงเมืองที่เข้มแข็ง</w:t>
      </w:r>
    </w:p>
    <w:p w14:paraId="06E45446" w14:textId="77777777" w:rsidR="00930C5D" w:rsidRPr="00341082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สมรรถนะการอยู่ร่วมกับธรรมชาติ และวิทยาการอย่างยั่งยืน</w:t>
      </w:r>
    </w:p>
    <w:p w14:paraId="0081B330" w14:textId="77777777" w:rsidR="00930C5D" w:rsidRPr="008D2C7F" w:rsidRDefault="00930C5D" w:rsidP="00930C5D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0AC3DCEE" w14:textId="77777777" w:rsidR="00930C5D" w:rsidRPr="008D2C7F" w:rsidRDefault="00930C5D" w:rsidP="00930C5D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16FF5B8C" w14:textId="77777777" w:rsidR="00930C5D" w:rsidRPr="008D2C7F" w:rsidRDefault="00930C5D" w:rsidP="00930C5D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5D67DAF8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t>คุณลักษณะอันพึงประสงค์</w:t>
      </w:r>
    </w:p>
    <w:p w14:paraId="74483AC3" w14:textId="77777777" w:rsidR="00930C5D" w:rsidRPr="008D2C7F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2034B1F" w14:textId="77777777" w:rsidR="00930C5D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รักชาติศาสน์ กษัตริย์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365968A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14:paraId="0B4D0168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14:paraId="243B9B05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1DB6D70D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14:paraId="0A64C519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14:paraId="56EA0C79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14:paraId="6BED673B" w14:textId="77777777" w:rsidR="00930C5D" w:rsidRPr="008D2C7F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14:paraId="0D9E2425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6DD4D87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2F3DC5A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0595E43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F81E3AA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507DADB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963E530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85C5646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966B497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42AD3AE" w14:textId="77777777" w:rsidR="00930C5D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A079758" w14:textId="77777777" w:rsidR="00930C5D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04602B4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E29745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D210C8" w14:textId="77777777" w:rsidR="00930C5D" w:rsidRDefault="00930C5D" w:rsidP="00930C5D"/>
    <w:p w14:paraId="20DA6C8D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2C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ความเห็นของหัวหน้าสถานศึกษา/ผู้ที่ได้รับมอบหมาย</w:t>
      </w:r>
    </w:p>
    <w:p w14:paraId="768310EC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  <w:t>ได้ทำการตรวจแผนการจัดการเรียนรู้ของ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Pr="008D2C7F">
        <w:rPr>
          <w:rFonts w:ascii="TH SarabunPSK" w:hAnsi="TH SarabunPSK" w:cs="TH SarabunPSK"/>
          <w:sz w:val="32"/>
          <w:szCs w:val="32"/>
          <w:cs/>
        </w:rPr>
        <w:t>แล้วมีความคิดเห็นดังนี้</w:t>
      </w:r>
    </w:p>
    <w:p w14:paraId="1D2D1450" w14:textId="77777777" w:rsidR="00930C5D" w:rsidRPr="008D2C7F" w:rsidRDefault="00930C5D" w:rsidP="00930C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1.  เป็นแผนการจัดการเรียนรู้ที่</w:t>
      </w:r>
    </w:p>
    <w:p w14:paraId="65710E29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14:paraId="3D393793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ดี</w:t>
      </w:r>
    </w:p>
    <w:p w14:paraId="5715E5D5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พอใช้</w:t>
      </w:r>
    </w:p>
    <w:p w14:paraId="7E1EF7A3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14:paraId="050F3190" w14:textId="77777777" w:rsidR="00930C5D" w:rsidRPr="008D2C7F" w:rsidRDefault="00930C5D" w:rsidP="00930C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2.   การจัดกิจกรรมได้นำเอากระบวนการเรียนรู้</w:t>
      </w:r>
    </w:p>
    <w:p w14:paraId="32ED12D7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เน้นผู้เรียนเป็นสำคัญมาใช้ในการสอนได้อย่างเหมาะสม</w:t>
      </w:r>
    </w:p>
    <w:p w14:paraId="4BF89E6B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1BE24052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3.  เป็นแผนการจัดการเรียนรู้ที่</w:t>
      </w:r>
    </w:p>
    <w:p w14:paraId="51CA4E46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นำไปใช้ได้จริง</w:t>
      </w:r>
    </w:p>
    <w:p w14:paraId="5929AE04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ควรปรับปรุงก่อนนำไปใช้</w:t>
      </w:r>
    </w:p>
    <w:p w14:paraId="2F05C072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4.  ข้อเสนอแนะอื่นๆ</w:t>
      </w:r>
    </w:p>
    <w:p w14:paraId="0AB4ABF6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5035A7FA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579F0B9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</w:p>
    <w:p w14:paraId="2214A6F3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</w:t>
      </w:r>
    </w:p>
    <w:p w14:paraId="0D558588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อุไสนี</w:t>
      </w:r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24F0704D" w14:textId="77777777" w:rsidR="00930C5D" w:rsidRDefault="00930C5D" w:rsidP="00930C5D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หัวหน้าฝ่ายบริหารงานวิชาการ</w:t>
      </w:r>
    </w:p>
    <w:p w14:paraId="3710EECC" w14:textId="77777777" w:rsidR="00930C5D" w:rsidRDefault="00930C5D" w:rsidP="00930C5D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</w:p>
    <w:p w14:paraId="1FA5E420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A2D5533" w14:textId="77777777" w:rsidR="00930C5D" w:rsidRDefault="00930C5D" w:rsidP="00930C5D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ความเห็นของผู้บริหารสถานศึกษา</w:t>
      </w:r>
    </w:p>
    <w:p w14:paraId="782A5A7E" w14:textId="77777777" w:rsidR="00930C5D" w:rsidRDefault="00930C5D" w:rsidP="00930C5D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BDE933B" w14:textId="77777777" w:rsidR="00930C5D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4C2F0DC" w14:textId="77777777" w:rsidR="00930C5D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59F0B20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14:paraId="717AB758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 w:rsidRPr="00A958A9">
        <w:rPr>
          <w:rFonts w:ascii="TH SarabunPSK" w:hAnsi="TH SarabunPSK" w:cs="TH SarabunPSK"/>
          <w:sz w:val="32"/>
          <w:szCs w:val="32"/>
          <w:cs/>
        </w:rPr>
        <w:t>นายพิมล  โชติพาน</w:t>
      </w:r>
      <w:proofErr w:type="spellStart"/>
      <w:r w:rsidRPr="00A958A9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0BD89A64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4AC7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0FA7A5B4" w14:textId="77777777" w:rsidR="00930C5D" w:rsidRDefault="00930C5D" w:rsidP="00930C5D"/>
    <w:p w14:paraId="2D8CA6C9" w14:textId="77777777" w:rsidR="00930C5D" w:rsidRDefault="00930C5D" w:rsidP="00930C5D"/>
    <w:p w14:paraId="07E72FEF" w14:textId="77777777" w:rsidR="00930C5D" w:rsidRDefault="00930C5D" w:rsidP="00930C5D"/>
    <w:p w14:paraId="4B269F2B" w14:textId="77777777" w:rsidR="00930C5D" w:rsidRDefault="00930C5D" w:rsidP="00930C5D"/>
    <w:p w14:paraId="23B50911" w14:textId="77777777" w:rsidR="00930C5D" w:rsidRDefault="00930C5D" w:rsidP="00930C5D"/>
    <w:p w14:paraId="73299FD9" w14:textId="77777777" w:rsidR="00930C5D" w:rsidRDefault="00930C5D" w:rsidP="00930C5D"/>
    <w:p w14:paraId="1EE63D66" w14:textId="77777777" w:rsidR="00930C5D" w:rsidRDefault="00930C5D" w:rsidP="00930C5D"/>
    <w:p w14:paraId="058F0AE5" w14:textId="77777777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4D4206">
        <w:rPr>
          <w:rFonts w:ascii="TH SarabunPSK" w:hAnsi="TH SarabunPSK" w:cs="TH SarabunPSK"/>
          <w:b/>
          <w:bCs/>
          <w:sz w:val="32"/>
          <w:szCs w:val="32"/>
        </w:rPr>
        <w:t>69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BA1B44D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658EE841" w14:textId="77777777" w:rsidR="009652E8" w:rsidRDefault="009652E8" w:rsidP="009652E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3670F03D" w14:textId="5AF066D8" w:rsidR="009652E8" w:rsidRPr="00930C5D" w:rsidRDefault="009652E8" w:rsidP="009652E8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3191" w:rsidRPr="00930C5D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ปีการศึกษา 256</w:t>
      </w:r>
      <w:r w:rsidR="007F72E6" w:rsidRPr="00930C5D">
        <w:rPr>
          <w:rFonts w:ascii="TH SarabunPSK" w:hAnsi="TH SarabunPSK" w:cs="TH SarabunPSK"/>
          <w:color w:val="FFFFFF" w:themeColor="background1"/>
          <w:sz w:val="32"/>
          <w:szCs w:val="32"/>
        </w:rPr>
        <w:t>7</w:t>
      </w:r>
    </w:p>
    <w:p w14:paraId="25BD19D8" w14:textId="77777777" w:rsidR="0002679E" w:rsidRPr="00194AA3" w:rsidRDefault="004D4206" w:rsidP="00834886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7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Pr="004D4206">
        <w:rPr>
          <w:rFonts w:ascii="TH SarabunPSK" w:hAnsi="TH SarabunPSK" w:cs="TH SarabunPSK"/>
          <w:sz w:val="32"/>
          <w:szCs w:val="32"/>
          <w:cs/>
        </w:rPr>
        <w:t>การขึ้นและตกของดวงอาทิตย์ (1)</w:t>
      </w:r>
      <w:r>
        <w:rPr>
          <w:rFonts w:ascii="TH SarabunPSK" w:hAnsi="TH SarabunPSK" w:cs="TH SarabunPSK"/>
          <w:sz w:val="32"/>
          <w:szCs w:val="32"/>
        </w:rPr>
        <w:tab/>
      </w:r>
      <w:r w:rsidR="007D6454">
        <w:rPr>
          <w:rFonts w:ascii="TH SarabunPSK" w:hAnsi="TH SarabunPSK" w:cs="TH SarabunPSK"/>
          <w:sz w:val="32"/>
          <w:szCs w:val="32"/>
          <w:cs/>
        </w:rPr>
        <w:tab/>
      </w:r>
      <w:r w:rsidR="00834886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62954A75" w14:textId="77777777" w:rsidR="0002679E" w:rsidRPr="00930C5D" w:rsidRDefault="0002679E" w:rsidP="0002679E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 w:rsidRPr="00930C5D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วันที่............เดือน..........................................พ.ศ.......................ครูผู้สอน............................................................</w:t>
      </w:r>
    </w:p>
    <w:p w14:paraId="519EDB0E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6468E70" w14:textId="77777777" w:rsidR="0002679E" w:rsidRPr="00921063" w:rsidRDefault="004D4206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D4206">
        <w:rPr>
          <w:rFonts w:ascii="TH SarabunPSK" w:hAnsi="TH SarabunPSK" w:cs="TH SarabunPSK"/>
          <w:sz w:val="32"/>
          <w:szCs w:val="32"/>
          <w:cs/>
        </w:rPr>
        <w:t>มาตรฐาน ว 3.1 เข้าใจองค์ประกอบ ลักษณะ กระบวนการเกิด และวิวัฒนาการของเอกภพกาแล็กซี ดาวฤกษ์ และระบบสุริยะ รวมทั้งปฏิสัมพันธ์ภายในระบบสุริยะที่ส่งผลต่อสิ่งมีชีวิต และการประยุกต์ใช้เทคโนโลยีอวกาศ</w:t>
      </w:r>
    </w:p>
    <w:p w14:paraId="6BD33D2B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21DE9CB3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0072DE29" w14:textId="77777777" w:rsidR="00C32747" w:rsidRPr="00C32747" w:rsidRDefault="00C32747" w:rsidP="00C32747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32747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51C183D7" w14:textId="14C18CA6" w:rsidR="00C32747" w:rsidRPr="00C32747" w:rsidRDefault="00C32747" w:rsidP="00C32747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2747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C32747">
        <w:rPr>
          <w:rFonts w:ascii="TH SarabunPSK" w:hAnsi="TH SarabunPSK" w:cs="TH SarabunPSK" w:hint="cs"/>
          <w:sz w:val="32"/>
          <w:szCs w:val="32"/>
        </w:rPr>
        <w:t xml:space="preserve">3.1 </w:t>
      </w:r>
      <w:r w:rsidRPr="00C32747">
        <w:rPr>
          <w:rFonts w:ascii="TH SarabunPSK" w:hAnsi="TH SarabunPSK" w:cs="TH SarabunPSK" w:hint="cs"/>
          <w:sz w:val="32"/>
          <w:szCs w:val="32"/>
          <w:cs/>
        </w:rPr>
        <w:t>ป.</w:t>
      </w:r>
      <w:r w:rsidRPr="00C32747">
        <w:rPr>
          <w:rFonts w:ascii="TH SarabunPSK" w:hAnsi="TH SarabunPSK" w:cs="TH SarabunPSK" w:hint="cs"/>
          <w:sz w:val="32"/>
          <w:szCs w:val="32"/>
        </w:rPr>
        <w:t xml:space="preserve">3/1 </w:t>
      </w:r>
      <w:r w:rsidRPr="00C32747">
        <w:rPr>
          <w:rFonts w:ascii="TH SarabunPSK" w:hAnsi="TH SarabunPSK" w:cs="TH SarabunPSK" w:hint="cs"/>
          <w:sz w:val="32"/>
          <w:szCs w:val="32"/>
          <w:cs/>
        </w:rPr>
        <w:t>อธิบายแบบรูปเส้นทางการขึ้นและตก ของดวงอาทิตย์โดยใช้หลักฐานเชิงประจักษ์</w:t>
      </w:r>
    </w:p>
    <w:p w14:paraId="07EBAABF" w14:textId="603D8116" w:rsidR="00C32747" w:rsidRPr="00C32747" w:rsidRDefault="00C32747" w:rsidP="00C32747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2747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C32747">
        <w:rPr>
          <w:rFonts w:ascii="TH SarabunPSK" w:hAnsi="TH SarabunPSK" w:cs="TH SarabunPSK" w:hint="cs"/>
          <w:sz w:val="32"/>
          <w:szCs w:val="32"/>
        </w:rPr>
        <w:t xml:space="preserve">3.1 </w:t>
      </w:r>
      <w:r w:rsidRPr="00C32747">
        <w:rPr>
          <w:rFonts w:ascii="TH SarabunPSK" w:hAnsi="TH SarabunPSK" w:cs="TH SarabunPSK" w:hint="cs"/>
          <w:sz w:val="32"/>
          <w:szCs w:val="32"/>
          <w:cs/>
        </w:rPr>
        <w:t>ป.</w:t>
      </w:r>
      <w:r w:rsidRPr="00C32747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C32747">
        <w:rPr>
          <w:rFonts w:ascii="TH SarabunPSK" w:hAnsi="TH SarabunPSK" w:cs="TH SarabunPSK" w:hint="cs"/>
          <w:sz w:val="32"/>
          <w:szCs w:val="32"/>
          <w:cs/>
        </w:rPr>
        <w:t>อธิบายสาเหตุ การเกิดปรากฏการณ์การขึ้นและตกของดวงอาทิตย์ การเกิดกลางวันกลางคืนและการกำหนดทิศ โดยใช้แบบจำลอง</w:t>
      </w:r>
    </w:p>
    <w:p w14:paraId="770225F1" w14:textId="77777777" w:rsidR="00C32747" w:rsidRPr="00C32747" w:rsidRDefault="00C32747" w:rsidP="00C32747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32747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47A879E3" w14:textId="1D0CF28B" w:rsidR="00C32747" w:rsidRPr="00C32747" w:rsidRDefault="00C32747" w:rsidP="00C32747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32747">
        <w:rPr>
          <w:rFonts w:ascii="TH SarabunPSK" w:hAnsi="TH SarabunPSK" w:cs="TH SarabunPSK" w:hint="cs"/>
          <w:sz w:val="32"/>
          <w:szCs w:val="32"/>
        </w:rPr>
        <w:tab/>
      </w:r>
      <w:r w:rsidRPr="00C32747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C32747">
        <w:rPr>
          <w:rFonts w:ascii="TH SarabunPSK" w:hAnsi="TH SarabunPSK" w:cs="TH SarabunPSK" w:hint="cs"/>
          <w:sz w:val="32"/>
          <w:szCs w:val="32"/>
        </w:rPr>
        <w:t xml:space="preserve">3.1 </w:t>
      </w:r>
      <w:r w:rsidRPr="00C32747">
        <w:rPr>
          <w:rFonts w:ascii="TH SarabunPSK" w:hAnsi="TH SarabunPSK" w:cs="TH SarabunPSK" w:hint="cs"/>
          <w:sz w:val="32"/>
          <w:szCs w:val="32"/>
          <w:cs/>
        </w:rPr>
        <w:t>ป.</w:t>
      </w:r>
      <w:r w:rsidRPr="00C32747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C32747">
        <w:rPr>
          <w:rFonts w:ascii="TH SarabunPSK" w:hAnsi="TH SarabunPSK" w:cs="TH SarabunPSK" w:hint="cs"/>
          <w:sz w:val="32"/>
          <w:szCs w:val="32"/>
          <w:cs/>
        </w:rPr>
        <w:t>อธิบายสาเหตุ การเกิดปรากฏการณ์การขึ้นและตกของดวงอาทิตย์ การเกิดกลางวันกลางคืนและการกำหนดทิศ โดยใช้แบบจำลอง</w:t>
      </w:r>
    </w:p>
    <w:p w14:paraId="3AD7EEF1" w14:textId="77777777" w:rsidR="0002679E" w:rsidRPr="00C32747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08F661EE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6F179AC9" w14:textId="77777777" w:rsidR="004D4206" w:rsidRPr="004D4206" w:rsidRDefault="004D4206" w:rsidP="004D4206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4D4206">
        <w:rPr>
          <w:rFonts w:ascii="TH SarabunPSK" w:hAnsi="TH SarabunPSK" w:cs="TH SarabunPSK"/>
          <w:sz w:val="32"/>
          <w:szCs w:val="32"/>
          <w:cs/>
        </w:rPr>
        <w:t>1. อธิบายลักษณะการขึ้นและตกของดวงอาทิตย์ได้ (</w:t>
      </w:r>
      <w:r w:rsidRPr="004D4206">
        <w:rPr>
          <w:rFonts w:ascii="TH SarabunPSK" w:hAnsi="TH SarabunPSK" w:cs="TH SarabunPSK"/>
          <w:sz w:val="32"/>
          <w:szCs w:val="32"/>
        </w:rPr>
        <w:t>K)</w:t>
      </w:r>
    </w:p>
    <w:p w14:paraId="7799FB1D" w14:textId="77777777" w:rsidR="004D4206" w:rsidRPr="004D4206" w:rsidRDefault="004D4206" w:rsidP="004D4206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4D4206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4D4206">
        <w:rPr>
          <w:rFonts w:ascii="TH SarabunPSK" w:hAnsi="TH SarabunPSK" w:cs="TH SarabunPSK"/>
          <w:sz w:val="32"/>
          <w:szCs w:val="32"/>
        </w:rPr>
        <w:t>A)</w:t>
      </w:r>
    </w:p>
    <w:p w14:paraId="69438F87" w14:textId="77777777" w:rsidR="004D4206" w:rsidRPr="004D4206" w:rsidRDefault="004D4206" w:rsidP="004D4206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4D4206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4D4206">
        <w:rPr>
          <w:rFonts w:ascii="TH SarabunPSK" w:hAnsi="TH SarabunPSK" w:cs="TH SarabunPSK"/>
          <w:sz w:val="32"/>
          <w:szCs w:val="32"/>
        </w:rPr>
        <w:t>A)</w:t>
      </w:r>
    </w:p>
    <w:p w14:paraId="5FE621F5" w14:textId="77777777" w:rsidR="004D4206" w:rsidRPr="004D4206" w:rsidRDefault="004D4206" w:rsidP="004D4206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4D4206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4D4206">
        <w:rPr>
          <w:rFonts w:ascii="TH SarabunPSK" w:hAnsi="TH SarabunPSK" w:cs="TH SarabunPSK"/>
          <w:sz w:val="32"/>
          <w:szCs w:val="32"/>
        </w:rPr>
        <w:t>A)</w:t>
      </w:r>
    </w:p>
    <w:p w14:paraId="1AB18DC5" w14:textId="77777777" w:rsidR="0002679E" w:rsidRPr="00A705B3" w:rsidRDefault="004D4206" w:rsidP="004D4206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4D4206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สื่อสารและนำความรู้เรื่องการขึ้นและตกของดวงอาทิตย์ไปใช้ในชีวิตประจำวันได้ (</w:t>
      </w:r>
      <w:r w:rsidRPr="004D4206">
        <w:rPr>
          <w:rFonts w:ascii="TH SarabunPSK" w:hAnsi="TH SarabunPSK" w:cs="TH SarabunPSK"/>
          <w:sz w:val="32"/>
          <w:szCs w:val="32"/>
        </w:rPr>
        <w:t>P)</w:t>
      </w:r>
    </w:p>
    <w:p w14:paraId="28988946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7ED6F993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1831709E" w14:textId="77777777" w:rsidR="0002679E" w:rsidRPr="00921063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4D4206" w:rsidRPr="004D4206">
        <w:rPr>
          <w:rFonts w:ascii="TH SarabunPSK" w:eastAsia="WPPrimaryUnicode" w:hAnsi="TH SarabunPSK" w:cs="TH SarabunPSK"/>
          <w:sz w:val="28"/>
          <w:szCs w:val="32"/>
          <w:cs/>
        </w:rPr>
        <w:t>การโคจรของโลกรอบดวงอาทิตย์พร้อมกับหมุนรอบตัวเองในทิศทางทวนเข็มนาฬิกาเมื่อมองจากขั้วโลกเหนือ ทำให้คนบนโลกมองเห็นปรากฏการณ์การขึ้นและตกของดวงอาทิตย์</w:t>
      </w:r>
    </w:p>
    <w:p w14:paraId="3BBA2CC0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705382EF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4ED30C13" w14:textId="77777777" w:rsidR="004D4206" w:rsidRPr="004D4206" w:rsidRDefault="0002679E" w:rsidP="004D4206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4D4206" w:rsidRPr="004D4206">
        <w:rPr>
          <w:rFonts w:ascii="TH SarabunPSK" w:hAnsi="TH SarabunPSK" w:cs="TH SarabunPSK"/>
          <w:sz w:val="28"/>
          <w:szCs w:val="32"/>
          <w:cs/>
        </w:rPr>
        <w:t>ดวงอาทิตย์และปรากฏการณ์ต่างๆ ของโลก</w:t>
      </w:r>
    </w:p>
    <w:p w14:paraId="11831B7B" w14:textId="77777777" w:rsidR="0002679E" w:rsidRPr="00921063" w:rsidRDefault="004D4206" w:rsidP="004D4206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b/>
          <w:bCs/>
          <w:sz w:val="36"/>
          <w:szCs w:val="36"/>
        </w:rPr>
      </w:pPr>
      <w:r w:rsidRPr="004D4206">
        <w:rPr>
          <w:rFonts w:ascii="TH SarabunPSK" w:hAnsi="TH SarabunPSK" w:cs="TH SarabunPSK"/>
          <w:sz w:val="28"/>
          <w:szCs w:val="32"/>
          <w:cs/>
        </w:rPr>
        <w:t>– การขึ้นและตกของดวงอาทิตย์</w:t>
      </w:r>
    </w:p>
    <w:p w14:paraId="14D3AE6B" w14:textId="77777777" w:rsidR="004D4206" w:rsidRDefault="004D4206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7D6FAE4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2D63C343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6746B149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1E0C3675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585B78BB" w14:textId="77777777" w:rsidR="004D4206" w:rsidRPr="004D4206" w:rsidRDefault="004D4206" w:rsidP="0002679E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4833948B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14:paraId="1882E9FC" w14:textId="77777777" w:rsidR="00930C5D" w:rsidRDefault="00930C5D" w:rsidP="00930C5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71572CCE" w14:textId="77777777" w:rsidR="00930C5D" w:rsidRDefault="00930C5D" w:rsidP="00930C5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385EC6E2" w14:textId="77777777" w:rsidR="00930C5D" w:rsidRDefault="00930C5D" w:rsidP="00930C5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2700A33F" w14:textId="77777777" w:rsidR="00930C5D" w:rsidRDefault="00930C5D" w:rsidP="00930C5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5E8364E0" w14:textId="77777777" w:rsidR="00930C5D" w:rsidRDefault="00930C5D" w:rsidP="00930C5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71C1E008" w14:textId="77777777" w:rsidR="00930C5D" w:rsidRPr="008B2F13" w:rsidRDefault="00930C5D" w:rsidP="00930C5D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37360546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2E752619" w14:textId="77777777" w:rsidR="0002679E" w:rsidRPr="00FC6D8D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C6D8D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5F43547D" w14:textId="77777777" w:rsidR="0002679E" w:rsidRPr="00D71465" w:rsidRDefault="004D4206" w:rsidP="00FC6D8D">
      <w:pPr>
        <w:tabs>
          <w:tab w:val="left" w:pos="545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4D4206">
        <w:rPr>
          <w:rFonts w:ascii="TH SarabunPSK" w:hAnsi="TH SarabunPSK" w:cs="TH SarabunPSK"/>
          <w:sz w:val="32"/>
          <w:szCs w:val="32"/>
          <w:cs/>
        </w:rPr>
        <w:t>สร้างแบบจำลองการขึ้นและตกของดวงอาทิตย์</w:t>
      </w:r>
    </w:p>
    <w:p w14:paraId="350D1D39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5326D711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14158C55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19B55499" w14:textId="77777777" w:rsidR="004D4206" w:rsidRPr="004D4206" w:rsidRDefault="0002679E" w:rsidP="004D4206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4D4206" w:rsidRPr="004D4206">
        <w:rPr>
          <w:rFonts w:ascii="TH SarabunPSK" w:eastAsia="WPPrimaryUnicode" w:hAnsi="TH SarabunPSK" w:cs="TH SarabunPSK"/>
          <w:sz w:val="32"/>
          <w:szCs w:val="32"/>
          <w:cs/>
        </w:rPr>
        <w:t>1) ครูถามคำถามเกี่ยวกับประสบการณ์เดิมของนักเรียน เช่น</w:t>
      </w:r>
    </w:p>
    <w:p w14:paraId="5C7B4281" w14:textId="77777777" w:rsidR="004D4206" w:rsidRPr="004D4206" w:rsidRDefault="004D4206" w:rsidP="004D4206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D4206">
        <w:rPr>
          <w:rFonts w:ascii="TH SarabunPSK" w:eastAsia="WPPrimaryUnicode" w:hAnsi="TH SarabunPSK" w:cs="TH SarabunPSK"/>
          <w:sz w:val="32"/>
          <w:szCs w:val="32"/>
          <w:cs/>
        </w:rPr>
        <w:t>– นักเรียนมองเห็นดวงอาทิตย์ขึ้นในช่วงเวลาใด (แนวคำตอบ ช่วงเช้า)</w:t>
      </w:r>
    </w:p>
    <w:p w14:paraId="7FB32F4B" w14:textId="77777777" w:rsidR="004D4206" w:rsidRPr="004D4206" w:rsidRDefault="004D4206" w:rsidP="004D4206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D4206">
        <w:rPr>
          <w:rFonts w:ascii="TH SarabunPSK" w:eastAsia="WPPrimaryUnicode" w:hAnsi="TH SarabunPSK" w:cs="TH SarabunPSK"/>
          <w:sz w:val="32"/>
          <w:szCs w:val="32"/>
          <w:cs/>
        </w:rPr>
        <w:t>– นักเรียนมองเห็นดวงอาทิตย์ตกในช่วงเวลาใด (แนวคำตอบ ช่วงเย็น)</w:t>
      </w:r>
    </w:p>
    <w:p w14:paraId="182A47AF" w14:textId="77777777" w:rsidR="0002679E" w:rsidRPr="00921063" w:rsidRDefault="004D4206" w:rsidP="004D4206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D4206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การขึ้นและตกของดวงอาทิตย์</w:t>
      </w:r>
    </w:p>
    <w:p w14:paraId="290CCCBB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6B16F8B3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6B4FD1E7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703473E4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274EDE1A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17AB510E" w14:textId="77777777" w:rsidR="004D4206" w:rsidRPr="004D4206" w:rsidRDefault="004D4206" w:rsidP="004D4206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D4206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14:paraId="2251561D" w14:textId="77777777" w:rsidR="004D4206" w:rsidRPr="004D4206" w:rsidRDefault="004D4206" w:rsidP="004D4206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D4206">
        <w:rPr>
          <w:rFonts w:ascii="TH SarabunPSK" w:hAnsi="TH SarabunPSK" w:cs="TH SarabunPSK"/>
          <w:sz w:val="32"/>
          <w:szCs w:val="32"/>
          <w:cs/>
        </w:rPr>
        <w:t>– ดวงอาทิตย์ขึ้นและตกลับขอบฟ้าด้านเดียวกันหรือไม่ อย่างไร (แนวคำตอบ ดวงอาทิตย์ขึ้นและตกลับขอบฟ้าคนละด้าน โดยดวงอาทิตย์จะขึ้นจากขอบฟ้าด้านหนึ่งและตกลับขอบฟ้าอีกด้านหนึ่ง)</w:t>
      </w:r>
    </w:p>
    <w:p w14:paraId="256149B7" w14:textId="77777777" w:rsidR="0002679E" w:rsidRPr="00921063" w:rsidRDefault="004D4206" w:rsidP="004D4206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D4206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14:paraId="2055A748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38E592AC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5A38A228" w14:textId="77777777" w:rsidR="004D4206" w:rsidRPr="004D4206" w:rsidRDefault="004D4206" w:rsidP="004D4206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D4206">
        <w:rPr>
          <w:rFonts w:ascii="TH SarabunPSK" w:hAnsi="TH SarabunPSK" w:cs="TH SarabunPSK"/>
          <w:sz w:val="32"/>
          <w:szCs w:val="32"/>
        </w:rPr>
        <w:t xml:space="preserve">(1) </w:t>
      </w:r>
      <w:r w:rsidRPr="004D4206">
        <w:rPr>
          <w:rFonts w:ascii="TH SarabunPSK" w:hAnsi="TH SarabunPSK" w:cs="TH SarabunPSK"/>
          <w:sz w:val="32"/>
          <w:szCs w:val="32"/>
          <w:cs/>
        </w:rPr>
        <w:t>ครูให้นักเรียนศึกษาเรื่องการขึ้นและตกของดวงอาทิตย์ จากใบความรู้หรือในหนังสือเรียน โดยครูช่วยอธิบายให้นักเรียนเข้าใจว่า โลกเป็นดาวดวงหนึ่ง ซึ่งโคจรรอบดวงอาทิตย์พร้อมกับหมุนรอบตัวเองในทิศทางทวนเข็มนาฬิกาเมื่อมองจากขั้วโลกเหนือ ทำ</w:t>
      </w:r>
      <w:r>
        <w:rPr>
          <w:rFonts w:ascii="TH SarabunPSK" w:hAnsi="TH SarabunPSK" w:cs="TH SarabunPSK"/>
          <w:sz w:val="32"/>
          <w:szCs w:val="32"/>
          <w:cs/>
        </w:rPr>
        <w:t>ให้คนบนโลกมองเห็นดวงอาทิตย์ค่อย</w:t>
      </w:r>
      <w:r w:rsidRPr="004D4206">
        <w:rPr>
          <w:rFonts w:ascii="TH SarabunPSK" w:hAnsi="TH SarabunPSK" w:cs="TH SarabunPSK"/>
          <w:sz w:val="32"/>
          <w:szCs w:val="32"/>
          <w:cs/>
        </w:rPr>
        <w:t>ๆ โผล่ขึ้นจากขอบฟ้าด้านหนึ่งในช่วงเช้า และขึ้นถึงจุดสูงส</w:t>
      </w:r>
      <w:r>
        <w:rPr>
          <w:rFonts w:ascii="TH SarabunPSK" w:hAnsi="TH SarabunPSK" w:cs="TH SarabunPSK"/>
          <w:sz w:val="32"/>
          <w:szCs w:val="32"/>
          <w:cs/>
        </w:rPr>
        <w:t>ุดในช่วงเที่ยงวัน จากนั้นจะค่อย</w:t>
      </w:r>
      <w:r w:rsidRPr="004D4206">
        <w:rPr>
          <w:rFonts w:ascii="TH SarabunPSK" w:hAnsi="TH SarabunPSK" w:cs="TH SarabunPSK"/>
          <w:sz w:val="32"/>
          <w:szCs w:val="32"/>
          <w:cs/>
        </w:rPr>
        <w:t>ๆ ลอยต่ำลงในช่วงเย็น และลับขอบฟ้าไปใน</w:t>
      </w:r>
      <w:r>
        <w:rPr>
          <w:rFonts w:ascii="TH SarabunPSK" w:hAnsi="TH SarabunPSK" w:cs="TH SarabunPSK"/>
          <w:sz w:val="32"/>
          <w:szCs w:val="32"/>
          <w:cs/>
        </w:rPr>
        <w:t>ที่สุด หมุนเวียนในลักษณะเดิมซ้ำ</w:t>
      </w:r>
      <w:r w:rsidRPr="004D4206">
        <w:rPr>
          <w:rFonts w:ascii="TH SarabunPSK" w:hAnsi="TH SarabunPSK" w:cs="TH SarabunPSK"/>
          <w:sz w:val="32"/>
          <w:szCs w:val="32"/>
          <w:cs/>
        </w:rPr>
        <w:t>ๆ ไม่มีที่สิ้นสุด</w:t>
      </w:r>
    </w:p>
    <w:p w14:paraId="49B1B1EC" w14:textId="77777777" w:rsidR="004D4206" w:rsidRPr="004D4206" w:rsidRDefault="004D4206" w:rsidP="004D4206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D4206">
        <w:rPr>
          <w:rFonts w:ascii="TH SarabunPSK" w:hAnsi="TH SarabunPSK" w:cs="TH SarabunPSK"/>
          <w:sz w:val="32"/>
          <w:szCs w:val="32"/>
        </w:rPr>
        <w:t xml:space="preserve">(2) </w:t>
      </w:r>
      <w:r w:rsidRPr="004D4206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4D4206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4206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4206">
        <w:rPr>
          <w:rFonts w:ascii="TH SarabunPSK" w:hAnsi="TH SarabunPSK" w:cs="TH SarabunPSK"/>
          <w:sz w:val="32"/>
          <w:szCs w:val="32"/>
        </w:rPr>
        <w:t>4</w:t>
      </w:r>
      <w:r w:rsidRPr="004D4206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 สร้างแบบจำลองการขึ้นและตกของดวงอาทิตย์ ตามขั้นตอน ดังนี้</w:t>
      </w:r>
    </w:p>
    <w:p w14:paraId="410378F6" w14:textId="77777777" w:rsidR="004D4206" w:rsidRPr="004D4206" w:rsidRDefault="004D4206" w:rsidP="004D4206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D4206">
        <w:rPr>
          <w:rFonts w:ascii="TH SarabunPSK" w:hAnsi="TH SarabunPSK" w:cs="TH SarabunPSK"/>
          <w:sz w:val="32"/>
          <w:szCs w:val="32"/>
        </w:rPr>
        <w:t xml:space="preserve">– </w:t>
      </w:r>
      <w:r w:rsidRPr="004D4206">
        <w:rPr>
          <w:rFonts w:ascii="TH SarabunPSK" w:hAnsi="TH SarabunPSK" w:cs="TH SarabunPSK"/>
          <w:sz w:val="32"/>
          <w:szCs w:val="32"/>
          <w:cs/>
        </w:rPr>
        <w:t xml:space="preserve">สังเกตการขึ้นและตกของดวงอาทิตย์บริเวณโรงเรียน ตั้งแต่เวลา </w:t>
      </w:r>
      <w:r w:rsidRPr="004D4206">
        <w:rPr>
          <w:rFonts w:ascii="TH SarabunPSK" w:hAnsi="TH SarabunPSK" w:cs="TH SarabunPSK"/>
          <w:sz w:val="32"/>
          <w:szCs w:val="32"/>
        </w:rPr>
        <w:t>07.00</w:t>
      </w:r>
      <w:r w:rsidRPr="004D4206">
        <w:rPr>
          <w:rFonts w:ascii="TH SarabunPSK" w:hAnsi="TH SarabunPSK" w:cs="TH SarabunPSK"/>
          <w:sz w:val="32"/>
          <w:szCs w:val="32"/>
          <w:cs/>
        </w:rPr>
        <w:t xml:space="preserve"> น. จนถึงเวลา </w:t>
      </w:r>
      <w:r w:rsidRPr="004D4206">
        <w:rPr>
          <w:rFonts w:ascii="TH SarabunPSK" w:hAnsi="TH SarabunPSK" w:cs="TH SarabunPSK"/>
          <w:sz w:val="32"/>
          <w:szCs w:val="32"/>
        </w:rPr>
        <w:t>18.00</w:t>
      </w:r>
      <w:r>
        <w:rPr>
          <w:rFonts w:ascii="TH SarabunPSK" w:hAnsi="TH SarabunPSK" w:cs="TH SarabunPSK"/>
          <w:sz w:val="32"/>
          <w:szCs w:val="32"/>
          <w:cs/>
        </w:rPr>
        <w:t xml:space="preserve"> น. โดยบันทึกผลทุก</w:t>
      </w:r>
      <w:r w:rsidRPr="004D4206">
        <w:rPr>
          <w:rFonts w:ascii="TH SarabunPSK" w:hAnsi="TH SarabunPSK" w:cs="TH SarabunPSK"/>
          <w:sz w:val="32"/>
          <w:szCs w:val="32"/>
          <w:cs/>
        </w:rPr>
        <w:t>ๆ ชั่วโมง</w:t>
      </w:r>
    </w:p>
    <w:p w14:paraId="3D44411F" w14:textId="77777777" w:rsidR="004D4206" w:rsidRPr="004D4206" w:rsidRDefault="004D4206" w:rsidP="004D4206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D4206">
        <w:rPr>
          <w:rFonts w:ascii="TH SarabunPSK" w:hAnsi="TH SarabunPSK" w:cs="TH SarabunPSK"/>
          <w:sz w:val="32"/>
          <w:szCs w:val="32"/>
        </w:rPr>
        <w:lastRenderedPageBreak/>
        <w:t xml:space="preserve">– </w:t>
      </w:r>
      <w:r w:rsidRPr="004D4206">
        <w:rPr>
          <w:rFonts w:ascii="TH SarabunPSK" w:hAnsi="TH SarabunPSK" w:cs="TH SarabunPSK"/>
          <w:sz w:val="32"/>
          <w:szCs w:val="32"/>
          <w:cs/>
        </w:rPr>
        <w:t>นำข้อมูลที่ได้มาสร้างแบบจำลองโดยการวาดรูปและระบายสีแสดงเส้นทางการขึ้นและตกของดวงอาทิตย์</w:t>
      </w:r>
    </w:p>
    <w:p w14:paraId="7E830E3C" w14:textId="77777777" w:rsidR="004D4206" w:rsidRPr="004D4206" w:rsidRDefault="004D4206" w:rsidP="004D4206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D4206">
        <w:rPr>
          <w:rFonts w:ascii="TH SarabunPSK" w:hAnsi="TH SarabunPSK" w:cs="TH SarabunPSK"/>
          <w:sz w:val="32"/>
          <w:szCs w:val="32"/>
        </w:rPr>
        <w:t xml:space="preserve">– </w:t>
      </w:r>
      <w:r w:rsidRPr="004D4206">
        <w:rPr>
          <w:rFonts w:ascii="TH SarabunPSK" w:hAnsi="TH SarabunPSK" w:cs="TH SarabunPSK"/>
          <w:sz w:val="32"/>
          <w:szCs w:val="32"/>
          <w:cs/>
        </w:rPr>
        <w:t>นำเสนอผลงานหน้าห้องเรียน</w:t>
      </w:r>
    </w:p>
    <w:p w14:paraId="04C61B0C" w14:textId="77777777" w:rsidR="0002679E" w:rsidRPr="00921063" w:rsidRDefault="004D4206" w:rsidP="004D4206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D4206">
        <w:rPr>
          <w:rFonts w:ascii="TH SarabunPSK" w:hAnsi="TH SarabunPSK" w:cs="TH SarabunPSK"/>
          <w:sz w:val="32"/>
          <w:szCs w:val="32"/>
        </w:rPr>
        <w:t xml:space="preserve">(3) </w:t>
      </w:r>
      <w:r w:rsidRPr="004D4206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</w:t>
      </w:r>
      <w:r>
        <w:rPr>
          <w:rFonts w:ascii="TH SarabunPSK" w:hAnsi="TH SarabunPSK" w:cs="TH SarabunPSK"/>
          <w:sz w:val="32"/>
          <w:szCs w:val="32"/>
          <w:cs/>
        </w:rPr>
        <w:t>ะปฏิบัติกิจกรรม โดยครูเดินดูรอบ</w:t>
      </w:r>
      <w:r w:rsidRPr="004D4206">
        <w:rPr>
          <w:rFonts w:ascii="TH SarabunPSK" w:hAnsi="TH SarabunPSK" w:cs="TH SarabunPSK"/>
          <w:sz w:val="32"/>
          <w:szCs w:val="32"/>
          <w:cs/>
        </w:rPr>
        <w:t>ๆ บริเวณที่นักเรียนสังเกตและเปิดโอกาสให้นักเรียนทุกคนซักถามเมื่อมีปัญหา</w:t>
      </w:r>
    </w:p>
    <w:p w14:paraId="3F084997" w14:textId="77777777" w:rsidR="0002679E" w:rsidRPr="00986F43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3BFC0278" w14:textId="77777777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4DF77C8D" w14:textId="77777777" w:rsidR="004D4206" w:rsidRPr="004D4206" w:rsidRDefault="004D4206" w:rsidP="004D4206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D4206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2A720796" w14:textId="77777777" w:rsidR="004D4206" w:rsidRPr="004D4206" w:rsidRDefault="004D4206" w:rsidP="004D4206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4D4206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 โดยใช้แนวคำถาม เช่น</w:t>
      </w:r>
    </w:p>
    <w:p w14:paraId="7399E194" w14:textId="77777777" w:rsidR="004D4206" w:rsidRPr="004D4206" w:rsidRDefault="004D4206" w:rsidP="004D4206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D4206">
        <w:rPr>
          <w:rFonts w:ascii="TH SarabunPSK" w:hAnsi="TH SarabunPSK" w:cs="TH SarabunPSK"/>
          <w:sz w:val="32"/>
          <w:szCs w:val="32"/>
          <w:cs/>
        </w:rPr>
        <w:t>– ดวงอาทิตย์มีเส้นทางการขึ้นและตกอย่างไร (แนวคำตอบ ดวงอาทิตย์จะขึ้นจากขอบฟ้าด้านหนึ่งในช่วงเช้า และขึ้นถึงจุดสูงสุดในช่วงเที่ยงวัน จากนั้นจะตกลับขอบฟ้าอีกด้านหนึ่งในช่วงเย็น)</w:t>
      </w:r>
    </w:p>
    <w:p w14:paraId="716FCDAB" w14:textId="77777777" w:rsidR="004D4206" w:rsidRPr="004D4206" w:rsidRDefault="004D4206" w:rsidP="004D4206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D4206">
        <w:rPr>
          <w:rFonts w:ascii="TH SarabunPSK" w:hAnsi="TH SarabunPSK" w:cs="TH SarabunPSK"/>
          <w:sz w:val="32"/>
          <w:szCs w:val="32"/>
          <w:cs/>
        </w:rPr>
        <w:t>– ดวงอาทิตย์ขึ้นและตกในลักษณะเดิมทุกวันหรือไม่ อย่างไร (แนวคำตอบ ลักษณะเดิมทุกวัน โดยหมุนเวียนในลักษณะเดิมซ้ำๆ ไม่มีที่สิ้นสุด)</w:t>
      </w:r>
    </w:p>
    <w:p w14:paraId="69321054" w14:textId="77777777" w:rsidR="0002679E" w:rsidRPr="00921063" w:rsidRDefault="004D4206" w:rsidP="004D4206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D4206">
        <w:rPr>
          <w:rFonts w:ascii="TH SarabunPSK" w:hAnsi="TH SarabunPSK" w:cs="TH SarabunPSK"/>
          <w:sz w:val="32"/>
          <w:szCs w:val="32"/>
          <w:cs/>
        </w:rPr>
        <w:t xml:space="preserve"> (3) ครูและนักเรียนร่วมกันสรุปผลจากการปฏิบัติกิจกรรม โดยครูเน้นให้นักเรียนเข้าใจว่า  คนบนโลกมองเห็นดวงอาทิตย์ปรากฏขึ้นจากขอบฟ้าด้านหนึ่งและตกลับขอบฟ้าอีกด้านหนึ่งทุกวัน และหมุนเวียนในลักษณะเดิมซ้ำๆ ไม่มีที่สิ้นสุด</w:t>
      </w:r>
    </w:p>
    <w:p w14:paraId="40A9666B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3DCAF309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2DDA63C8" w14:textId="77777777" w:rsidR="0002679E" w:rsidRPr="00921063" w:rsidRDefault="0002679E" w:rsidP="004D4206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4D4206" w:rsidRPr="004D4206">
        <w:rPr>
          <w:rFonts w:ascii="TH SarabunPSK" w:eastAsia="WPPrimaryUnicode" w:hAnsi="TH SarabunPSK" w:cs="TH SarabunPSK"/>
          <w:sz w:val="32"/>
          <w:szCs w:val="32"/>
          <w:cs/>
        </w:rPr>
        <w:t>ครูอธิบายเรื่องน่ารู้ เรื่อง การหมุนรอบตัวเองและการโคจรรอบดวงอาทิตย์ของโลก ให้นักเรียนเข้าใจว่า โลกหมุนรอบตัวเอง 1 รอบ ใช้เวลา 24 ชั่วโมง หรือ 1 วัน และโคจรรอบดวงอาทิตย์ 1 รอบ ใช้เวลาประมาณ 365.25 วัน</w:t>
      </w:r>
    </w:p>
    <w:p w14:paraId="091621BA" w14:textId="77777777" w:rsidR="004D4206" w:rsidRDefault="004D4206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188FBF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164F6E8D" w14:textId="77777777" w:rsidR="004D4206" w:rsidRPr="004D4206" w:rsidRDefault="004D4206" w:rsidP="004D4206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D4206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4D4206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0050DABD" w14:textId="77777777" w:rsidR="004D4206" w:rsidRPr="004D4206" w:rsidRDefault="004D4206" w:rsidP="004D4206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D4206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4D4206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38E42B06" w14:textId="77777777" w:rsidR="004D4206" w:rsidRPr="004D4206" w:rsidRDefault="004D4206" w:rsidP="004D4206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D4206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4D4206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24535F06" w14:textId="77777777" w:rsidR="004D4206" w:rsidRPr="004D4206" w:rsidRDefault="004D4206" w:rsidP="004D4206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D4206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4D4206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2D7122E0" w14:textId="77777777" w:rsidR="004D4206" w:rsidRPr="004D4206" w:rsidRDefault="004D4206" w:rsidP="004D4206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D4206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4D4206">
        <w:rPr>
          <w:rFonts w:ascii="TH SarabunPSK" w:eastAsia="WPPrimaryUnicode" w:hAnsi="TH SarabunPSK" w:cs="TH SarabunPSK"/>
          <w:sz w:val="32"/>
          <w:szCs w:val="32"/>
          <w:cs/>
        </w:rPr>
        <w:t>โลกหมุนรอบตัวเองในทิศทางใด (แนวคำตอบ หมุนรอบตัวเองในทิศทางทวนเข็มนาฬิกาเมื่อมองจากขั้วโลกเหนือ)</w:t>
      </w:r>
      <w:r w:rsidRPr="004D4206">
        <w:rPr>
          <w:rFonts w:ascii="TH SarabunPSK" w:eastAsia="WPPrimaryUnicode" w:hAnsi="TH SarabunPSK" w:cs="TH SarabunPSK"/>
          <w:sz w:val="32"/>
          <w:szCs w:val="32"/>
          <w:cs/>
        </w:rPr>
        <w:tab/>
      </w:r>
    </w:p>
    <w:p w14:paraId="6853BFF8" w14:textId="77777777" w:rsidR="0002679E" w:rsidRPr="00921063" w:rsidRDefault="004D4206" w:rsidP="004D4206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4D4206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4D4206">
        <w:rPr>
          <w:rFonts w:ascii="TH SarabunPSK" w:eastAsia="WPPrimaryUnicode" w:hAnsi="TH SarabunPSK" w:cs="TH SarabunPSK"/>
          <w:sz w:val="32"/>
          <w:szCs w:val="32"/>
          <w:cs/>
        </w:rPr>
        <w:t>ดวงอาทิตย์ขึ้นและตกในเส้นทางเดิมทุกวันหรือไม่ (แนวคำตอบ ขึ้นและตกในเส้นทางเดิมทุกวัน)</w:t>
      </w:r>
    </w:p>
    <w:p w14:paraId="6FF869B4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27FC0BB6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0B5A1F8F" w14:textId="77777777" w:rsidR="0002679E" w:rsidRPr="00921063" w:rsidRDefault="0002679E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C426CC" w:rsidRPr="00C426CC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ครูและนักเรียนร่วมกันสรุปเกี่ยวกับการขึ้นและตกของดวงอาทิตย์ โดยร่วมกันเขียนเป็นแผนที่ความคิดหรือผังมโนทัศน์</w:t>
      </w:r>
    </w:p>
    <w:p w14:paraId="1B796DA5" w14:textId="3F3F287D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75010738" w14:textId="437ED7F2" w:rsidR="00930C5D" w:rsidRDefault="00930C5D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742F2844" w14:textId="77777777" w:rsidR="00930C5D" w:rsidRPr="00986F43" w:rsidRDefault="00930C5D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1C700B5D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1170C003" w14:textId="77777777" w:rsidR="00C426CC" w:rsidRPr="00C426CC" w:rsidRDefault="00C426CC" w:rsidP="00C426CC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C426CC">
        <w:rPr>
          <w:rFonts w:ascii="TH SarabunPSK" w:eastAsia="WPPrimaryUnicode" w:hAnsi="TH SarabunPSK" w:cs="TH SarabunPSK"/>
          <w:sz w:val="32"/>
          <w:szCs w:val="32"/>
          <w:cs/>
        </w:rPr>
        <w:t>1. นาฬิกา</w:t>
      </w:r>
    </w:p>
    <w:p w14:paraId="2D82E2AC" w14:textId="77777777" w:rsidR="00C426CC" w:rsidRPr="00C426CC" w:rsidRDefault="00C426CC" w:rsidP="00C426CC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C426CC">
        <w:rPr>
          <w:rFonts w:ascii="TH SarabunPSK" w:eastAsia="WPPrimaryUnicode" w:hAnsi="TH SarabunPSK" w:cs="TH SarabunPSK"/>
          <w:sz w:val="32"/>
          <w:szCs w:val="32"/>
          <w:cs/>
        </w:rPr>
        <w:t>2. สมุดวาดรูป</w:t>
      </w:r>
    </w:p>
    <w:p w14:paraId="113EA113" w14:textId="77777777" w:rsidR="00C426CC" w:rsidRPr="00C426CC" w:rsidRDefault="00C426CC" w:rsidP="00C426CC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C426CC">
        <w:rPr>
          <w:rFonts w:ascii="TH SarabunPSK" w:eastAsia="WPPrimaryUnicode" w:hAnsi="TH SarabunPSK" w:cs="TH SarabunPSK"/>
          <w:sz w:val="32"/>
          <w:szCs w:val="32"/>
          <w:cs/>
        </w:rPr>
        <w:t>3. สีไม้/สีเทียน</w:t>
      </w:r>
    </w:p>
    <w:p w14:paraId="2AB61F69" w14:textId="77777777" w:rsidR="00C426CC" w:rsidRPr="00C426CC" w:rsidRDefault="00C426CC" w:rsidP="00C426CC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C426CC">
        <w:rPr>
          <w:rFonts w:ascii="TH SarabunPSK" w:eastAsia="WPPrimaryUnicode" w:hAnsi="TH SarabunPSK" w:cs="TH SarabunPSK"/>
          <w:sz w:val="32"/>
          <w:szCs w:val="32"/>
          <w:cs/>
        </w:rPr>
        <w:t xml:space="preserve">4. คู่มือการสอน วิทยาศาสตร์และเทคโนโลยี ชั้นประถมศึกษาปีที่ 3 </w:t>
      </w:r>
    </w:p>
    <w:p w14:paraId="27DFB9E4" w14:textId="77777777" w:rsidR="00C426CC" w:rsidRPr="00C426CC" w:rsidRDefault="00C426CC" w:rsidP="00C426CC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C426CC">
        <w:rPr>
          <w:rFonts w:ascii="TH SarabunPSK" w:eastAsia="WPPrimaryUnicode" w:hAnsi="TH SarabunPSK" w:cs="TH SarabunPSK"/>
          <w:sz w:val="32"/>
          <w:szCs w:val="32"/>
          <w:cs/>
        </w:rPr>
        <w:t xml:space="preserve">5. สื่อการเรียนรู้ </w:t>
      </w:r>
      <w:r w:rsidRPr="00C426CC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C426CC">
        <w:rPr>
          <w:rFonts w:ascii="TH SarabunPSK" w:eastAsia="WPPrimaryUnicode" w:hAnsi="TH SarabunPSK" w:cs="TH SarabunPSK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3  </w:t>
      </w:r>
    </w:p>
    <w:p w14:paraId="4CEB22E3" w14:textId="77777777" w:rsidR="00C426CC" w:rsidRPr="00C426CC" w:rsidRDefault="00C426CC" w:rsidP="00C426CC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C426CC">
        <w:rPr>
          <w:rFonts w:ascii="TH SarabunPSK" w:eastAsia="WPPrimaryUnicode" w:hAnsi="TH SarabunPSK" w:cs="TH SarabunPSK"/>
          <w:sz w:val="32"/>
          <w:szCs w:val="32"/>
          <w:cs/>
        </w:rPr>
        <w:t xml:space="preserve">6. แบบฝึกทักษะรายวิชาพื้นฐานวิทยาศาสตร์และเทคโนโลยี ชั้นประถมศึกษาปีที่ 3 </w:t>
      </w:r>
    </w:p>
    <w:p w14:paraId="73A64E1B" w14:textId="77777777" w:rsidR="0002679E" w:rsidRPr="00986F43" w:rsidRDefault="00C426CC" w:rsidP="00C426CC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C426CC">
        <w:rPr>
          <w:rFonts w:ascii="TH SarabunPSK" w:eastAsia="WPPrimaryUnicode" w:hAnsi="TH SarabunPSK" w:cs="TH SarabunPSK"/>
          <w:sz w:val="32"/>
          <w:szCs w:val="32"/>
          <w:cs/>
        </w:rPr>
        <w:t>7. หนังสือเรียนรายวิชาพื้นฐานวิทยาศาสตร์และเทคโนโลยี ชั้นประถมศึกษาปีที่ 3</w:t>
      </w:r>
      <w:r w:rsidR="00B83512" w:rsidRPr="00B83512">
        <w:rPr>
          <w:rFonts w:ascii="TH SarabunPSK" w:eastAsia="WPPrimaryUnicode" w:hAnsi="TH SarabunPSK" w:cs="TH SarabunPSK"/>
          <w:sz w:val="32"/>
          <w:szCs w:val="32"/>
          <w:cs/>
        </w:rPr>
        <w:t xml:space="preserve"> </w:t>
      </w:r>
      <w:r w:rsidR="00FC6D8D" w:rsidRPr="00FC6D8D">
        <w:rPr>
          <w:rFonts w:ascii="TH SarabunPSK" w:eastAsia="WPPrimaryUnicode" w:hAnsi="TH SarabunPSK" w:cs="TH SarabunPSK"/>
          <w:sz w:val="32"/>
          <w:szCs w:val="32"/>
          <w:cs/>
        </w:rPr>
        <w:t xml:space="preserve"> </w:t>
      </w:r>
      <w:r w:rsidR="0002679E" w:rsidRPr="00986F43">
        <w:rPr>
          <w:rFonts w:ascii="TH SarabunPSK" w:hAnsi="TH SarabunPSK" w:cs="TH SarabunPSK"/>
          <w:sz w:val="32"/>
          <w:szCs w:val="32"/>
        </w:rPr>
        <w:t xml:space="preserve"> </w:t>
      </w:r>
    </w:p>
    <w:p w14:paraId="63451810" w14:textId="77777777" w:rsidR="007F72E6" w:rsidRDefault="007F72E6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71DDC6D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6F9E100C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707FB8D4" w14:textId="77777777" w:rsidTr="007F72E6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1DDA7D05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61FAE894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71B965B5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C426CC" w:rsidRPr="00986F43" w14:paraId="143535D3" w14:textId="77777777" w:rsidTr="0002679E">
        <w:tc>
          <w:tcPr>
            <w:tcW w:w="1782" w:type="pct"/>
            <w:shd w:val="clear" w:color="auto" w:fill="auto"/>
          </w:tcPr>
          <w:p w14:paraId="6EE28264" w14:textId="77777777" w:rsidR="00C426CC" w:rsidRPr="00C426CC" w:rsidRDefault="00C426CC" w:rsidP="00C426C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C426CC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ซักถามความรู้เรื่องการขึ้นและตกของดวงอาทิตย์</w:t>
            </w:r>
          </w:p>
          <w:p w14:paraId="02B12D65" w14:textId="77777777" w:rsidR="00C426CC" w:rsidRPr="00C426CC" w:rsidRDefault="00C426CC" w:rsidP="00C426C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C426CC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622720EE" w14:textId="77777777" w:rsidR="00C426CC" w:rsidRPr="00C426CC" w:rsidRDefault="00C426CC" w:rsidP="00C426C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12272EDF" w14:textId="77777777" w:rsidR="00C426CC" w:rsidRPr="00C426CC" w:rsidRDefault="00C426CC" w:rsidP="00C426C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C426CC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043DD46B" w14:textId="77777777" w:rsidR="00C426CC" w:rsidRPr="00C426CC" w:rsidRDefault="00C426CC" w:rsidP="00C426C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C426CC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530AB136" w14:textId="77777777" w:rsidR="00C426CC" w:rsidRPr="00C426CC" w:rsidRDefault="00C426CC" w:rsidP="00C426C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C426CC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5C3D4220" w14:textId="77777777" w:rsidR="00C426CC" w:rsidRPr="00C426CC" w:rsidRDefault="00C426CC" w:rsidP="00C426C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C426CC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351EB9D7" w14:textId="77777777" w:rsidR="00C426CC" w:rsidRPr="00C426CC" w:rsidRDefault="00C426CC" w:rsidP="00C426C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C426CC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76CC3C60" w14:textId="77777777" w:rsidR="00C426CC" w:rsidRPr="00C426CC" w:rsidRDefault="00C426CC" w:rsidP="00C426C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C426CC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585E985F" w14:textId="77777777" w:rsidR="00B83512" w:rsidRDefault="00B8351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008619C" w14:textId="77777777" w:rsidR="00B83512" w:rsidRDefault="00B8351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956322" w14:textId="77777777" w:rsidR="00B83512" w:rsidRDefault="00B8351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08D171" w14:textId="77777777" w:rsidR="00B83512" w:rsidRDefault="00B8351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579778" w14:textId="77777777" w:rsidR="00B83512" w:rsidRDefault="00B8351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E5AB201" w14:textId="77777777" w:rsidR="00B83512" w:rsidRDefault="00B8351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6BC149" w14:textId="77777777" w:rsidR="00B83512" w:rsidRDefault="00B8351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8E2B6BB" w14:textId="77777777" w:rsidR="00B83512" w:rsidRDefault="00B8351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88FA07" w14:textId="77777777" w:rsidR="00B83512" w:rsidRDefault="00B8351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ECAD11" w14:textId="77777777" w:rsidR="00B83512" w:rsidRDefault="00B8351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B84CCE" w14:textId="77777777" w:rsidR="00B83512" w:rsidRDefault="00B8351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8673654" w14:textId="77777777" w:rsidR="00B83512" w:rsidRDefault="00B8351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A9C16E5" w14:textId="77777777" w:rsidR="00B83512" w:rsidRDefault="00B8351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D9B269" w14:textId="77777777" w:rsidR="00930C5D" w:rsidRPr="00194AA3" w:rsidRDefault="00930C5D" w:rsidP="00930C5D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7C9E24DB" w14:textId="77777777" w:rsidR="00930C5D" w:rsidRPr="00194AA3" w:rsidRDefault="00930C5D" w:rsidP="00930C5D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59F8E709" w14:textId="77777777" w:rsidR="00930C5D" w:rsidRPr="00194AA3" w:rsidRDefault="00930C5D" w:rsidP="00930C5D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3CC41950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4A0BF21F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475463DB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0B87A52C" w14:textId="77777777" w:rsidR="00930C5D" w:rsidRPr="00194AA3" w:rsidRDefault="00930C5D" w:rsidP="00930C5D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6DD84FF0" w14:textId="77777777" w:rsidR="00930C5D" w:rsidRPr="00194AA3" w:rsidRDefault="00930C5D" w:rsidP="00930C5D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1E7FAAEB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22CCAF3F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6BCE5E" w14:textId="77777777" w:rsidR="00930C5D" w:rsidRPr="00194AA3" w:rsidRDefault="00930C5D" w:rsidP="00930C5D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3FD8B4C1" w14:textId="77777777" w:rsidR="00930C5D" w:rsidRPr="00194AA3" w:rsidRDefault="00930C5D" w:rsidP="00930C5D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9B2A53" w14:textId="77777777" w:rsidR="00930C5D" w:rsidRPr="00194AA3" w:rsidRDefault="00930C5D" w:rsidP="00930C5D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16B3A6AB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050DB2FC" w14:textId="77777777" w:rsidR="00930C5D" w:rsidRPr="00194AA3" w:rsidRDefault="00930C5D" w:rsidP="00930C5D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79981E3F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CD59A3" w14:textId="77777777" w:rsidR="00930C5D" w:rsidRPr="00194AA3" w:rsidRDefault="00930C5D" w:rsidP="00930C5D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6FF49AB4" w14:textId="77777777" w:rsidR="00930C5D" w:rsidRDefault="00930C5D" w:rsidP="00930C5D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15DFD917" w14:textId="77777777" w:rsidR="00930C5D" w:rsidRPr="00194AA3" w:rsidRDefault="00930C5D" w:rsidP="00930C5D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4797F7D5" w14:textId="77777777" w:rsidR="00930C5D" w:rsidRPr="00194AA3" w:rsidRDefault="00930C5D" w:rsidP="00930C5D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2C0B943A" w14:textId="77777777" w:rsidR="00930C5D" w:rsidRPr="00194AA3" w:rsidRDefault="00930C5D" w:rsidP="00930C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42337C" w14:textId="77777777" w:rsidR="00930C5D" w:rsidRPr="00194AA3" w:rsidRDefault="00930C5D" w:rsidP="00930C5D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2DBE01A7" w14:textId="77777777" w:rsidR="00930C5D" w:rsidRPr="00194AA3" w:rsidRDefault="00930C5D" w:rsidP="00930C5D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6D5222D5" w14:textId="77777777" w:rsidR="00930C5D" w:rsidRPr="00194AA3" w:rsidRDefault="00930C5D" w:rsidP="00930C5D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030F23F1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E29104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CE236B2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593F54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DF4C50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7F67E3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C14C99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4A48151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01E44D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สมรรถนะสำคัญของผู้เรียน</w:t>
      </w:r>
    </w:p>
    <w:p w14:paraId="41A0630C" w14:textId="77777777" w:rsidR="00930C5D" w:rsidRPr="00341082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1048D9D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สมรรถนะการจัดการตนเอง</w:t>
      </w:r>
    </w:p>
    <w:p w14:paraId="66B99A19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สมรรถนะการคิดขั้นสูง</w:t>
      </w:r>
    </w:p>
    <w:p w14:paraId="795997A8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14:paraId="7D1BFB6B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สมรรถนะการรวมพลังทำงานเป็นทีม</w:t>
      </w:r>
    </w:p>
    <w:p w14:paraId="35892D96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สมรรถนะการเป็นพลงเมืองที่เข้มแข็ง</w:t>
      </w:r>
    </w:p>
    <w:p w14:paraId="6AA694C1" w14:textId="77777777" w:rsidR="00930C5D" w:rsidRPr="00341082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สมรรถนะการอยู่ร่วมกับธรรมชาติ และวิทยาการอย่างยั่งยืน</w:t>
      </w:r>
    </w:p>
    <w:p w14:paraId="13A591F9" w14:textId="77777777" w:rsidR="00930C5D" w:rsidRPr="008D2C7F" w:rsidRDefault="00930C5D" w:rsidP="00930C5D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51DDB979" w14:textId="77777777" w:rsidR="00930C5D" w:rsidRPr="008D2C7F" w:rsidRDefault="00930C5D" w:rsidP="00930C5D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422143C1" w14:textId="77777777" w:rsidR="00930C5D" w:rsidRPr="008D2C7F" w:rsidRDefault="00930C5D" w:rsidP="00930C5D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11311311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t>คุณลักษณะอันพึงประสงค์</w:t>
      </w:r>
    </w:p>
    <w:p w14:paraId="22B51F63" w14:textId="77777777" w:rsidR="00930C5D" w:rsidRPr="008D2C7F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981D2E3" w14:textId="77777777" w:rsidR="00930C5D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รักชาติศาสน์ กษัตริย์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2484119A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14:paraId="79A41131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14:paraId="2634733F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453607D6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14:paraId="44D76F50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14:paraId="17D63059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14:paraId="0F098979" w14:textId="77777777" w:rsidR="00930C5D" w:rsidRPr="008D2C7F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14:paraId="7BEB90D7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720768D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370CF2C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9C89D8F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05130DF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5CC9E26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5DBE80D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062292B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0D2266C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918C1DE" w14:textId="77777777" w:rsidR="00930C5D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5D24A2C" w14:textId="77777777" w:rsidR="00930C5D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F7462BD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EFC9DBD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3C3486" w14:textId="77777777" w:rsidR="00930C5D" w:rsidRDefault="00930C5D" w:rsidP="00930C5D"/>
    <w:p w14:paraId="3CB7E2DB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2C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ความเห็นของหัวหน้าสถานศึกษา/ผู้ที่ได้รับมอบหมาย</w:t>
      </w:r>
    </w:p>
    <w:p w14:paraId="7586ADCB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  <w:t>ได้ทำการตรวจแผนการจัดการเรียนรู้ของ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Pr="008D2C7F">
        <w:rPr>
          <w:rFonts w:ascii="TH SarabunPSK" w:hAnsi="TH SarabunPSK" w:cs="TH SarabunPSK"/>
          <w:sz w:val="32"/>
          <w:szCs w:val="32"/>
          <w:cs/>
        </w:rPr>
        <w:t>แล้วมีความคิดเห็นดังนี้</w:t>
      </w:r>
    </w:p>
    <w:p w14:paraId="4AC63477" w14:textId="77777777" w:rsidR="00930C5D" w:rsidRPr="008D2C7F" w:rsidRDefault="00930C5D" w:rsidP="00930C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1.  เป็นแผนการจัดการเรียนรู้ที่</w:t>
      </w:r>
    </w:p>
    <w:p w14:paraId="30D78C7A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14:paraId="5834F697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ดี</w:t>
      </w:r>
    </w:p>
    <w:p w14:paraId="02E4E9A2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พอใช้</w:t>
      </w:r>
    </w:p>
    <w:p w14:paraId="22E3991C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14:paraId="107595ED" w14:textId="77777777" w:rsidR="00930C5D" w:rsidRPr="008D2C7F" w:rsidRDefault="00930C5D" w:rsidP="00930C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2.   การจัดกิจกรรมได้นำเอากระบวนการเรียนรู้</w:t>
      </w:r>
    </w:p>
    <w:p w14:paraId="0A056BE9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เน้นผู้เรียนเป็นสำคัญมาใช้ในการสอนได้อย่างเหมาะสม</w:t>
      </w:r>
    </w:p>
    <w:p w14:paraId="0D096FB6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3E0F5715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3.  เป็นแผนการจัดการเรียนรู้ที่</w:t>
      </w:r>
    </w:p>
    <w:p w14:paraId="6D8CA2C8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นำไปใช้ได้จริง</w:t>
      </w:r>
    </w:p>
    <w:p w14:paraId="474DD0E9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ควรปรับปรุงก่อนนำไปใช้</w:t>
      </w:r>
    </w:p>
    <w:p w14:paraId="0F545709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4.  ข้อเสนอแนะอื่นๆ</w:t>
      </w:r>
    </w:p>
    <w:p w14:paraId="319BA653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3B487E84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72A68EA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</w:p>
    <w:p w14:paraId="6107C67A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</w:t>
      </w:r>
    </w:p>
    <w:p w14:paraId="02561EA0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อุไสนี</w:t>
      </w:r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3CE18D9B" w14:textId="77777777" w:rsidR="00930C5D" w:rsidRDefault="00930C5D" w:rsidP="00930C5D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หัวหน้าฝ่ายบริหารงานวิชาการ</w:t>
      </w:r>
    </w:p>
    <w:p w14:paraId="340256F7" w14:textId="77777777" w:rsidR="00930C5D" w:rsidRDefault="00930C5D" w:rsidP="00930C5D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</w:p>
    <w:p w14:paraId="58CF2289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D6CD5B0" w14:textId="77777777" w:rsidR="00930C5D" w:rsidRDefault="00930C5D" w:rsidP="00930C5D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ความเห็นของผู้บริหารสถานศึกษา</w:t>
      </w:r>
    </w:p>
    <w:p w14:paraId="734E7456" w14:textId="77777777" w:rsidR="00930C5D" w:rsidRDefault="00930C5D" w:rsidP="00930C5D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3D1F850" w14:textId="77777777" w:rsidR="00930C5D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92FCC49" w14:textId="77777777" w:rsidR="00930C5D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9BCE157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14:paraId="6E1D91C2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 w:rsidRPr="00A958A9">
        <w:rPr>
          <w:rFonts w:ascii="TH SarabunPSK" w:hAnsi="TH SarabunPSK" w:cs="TH SarabunPSK"/>
          <w:sz w:val="32"/>
          <w:szCs w:val="32"/>
          <w:cs/>
        </w:rPr>
        <w:t>นายพิมล  โชติพาน</w:t>
      </w:r>
      <w:proofErr w:type="spellStart"/>
      <w:r w:rsidRPr="00A958A9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7F6DA06E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4AC7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2BB09DF7" w14:textId="77777777" w:rsidR="00930C5D" w:rsidRDefault="00930C5D" w:rsidP="00930C5D"/>
    <w:p w14:paraId="31A8C5E7" w14:textId="77777777" w:rsidR="00930C5D" w:rsidRDefault="00930C5D" w:rsidP="00930C5D"/>
    <w:p w14:paraId="32BCF919" w14:textId="77777777" w:rsidR="00930C5D" w:rsidRDefault="00930C5D" w:rsidP="00930C5D"/>
    <w:p w14:paraId="16AD072E" w14:textId="77777777" w:rsidR="00930C5D" w:rsidRDefault="00930C5D" w:rsidP="00930C5D"/>
    <w:p w14:paraId="06F9340D" w14:textId="77777777" w:rsidR="00930C5D" w:rsidRDefault="00930C5D" w:rsidP="00930C5D"/>
    <w:p w14:paraId="214E7D03" w14:textId="77777777" w:rsidR="00930C5D" w:rsidRDefault="00930C5D" w:rsidP="00930C5D"/>
    <w:p w14:paraId="5B1EAEF6" w14:textId="77777777" w:rsidR="00930C5D" w:rsidRDefault="00930C5D" w:rsidP="00930C5D"/>
    <w:p w14:paraId="54097F0F" w14:textId="77777777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C426CC">
        <w:rPr>
          <w:rFonts w:ascii="TH SarabunPSK" w:hAnsi="TH SarabunPSK" w:cs="TH SarabunPSK"/>
          <w:b/>
          <w:bCs/>
          <w:sz w:val="32"/>
          <w:szCs w:val="32"/>
        </w:rPr>
        <w:t>70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B5C4EB9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6F44D4BD" w14:textId="77777777" w:rsidR="009652E8" w:rsidRDefault="009652E8" w:rsidP="009652E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3EA24614" w14:textId="12E146BA" w:rsidR="009652E8" w:rsidRPr="00930C5D" w:rsidRDefault="009652E8" w:rsidP="009652E8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3191" w:rsidRPr="00930C5D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ปีการศึกษา 256</w:t>
      </w:r>
      <w:r w:rsidR="007F72E6" w:rsidRPr="00930C5D">
        <w:rPr>
          <w:rFonts w:ascii="TH SarabunPSK" w:hAnsi="TH SarabunPSK" w:cs="TH SarabunPSK"/>
          <w:color w:val="FFFFFF" w:themeColor="background1"/>
          <w:sz w:val="32"/>
          <w:szCs w:val="32"/>
        </w:rPr>
        <w:t>7</w:t>
      </w:r>
    </w:p>
    <w:p w14:paraId="72674B00" w14:textId="77777777" w:rsidR="0002679E" w:rsidRPr="00194AA3" w:rsidRDefault="004D4206" w:rsidP="00D71465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7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C426CC" w:rsidRPr="00C426CC">
        <w:rPr>
          <w:rFonts w:ascii="TH SarabunPSK" w:hAnsi="TH SarabunPSK" w:cs="TH SarabunPSK"/>
          <w:sz w:val="32"/>
          <w:szCs w:val="32"/>
          <w:cs/>
        </w:rPr>
        <w:t>การขึ้นและตกของดวงอาทิตย์ (2)</w:t>
      </w:r>
      <w:r w:rsidR="00D71465">
        <w:rPr>
          <w:rFonts w:ascii="TH SarabunPSK" w:hAnsi="TH SarabunPSK" w:cs="TH SarabunPSK"/>
          <w:sz w:val="32"/>
          <w:szCs w:val="32"/>
          <w:cs/>
        </w:rPr>
        <w:tab/>
      </w:r>
      <w:r w:rsidR="00D71465">
        <w:rPr>
          <w:rFonts w:ascii="TH SarabunPSK" w:hAnsi="TH SarabunPSK" w:cs="TH SarabunPSK"/>
          <w:sz w:val="32"/>
          <w:szCs w:val="32"/>
          <w:cs/>
        </w:rPr>
        <w:tab/>
      </w:r>
      <w:r w:rsidR="00D71465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7FB521C0" w14:textId="77777777" w:rsidR="0002679E" w:rsidRPr="00930C5D" w:rsidRDefault="0002679E" w:rsidP="0002679E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 w:rsidRPr="00930C5D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วันที่............เดือน..........................................พ.ศ.......................ครูผู้สอน............................................................</w:t>
      </w:r>
    </w:p>
    <w:p w14:paraId="4C85C17D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25CAB95" w14:textId="77777777" w:rsidR="0002679E" w:rsidRPr="00921063" w:rsidRDefault="00943F5C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  <w:cs/>
        </w:rPr>
        <w:t>มาตรฐาน ว 3.1 เข้าใจองค์ประกอบ ลักษณะ กระบวนการเกิด และวิวัฒนาการของเอกภพกาแล็กซี ดาวฤกษ์ และระบบสุริยะ รวมทั้งปฏิสัมพันธ์ภายในระบบสุริยะที่ส่งผลต่อสิ่งมีชีวิต และการประยุกต์ใช้เทคโนโลยีอวกาศ</w:t>
      </w:r>
    </w:p>
    <w:p w14:paraId="782F3E6E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477AF0DB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42191C34" w14:textId="77777777" w:rsidR="00C32747" w:rsidRPr="00C32747" w:rsidRDefault="00C32747" w:rsidP="00C32747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32747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585BDC6B" w14:textId="44F3AF67" w:rsidR="00C32747" w:rsidRPr="00C32747" w:rsidRDefault="00C32747" w:rsidP="00C32747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2747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C32747">
        <w:rPr>
          <w:rFonts w:ascii="TH SarabunPSK" w:hAnsi="TH SarabunPSK" w:cs="TH SarabunPSK" w:hint="cs"/>
          <w:sz w:val="32"/>
          <w:szCs w:val="32"/>
        </w:rPr>
        <w:t xml:space="preserve">3.1 </w:t>
      </w:r>
      <w:r w:rsidRPr="00C32747">
        <w:rPr>
          <w:rFonts w:ascii="TH SarabunPSK" w:hAnsi="TH SarabunPSK" w:cs="TH SarabunPSK" w:hint="cs"/>
          <w:sz w:val="32"/>
          <w:szCs w:val="32"/>
          <w:cs/>
        </w:rPr>
        <w:t>ป.</w:t>
      </w:r>
      <w:r w:rsidRPr="00C32747">
        <w:rPr>
          <w:rFonts w:ascii="TH SarabunPSK" w:hAnsi="TH SarabunPSK" w:cs="TH SarabunPSK" w:hint="cs"/>
          <w:sz w:val="32"/>
          <w:szCs w:val="32"/>
        </w:rPr>
        <w:t xml:space="preserve">3/1 </w:t>
      </w:r>
      <w:r w:rsidRPr="00C32747">
        <w:rPr>
          <w:rFonts w:ascii="TH SarabunPSK" w:hAnsi="TH SarabunPSK" w:cs="TH SarabunPSK" w:hint="cs"/>
          <w:sz w:val="32"/>
          <w:szCs w:val="32"/>
          <w:cs/>
        </w:rPr>
        <w:t>อธิบายแบบรูปเส้นทางการขึ้นและตก ของดวงอาทิตย์โดยใช้หลักฐานเชิงประจักษ์</w:t>
      </w:r>
    </w:p>
    <w:p w14:paraId="5723D36E" w14:textId="539CDE81" w:rsidR="00C32747" w:rsidRPr="00C32747" w:rsidRDefault="00C32747" w:rsidP="00C32747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2747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C32747">
        <w:rPr>
          <w:rFonts w:ascii="TH SarabunPSK" w:hAnsi="TH SarabunPSK" w:cs="TH SarabunPSK" w:hint="cs"/>
          <w:sz w:val="32"/>
          <w:szCs w:val="32"/>
        </w:rPr>
        <w:t xml:space="preserve">3.1 </w:t>
      </w:r>
      <w:r w:rsidRPr="00C32747">
        <w:rPr>
          <w:rFonts w:ascii="TH SarabunPSK" w:hAnsi="TH SarabunPSK" w:cs="TH SarabunPSK" w:hint="cs"/>
          <w:sz w:val="32"/>
          <w:szCs w:val="32"/>
          <w:cs/>
        </w:rPr>
        <w:t>ป.</w:t>
      </w:r>
      <w:r w:rsidRPr="00C32747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C32747">
        <w:rPr>
          <w:rFonts w:ascii="TH SarabunPSK" w:hAnsi="TH SarabunPSK" w:cs="TH SarabunPSK" w:hint="cs"/>
          <w:sz w:val="32"/>
          <w:szCs w:val="32"/>
          <w:cs/>
        </w:rPr>
        <w:t>อธิบายสาเหตุ การเกิดปรากฏการณ์การขึ้นและตกของดวงอาทิตย์ การเกิดกลางวันกลางคืนและการกำหนดทิศ โดยใช้แบบจำลอง</w:t>
      </w:r>
    </w:p>
    <w:p w14:paraId="147305A5" w14:textId="77777777" w:rsidR="00C32747" w:rsidRPr="00C32747" w:rsidRDefault="00C32747" w:rsidP="00C32747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32747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10104B89" w14:textId="4410DDC5" w:rsidR="00C32747" w:rsidRPr="00C32747" w:rsidRDefault="00C32747" w:rsidP="00C32747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32747">
        <w:rPr>
          <w:rFonts w:ascii="TH SarabunPSK" w:hAnsi="TH SarabunPSK" w:cs="TH SarabunPSK" w:hint="cs"/>
          <w:sz w:val="32"/>
          <w:szCs w:val="32"/>
        </w:rPr>
        <w:tab/>
      </w:r>
      <w:r w:rsidRPr="00C32747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C32747">
        <w:rPr>
          <w:rFonts w:ascii="TH SarabunPSK" w:hAnsi="TH SarabunPSK" w:cs="TH SarabunPSK" w:hint="cs"/>
          <w:sz w:val="32"/>
          <w:szCs w:val="32"/>
        </w:rPr>
        <w:t xml:space="preserve">3.1 </w:t>
      </w:r>
      <w:r w:rsidRPr="00C32747">
        <w:rPr>
          <w:rFonts w:ascii="TH SarabunPSK" w:hAnsi="TH SarabunPSK" w:cs="TH SarabunPSK" w:hint="cs"/>
          <w:sz w:val="32"/>
          <w:szCs w:val="32"/>
          <w:cs/>
        </w:rPr>
        <w:t>ป.</w:t>
      </w:r>
      <w:r w:rsidRPr="00C32747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C32747">
        <w:rPr>
          <w:rFonts w:ascii="TH SarabunPSK" w:hAnsi="TH SarabunPSK" w:cs="TH SarabunPSK" w:hint="cs"/>
          <w:sz w:val="32"/>
          <w:szCs w:val="32"/>
          <w:cs/>
        </w:rPr>
        <w:t>อธิบายสาเหตุ การเกิดปรากฏการณ์การขึ้นและตกของดวงอาทิตย์ การเกิดกลางวันกลางคืนและการกำหนดทิศ โดยใช้แบบจำลอง</w:t>
      </w:r>
    </w:p>
    <w:p w14:paraId="1C06B795" w14:textId="77777777" w:rsidR="0002679E" w:rsidRPr="00C32747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48BDA2C0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2E196E80" w14:textId="77777777" w:rsidR="00943F5C" w:rsidRPr="00943F5C" w:rsidRDefault="00943F5C" w:rsidP="00943F5C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  <w:cs/>
        </w:rPr>
        <w:t>1. ระบุตำแหน่งของดวงอาทิตย์ในช่วงเวลาต่าง ๆ ได้ (</w:t>
      </w:r>
      <w:r w:rsidRPr="00943F5C">
        <w:rPr>
          <w:rFonts w:ascii="TH SarabunPSK" w:hAnsi="TH SarabunPSK" w:cs="TH SarabunPSK"/>
          <w:sz w:val="32"/>
          <w:szCs w:val="32"/>
        </w:rPr>
        <w:t>K)</w:t>
      </w:r>
    </w:p>
    <w:p w14:paraId="20B0FAAB" w14:textId="77777777" w:rsidR="00943F5C" w:rsidRPr="00943F5C" w:rsidRDefault="00943F5C" w:rsidP="00943F5C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  <w:cs/>
        </w:rPr>
        <w:t>2. อธิบายเส้นทางการขึ้นและตกของดวงอาทิตย์ได้ (</w:t>
      </w:r>
      <w:r w:rsidRPr="00943F5C">
        <w:rPr>
          <w:rFonts w:ascii="TH SarabunPSK" w:hAnsi="TH SarabunPSK" w:cs="TH SarabunPSK"/>
          <w:sz w:val="32"/>
          <w:szCs w:val="32"/>
        </w:rPr>
        <w:t>K)</w:t>
      </w:r>
    </w:p>
    <w:p w14:paraId="408D479D" w14:textId="77777777" w:rsidR="00943F5C" w:rsidRPr="00943F5C" w:rsidRDefault="00943F5C" w:rsidP="00943F5C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  <w:cs/>
        </w:rPr>
        <w:t>3. มีความสนใจใฝ่รู้หรืออยากรู้อยากเห็น (</w:t>
      </w:r>
      <w:r w:rsidRPr="00943F5C">
        <w:rPr>
          <w:rFonts w:ascii="TH SarabunPSK" w:hAnsi="TH SarabunPSK" w:cs="TH SarabunPSK"/>
          <w:sz w:val="32"/>
          <w:szCs w:val="32"/>
        </w:rPr>
        <w:t>A)</w:t>
      </w:r>
    </w:p>
    <w:p w14:paraId="0701358B" w14:textId="77777777" w:rsidR="00943F5C" w:rsidRPr="00943F5C" w:rsidRDefault="00943F5C" w:rsidP="00943F5C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  <w:cs/>
        </w:rPr>
        <w:t>4. พอใจในประสบการณ์การเรียนรู้ที่เกี่ยวกับวิทยาศาสตร์ (</w:t>
      </w:r>
      <w:r w:rsidRPr="00943F5C">
        <w:rPr>
          <w:rFonts w:ascii="TH SarabunPSK" w:hAnsi="TH SarabunPSK" w:cs="TH SarabunPSK"/>
          <w:sz w:val="32"/>
          <w:szCs w:val="32"/>
        </w:rPr>
        <w:t>A)</w:t>
      </w:r>
    </w:p>
    <w:p w14:paraId="546FD15D" w14:textId="77777777" w:rsidR="00943F5C" w:rsidRPr="00943F5C" w:rsidRDefault="00943F5C" w:rsidP="00943F5C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  <w:cs/>
        </w:rPr>
        <w:t>5. ทำงานร่วมกับผู้อื่นอย่างสร้างสรรค์ (</w:t>
      </w:r>
      <w:r w:rsidRPr="00943F5C">
        <w:rPr>
          <w:rFonts w:ascii="TH SarabunPSK" w:hAnsi="TH SarabunPSK" w:cs="TH SarabunPSK"/>
          <w:sz w:val="32"/>
          <w:szCs w:val="32"/>
        </w:rPr>
        <w:t>A)</w:t>
      </w:r>
    </w:p>
    <w:p w14:paraId="60BFBBA5" w14:textId="77777777" w:rsidR="0002679E" w:rsidRPr="00943F5C" w:rsidRDefault="00943F5C" w:rsidP="00943F5C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  <w:cs/>
        </w:rPr>
        <w:t>6. สื่อสารและนำความรู้เรื่องการขึ้นและตกของดวงอาทิตย์ ไปใช้ในชีวิตประจำวันได้ (</w:t>
      </w:r>
      <w:r w:rsidRPr="00943F5C">
        <w:rPr>
          <w:rFonts w:ascii="TH SarabunPSK" w:hAnsi="TH SarabunPSK" w:cs="TH SarabunPSK"/>
          <w:sz w:val="32"/>
          <w:szCs w:val="32"/>
        </w:rPr>
        <w:t>P)</w:t>
      </w:r>
    </w:p>
    <w:p w14:paraId="368E8122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13FCC72D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6371CA4F" w14:textId="77777777" w:rsidR="0002679E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943F5C" w:rsidRPr="00943F5C">
        <w:rPr>
          <w:rFonts w:ascii="TH SarabunPSK" w:eastAsia="WPPrimaryUnicode" w:hAnsi="TH SarabunPSK" w:cs="TH SarabunPSK"/>
          <w:sz w:val="28"/>
          <w:szCs w:val="32"/>
          <w:cs/>
        </w:rPr>
        <w:t>การโคจรของโลกรอบดวงอาทิตย์พร้อมกับหมุนรอบตัวเองในทิศทางทวนเข็มนาฬิกาเมื่อมองจากขั้วโลกเหนือ ทำให้คนบนโลกมองเห็นดวงอาทิตย์ขึ้นจากขอบฟ้าด้านหนึ่งและตกลับขอบฟ้าอีกด้านหนึ่ง</w:t>
      </w:r>
      <w:r w:rsidR="00943F5C">
        <w:rPr>
          <w:rFonts w:ascii="TH SarabunPSK" w:eastAsia="WPPrimaryUnicode" w:hAnsi="TH SarabunPSK" w:cs="TH SarabunPSK"/>
          <w:sz w:val="28"/>
          <w:szCs w:val="32"/>
          <w:cs/>
        </w:rPr>
        <w:t>ทุกวัน หมุนเวียนในลักษณะเดิมซ้ำ</w:t>
      </w:r>
      <w:r w:rsidR="00943F5C" w:rsidRPr="00943F5C">
        <w:rPr>
          <w:rFonts w:ascii="TH SarabunPSK" w:eastAsia="WPPrimaryUnicode" w:hAnsi="TH SarabunPSK" w:cs="TH SarabunPSK"/>
          <w:sz w:val="28"/>
          <w:szCs w:val="32"/>
          <w:cs/>
        </w:rPr>
        <w:t>ๆ ไม่มีที่สิ้นสุด</w:t>
      </w:r>
    </w:p>
    <w:p w14:paraId="1F6B250C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6C7909DC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7A7C2837" w14:textId="77777777" w:rsidR="00943F5C" w:rsidRPr="00943F5C" w:rsidRDefault="0002679E" w:rsidP="00943F5C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943F5C" w:rsidRPr="00943F5C">
        <w:rPr>
          <w:rFonts w:ascii="TH SarabunPSK" w:hAnsi="TH SarabunPSK" w:cs="TH SarabunPSK"/>
          <w:sz w:val="28"/>
          <w:szCs w:val="32"/>
          <w:cs/>
        </w:rPr>
        <w:t>ดวงอาทิตย์และปรากฏการณ์ต่างๆ</w:t>
      </w:r>
      <w:r w:rsidR="00943F5C">
        <w:rPr>
          <w:rFonts w:ascii="TH SarabunPSK" w:hAnsi="TH SarabunPSK" w:cs="TH SarabunPSK" w:hint="cs"/>
          <w:sz w:val="28"/>
          <w:szCs w:val="32"/>
          <w:cs/>
        </w:rPr>
        <w:t xml:space="preserve"> </w:t>
      </w:r>
      <w:r w:rsidR="00943F5C" w:rsidRPr="00943F5C">
        <w:rPr>
          <w:rFonts w:ascii="TH SarabunPSK" w:hAnsi="TH SarabunPSK" w:cs="TH SarabunPSK"/>
          <w:sz w:val="28"/>
          <w:szCs w:val="32"/>
          <w:cs/>
        </w:rPr>
        <w:t>ของโลก</w:t>
      </w:r>
    </w:p>
    <w:p w14:paraId="1392E487" w14:textId="201BEBA7" w:rsidR="00B83512" w:rsidRPr="00C32747" w:rsidRDefault="00943F5C" w:rsidP="00C32747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b/>
          <w:bCs/>
          <w:sz w:val="36"/>
          <w:szCs w:val="36"/>
        </w:rPr>
      </w:pPr>
      <w:r w:rsidRPr="00943F5C">
        <w:rPr>
          <w:rFonts w:ascii="TH SarabunPSK" w:hAnsi="TH SarabunPSK" w:cs="TH SarabunPSK"/>
          <w:sz w:val="28"/>
          <w:szCs w:val="32"/>
          <w:cs/>
        </w:rPr>
        <w:t>– การขึ้นและตกของดวงอาทิตย์</w:t>
      </w:r>
    </w:p>
    <w:p w14:paraId="0555C7C5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46DD70EF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38426CA6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674EDE64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1204A20D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14:paraId="5028B23C" w14:textId="77777777" w:rsidR="00930C5D" w:rsidRDefault="00930C5D" w:rsidP="00930C5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444A999D" w14:textId="77777777" w:rsidR="00930C5D" w:rsidRDefault="00930C5D" w:rsidP="00930C5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7CF3F280" w14:textId="77777777" w:rsidR="00930C5D" w:rsidRDefault="00930C5D" w:rsidP="00930C5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35AB09DE" w14:textId="77777777" w:rsidR="00930C5D" w:rsidRDefault="00930C5D" w:rsidP="00930C5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7DA65CBE" w14:textId="77777777" w:rsidR="00930C5D" w:rsidRDefault="00930C5D" w:rsidP="00930C5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7240CFB8" w14:textId="77777777" w:rsidR="00930C5D" w:rsidRPr="008B2F13" w:rsidRDefault="00930C5D" w:rsidP="00930C5D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06FD4A0A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3E0E2811" w14:textId="77777777" w:rsidR="0002679E" w:rsidRPr="00A24E82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24E82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4023E420" w14:textId="77777777" w:rsidR="0002679E" w:rsidRPr="00A24E82" w:rsidRDefault="00943F5C" w:rsidP="00A24E82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  <w:cs/>
        </w:rPr>
      </w:pPr>
      <w:r w:rsidRPr="00943F5C">
        <w:rPr>
          <w:rFonts w:ascii="TH SarabunPSK" w:hAnsi="TH SarabunPSK" w:cs="TH SarabunPSK"/>
          <w:sz w:val="32"/>
          <w:szCs w:val="32"/>
          <w:cs/>
        </w:rPr>
        <w:t>สังเกตเส้นทางการขึ้นและตกของดวงอาทิตย์</w:t>
      </w:r>
    </w:p>
    <w:p w14:paraId="3BF37232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0570C873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52C6A6EA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29FE2F42" w14:textId="77777777" w:rsidR="00943F5C" w:rsidRPr="00943F5C" w:rsidRDefault="0002679E" w:rsidP="00943F5C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943F5C" w:rsidRPr="00943F5C">
        <w:rPr>
          <w:rFonts w:ascii="TH SarabunPSK" w:eastAsia="WPPrimaryUnicode" w:hAnsi="TH SarabunPSK" w:cs="TH SarabunPSK"/>
          <w:sz w:val="32"/>
          <w:szCs w:val="32"/>
          <w:cs/>
        </w:rPr>
        <w:t>1) ครูให้นักเรียนทบทวนความรู้เดิมที่ได้เรียนรู้มาแล้ว โดยใช้คำถามต่อไปนี้</w:t>
      </w:r>
    </w:p>
    <w:p w14:paraId="1767BF0F" w14:textId="77777777" w:rsidR="00943F5C" w:rsidRPr="00943F5C" w:rsidRDefault="00943F5C" w:rsidP="00943F5C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>– การขึ้นและตกของดวงอาทิตย์มีลักษณะอย่างไร (แนวคำตอบ ดวงอาทิตย์จะขึ้นจากขอบฟ้าด้านหนึ่งและตกลับขอบฟ้าอีกด้านหนึ่งทุกวัน)</w:t>
      </w:r>
    </w:p>
    <w:p w14:paraId="02197241" w14:textId="77777777" w:rsidR="00943F5C" w:rsidRPr="00943F5C" w:rsidRDefault="00943F5C" w:rsidP="00943F5C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>– เราสามารถมองเห็นดวงอาทิตย์ขึ้นจากขอบฟ้าด้านหนึ่งในช่วงเวลาใด และมองเห็นดวงอาทิตย์ตกลับขอบฟ้าอีกด้านหนึ่งในช่วงเวลาใด (แนวคำตอบ มองเห็นดวงอาทิตย์ขึ้นจากขอบฟ้าด้านหนึ่งในช่วงเช้าและมองเห็นดวงอาทิตย์ตกลับขอบฟ้าอีกด้านหนึ่งในช่วงเย็น)</w:t>
      </w:r>
    </w:p>
    <w:p w14:paraId="2540C5E3" w14:textId="77777777" w:rsidR="0002679E" w:rsidRPr="00921063" w:rsidRDefault="00943F5C" w:rsidP="00943F5C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การขึ้นและตกของดวงอาทิตย์</w:t>
      </w:r>
    </w:p>
    <w:p w14:paraId="40F457A1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78D294E0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41A649F7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26585DD9" w14:textId="77777777" w:rsidR="00C32747" w:rsidRDefault="00C32747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2765E507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0B0FF811" w14:textId="77777777" w:rsidR="00943F5C" w:rsidRPr="00943F5C" w:rsidRDefault="00943F5C" w:rsidP="00943F5C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14:paraId="7EAC5254" w14:textId="77777777" w:rsidR="00943F5C" w:rsidRPr="00943F5C" w:rsidRDefault="00943F5C" w:rsidP="00943F5C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  <w:cs/>
        </w:rPr>
        <w:t>– การขึ้นและตกของดวงอาทิตย์เกิดขึ้นเมื่อใด (แนวคำตอบ เกิดขึ้นเมื่อโลกโคจรรอบดวงอาทิตย์พร้อมกับหมุนรอบตัวเองในทิศทางทวนเข็มนาฬิกาเมื่อมองจากขั้วโลกเหนือ)</w:t>
      </w:r>
    </w:p>
    <w:p w14:paraId="33DF5C86" w14:textId="77777777" w:rsidR="0002679E" w:rsidRPr="00921063" w:rsidRDefault="00943F5C" w:rsidP="00943F5C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14:paraId="1AED4BD6" w14:textId="77777777" w:rsidR="00D6619F" w:rsidRPr="00D6619F" w:rsidRDefault="00D6619F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1C830B57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6A56BDBA" w14:textId="77777777" w:rsidR="00943F5C" w:rsidRPr="00943F5C" w:rsidRDefault="00943F5C" w:rsidP="00943F5C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</w:rPr>
        <w:t xml:space="preserve">(1) </w:t>
      </w:r>
      <w:r w:rsidRPr="00943F5C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943F5C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43F5C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43F5C">
        <w:rPr>
          <w:rFonts w:ascii="TH SarabunPSK" w:hAnsi="TH SarabunPSK" w:cs="TH SarabunPSK"/>
          <w:sz w:val="32"/>
          <w:szCs w:val="32"/>
        </w:rPr>
        <w:t>4</w:t>
      </w:r>
      <w:r w:rsidRPr="00943F5C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 สังเกตเส้นทางการขึ้นและตกของดวงอาทิตย์ ตามขั้นตอน ดังนี้</w:t>
      </w:r>
    </w:p>
    <w:p w14:paraId="1CB98075" w14:textId="77777777" w:rsidR="00943F5C" w:rsidRPr="00943F5C" w:rsidRDefault="00943F5C" w:rsidP="00943F5C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</w:rPr>
        <w:t xml:space="preserve">– </w:t>
      </w:r>
      <w:proofErr w:type="gramStart"/>
      <w:r w:rsidRPr="00943F5C">
        <w:rPr>
          <w:rFonts w:ascii="TH SarabunPSK" w:hAnsi="TH SarabunPSK" w:cs="TH SarabunPSK"/>
          <w:sz w:val="32"/>
          <w:szCs w:val="32"/>
          <w:cs/>
        </w:rPr>
        <w:t xml:space="preserve">สังเกตตำแหน่งของดวงอาทิตย์บนท้องฟ้าบริเวณโรงเรียนที่เวลา  </w:t>
      </w:r>
      <w:r w:rsidRPr="00943F5C">
        <w:rPr>
          <w:rFonts w:ascii="TH SarabunPSK" w:hAnsi="TH SarabunPSK" w:cs="TH SarabunPSK"/>
          <w:sz w:val="32"/>
          <w:szCs w:val="32"/>
        </w:rPr>
        <w:t>07.00</w:t>
      </w:r>
      <w:proofErr w:type="gramEnd"/>
      <w:r w:rsidRPr="00943F5C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Pr="00943F5C">
        <w:rPr>
          <w:rFonts w:ascii="TH SarabunPSK" w:hAnsi="TH SarabunPSK" w:cs="TH SarabunPSK"/>
          <w:sz w:val="32"/>
          <w:szCs w:val="32"/>
        </w:rPr>
        <w:t>, 12.00</w:t>
      </w:r>
      <w:r w:rsidRPr="00943F5C">
        <w:rPr>
          <w:rFonts w:ascii="TH SarabunPSK" w:hAnsi="TH SarabunPSK" w:cs="TH SarabunPSK"/>
          <w:sz w:val="32"/>
          <w:szCs w:val="32"/>
          <w:cs/>
        </w:rPr>
        <w:t xml:space="preserve"> น. และ </w:t>
      </w:r>
      <w:r w:rsidRPr="00943F5C">
        <w:rPr>
          <w:rFonts w:ascii="TH SarabunPSK" w:hAnsi="TH SarabunPSK" w:cs="TH SarabunPSK"/>
          <w:sz w:val="32"/>
          <w:szCs w:val="32"/>
        </w:rPr>
        <w:t>16.00</w:t>
      </w:r>
      <w:r w:rsidRPr="00943F5C">
        <w:rPr>
          <w:rFonts w:ascii="TH SarabunPSK" w:hAnsi="TH SarabunPSK" w:cs="TH SarabunPSK"/>
          <w:sz w:val="32"/>
          <w:szCs w:val="32"/>
          <w:cs/>
        </w:rPr>
        <w:t xml:space="preserve"> น. ทุกวันเป็นเวลา </w:t>
      </w:r>
      <w:r w:rsidRPr="00943F5C">
        <w:rPr>
          <w:rFonts w:ascii="TH SarabunPSK" w:hAnsi="TH SarabunPSK" w:cs="TH SarabunPSK"/>
          <w:sz w:val="32"/>
          <w:szCs w:val="32"/>
        </w:rPr>
        <w:t>3</w:t>
      </w:r>
      <w:r w:rsidRPr="00943F5C">
        <w:rPr>
          <w:rFonts w:ascii="TH SarabunPSK" w:hAnsi="TH SarabunPSK" w:cs="TH SarabunPSK"/>
          <w:sz w:val="32"/>
          <w:szCs w:val="32"/>
          <w:cs/>
        </w:rPr>
        <w:t xml:space="preserve"> วัน โดยให้ด้านที่ดวงอาทิตย์ขึ้นอยู่ทางขวามือเสมอ</w:t>
      </w:r>
    </w:p>
    <w:p w14:paraId="1381D3F6" w14:textId="77777777" w:rsidR="00943F5C" w:rsidRPr="00943F5C" w:rsidRDefault="00943F5C" w:rsidP="00943F5C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</w:rPr>
        <w:t xml:space="preserve">– </w:t>
      </w:r>
      <w:r w:rsidRPr="00943F5C">
        <w:rPr>
          <w:rFonts w:ascii="TH SarabunPSK" w:hAnsi="TH SarabunPSK" w:cs="TH SarabunPSK"/>
          <w:sz w:val="32"/>
          <w:szCs w:val="32"/>
          <w:cs/>
        </w:rPr>
        <w:t>ระบุตำแหน่งของดวงอาทิตย์ พร้อมทั้งระบุวันและเวลาที่สังเกต บันทึกผล และสรุปผล</w:t>
      </w:r>
    </w:p>
    <w:p w14:paraId="76AD3478" w14:textId="12A9BAF4" w:rsidR="0002679E" w:rsidRDefault="00943F5C" w:rsidP="00943F5C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</w:rPr>
        <w:t xml:space="preserve">(2) </w:t>
      </w:r>
      <w:r w:rsidRPr="00943F5C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บริเวณที่นักเรียนสังเกตและเปิดโอกาสให้นักเรียนทุกคนซักถามเมื่อมีปัญหา</w:t>
      </w:r>
    </w:p>
    <w:p w14:paraId="65D74076" w14:textId="7B226189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0DD0D9A5" w14:textId="24099F0F" w:rsidR="00943F5C" w:rsidRPr="00943F5C" w:rsidRDefault="00943F5C" w:rsidP="00943F5C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203A3C33" w14:textId="366CC501" w:rsidR="00943F5C" w:rsidRPr="00943F5C" w:rsidRDefault="00943F5C" w:rsidP="00943F5C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 โดยใช้แนวคำถาม เช่น</w:t>
      </w:r>
    </w:p>
    <w:p w14:paraId="75243F46" w14:textId="3257DA52" w:rsidR="00943F5C" w:rsidRPr="00943F5C" w:rsidRDefault="00943F5C" w:rsidP="00943F5C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  <w:cs/>
        </w:rPr>
        <w:t>– นักเรียนสังเกตเห็นดวงอาทิตย์ขึ้นและตกในทิศทางเดียวกันทุกวันหรือไม่ อย่างไร (แนวคำตอบ ทุกวัน โดยดวงอาทิตย์จะขึ้นจากขอบฟ้าด้านหนึ่งและตกลับขอบฟ้าอีกด้านหนึ่งเสมอ)</w:t>
      </w:r>
      <w:r w:rsidRPr="00943F5C">
        <w:rPr>
          <w:rFonts w:ascii="TH SarabunPSK" w:hAnsi="TH SarabunPSK" w:cs="TH SarabunPSK"/>
          <w:sz w:val="32"/>
          <w:szCs w:val="32"/>
          <w:cs/>
        </w:rPr>
        <w:tab/>
      </w:r>
    </w:p>
    <w:p w14:paraId="0A9C5CF7" w14:textId="079B0C0D" w:rsidR="00943F5C" w:rsidRPr="00943F5C" w:rsidRDefault="00943F5C" w:rsidP="00943F5C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  <w:cs/>
        </w:rPr>
        <w:t>– ตำแหน่งของดวงอาทิตย์บนท้องฟ้าที่เวลาต่างๆ ใน 1 วันมีการเปลี่ยนแปลงหรือไม่ อย่างไร (แนวคำตอบ มีการเปลี่ยนแปลง โดยดวงอาทิตย์จะค่อยๆ โผล่ขึ้นจากขอบฟ้าด้านหนึ่ง และขึ้นถึงจุดสูงสุดในเวลาเที่ยงวัน จากนั้นจะค่อยๆ ลอยต่ำลงในตอนเย็นและตกลับขอบฟ้าอีกด้านหนึ่ง)</w:t>
      </w:r>
    </w:p>
    <w:p w14:paraId="2BA71F03" w14:textId="77777777" w:rsidR="0002679E" w:rsidRPr="00921063" w:rsidRDefault="00943F5C" w:rsidP="00943F5C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  <w:cs/>
        </w:rPr>
        <w:t>(3) ครูและนักเรียนร่วมกันสรุปผลจากการปฏิบัติกิจกรรม โดยครูเน้นให้นักเรียนเข้าใจว่า ดวงอาทิตย์มีเส้นทางการขึ้นและตกตามเส้นทางเดิมทุกวัน โดยดวงอาทิตย์จะปรากฏขึ้นทางขอบฟ้าด้านหนึ่ง แล้วเคลื่อนที่ต่อไปบนท้องฟ้าและตกลับขอบฟ้าอีกด้านหนึ่งทุกวัน ห</w:t>
      </w:r>
      <w:r>
        <w:rPr>
          <w:rFonts w:ascii="TH SarabunPSK" w:hAnsi="TH SarabunPSK" w:cs="TH SarabunPSK"/>
          <w:sz w:val="32"/>
          <w:szCs w:val="32"/>
          <w:cs/>
        </w:rPr>
        <w:t>มุนเวียนในลักษณะเดิมซ้ำ</w:t>
      </w:r>
      <w:r w:rsidRPr="00943F5C">
        <w:rPr>
          <w:rFonts w:ascii="TH SarabunPSK" w:hAnsi="TH SarabunPSK" w:cs="TH SarabunPSK"/>
          <w:sz w:val="32"/>
          <w:szCs w:val="32"/>
          <w:cs/>
        </w:rPr>
        <w:t>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43F5C">
        <w:rPr>
          <w:rFonts w:ascii="TH SarabunPSK" w:hAnsi="TH SarabunPSK" w:cs="TH SarabunPSK"/>
          <w:sz w:val="32"/>
          <w:szCs w:val="32"/>
          <w:cs/>
        </w:rPr>
        <w:t>ไม่มีที่สิ้นสุด</w:t>
      </w:r>
    </w:p>
    <w:p w14:paraId="455D812B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2F31289C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0BEFC849" w14:textId="77777777" w:rsidR="00943F5C" w:rsidRPr="00943F5C" w:rsidRDefault="0002679E" w:rsidP="00943F5C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943F5C"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943F5C" w:rsidRPr="00943F5C">
        <w:rPr>
          <w:rFonts w:ascii="TH SarabunPSK" w:eastAsia="WPPrimaryUnicode" w:hAnsi="TH SarabunPSK" w:cs="TH SarabunPSK"/>
          <w:sz w:val="32"/>
          <w:szCs w:val="32"/>
          <w:cs/>
        </w:rPr>
        <w:t xml:space="preserve">(1) ครูเชื่อมโยงความรู้สู่อาเซียน โดยครูถามนักเรียนว่า รู้หรือไม่ว่า ประเทศใดในกลุ่มสมาชิกอาเซียนที่ดวงอาทิตย์ขึ้นเร็วที่สุด (แนวคำตอบ ประเทศอินโดนีเซีย บริเวณเกาะอีเรียนจายา) ครูอธิบายเกี่ยวกับประเทศในกลุ่มสมาชิกอาเซียนที่ดวงอาทิตย์ขึ้นเร็วที่สุดให้นักเรียนเข้าใจว่า บนเกาะอีเรียนจายา (ปาปัวตะวันตก) ประเทศอินโดนีเซีย เวลาจะเร็วกว่าประเทศเมียนมาร์ 2.5 ชั่วโมง และเร็วกว่าประเทศไทย กัมพูชา ลาว และเวียดนาม 2 ชั่วโมง นอกจากนี้ ยังเร็วกว่าประเทศสิงคโปร์ มาเลเซีย ฟิลิปปินส์ และบรูไน 1 ชั่วโมง ทำให้คนที่อาศัยอยู่ในบริเวณนั้นมองเห็นดวงอาทิตย์ขึ้นเร็วกว่าคนที่อาศัยอยู่ในประเทศอื่นๆ </w:t>
      </w:r>
    </w:p>
    <w:p w14:paraId="08E3434F" w14:textId="77777777" w:rsidR="0002679E" w:rsidRPr="00921063" w:rsidRDefault="00943F5C" w:rsidP="00943F5C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>(2) นักเรียนค้นคว้าคำศัพท์ภาษาต่างประเทศเกี่ยวกับการขึ้นและตกของดวงอาทิตย์ จากหนังสือเรียนภาษาต่างประเทศหรืออินเทอร์เน็ต และนำเสนอให้เพื่อนฟัง คัดคำศัพท์พร้อมทั้งคำแปลลงสมุดส่งครู</w:t>
      </w:r>
    </w:p>
    <w:p w14:paraId="1199D650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55BF7FC5" w14:textId="77777777" w:rsidR="00943F5C" w:rsidRDefault="00943F5C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959810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3BF75C14" w14:textId="77777777" w:rsidR="00943F5C" w:rsidRPr="00943F5C" w:rsidRDefault="00943F5C" w:rsidP="00943F5C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43F5C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1B9442EF" w14:textId="77777777" w:rsidR="00943F5C" w:rsidRPr="00943F5C" w:rsidRDefault="00943F5C" w:rsidP="00943F5C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43F5C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21D8923C" w14:textId="77777777" w:rsidR="00943F5C" w:rsidRPr="00943F5C" w:rsidRDefault="00943F5C" w:rsidP="00943F5C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43F5C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0C6EBF3F" w14:textId="77777777" w:rsidR="00943F5C" w:rsidRPr="00943F5C" w:rsidRDefault="00943F5C" w:rsidP="00943F5C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43F5C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0FAB9740" w14:textId="77777777" w:rsidR="00943F5C" w:rsidRPr="00943F5C" w:rsidRDefault="00943F5C" w:rsidP="00943F5C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43F5C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>คนที่อาศัยอยู่ในตำแหน่งต่างๆ บนโลกสามารถมองเห็นดวงอาทิตย์ขึ้นและตกพร้อมกันหรือไม่ (แนวคำตอบ ไม่พร้อมกัน)</w:t>
      </w: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ab/>
      </w:r>
    </w:p>
    <w:p w14:paraId="44D6310A" w14:textId="77777777" w:rsidR="0002679E" w:rsidRPr="00921063" w:rsidRDefault="00943F5C" w:rsidP="00943F5C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43F5C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>ดวงอาทิตย์จะขึ้นถึงจุดสูงสุดในช่วงเวลาใด (แนวคำตอบ ช่วงเที่ยงวัน)</w:t>
      </w:r>
    </w:p>
    <w:p w14:paraId="68242EB6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4F20F367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3E2696DA" w14:textId="77777777" w:rsidR="0002679E" w:rsidRDefault="0002679E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943F5C" w:rsidRPr="00943F5C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ครูและนักเรียนร่วมกันสรุปเกี่ยวกับการขึ้นและตกของดวงอาทิตย์ โดยร่วมกันเขียนเป็นแผนที่ความคิดหรือผังมโนทัศน์</w:t>
      </w:r>
    </w:p>
    <w:p w14:paraId="6DBD2FE7" w14:textId="77777777" w:rsidR="00C32747" w:rsidRDefault="00C32747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75FA44" w14:textId="77777777" w:rsidR="0002679E" w:rsidRPr="00986F4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6E0EF112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4E432EBB" w14:textId="77777777" w:rsidR="00943F5C" w:rsidRPr="00943F5C" w:rsidRDefault="00943F5C" w:rsidP="00943F5C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>1. ใบกิจกรรม สังเกตเส้นทางการขึ้นและตกของดวงอาทิตย์</w:t>
      </w:r>
    </w:p>
    <w:p w14:paraId="0264AB0E" w14:textId="77777777" w:rsidR="00943F5C" w:rsidRPr="00943F5C" w:rsidRDefault="00943F5C" w:rsidP="00943F5C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>2. หนังสือเรียนภาษาต่างประเทศหรืออินเทอร์เน็ต</w:t>
      </w:r>
    </w:p>
    <w:p w14:paraId="6B02F9DF" w14:textId="77777777" w:rsidR="00943F5C" w:rsidRPr="00943F5C" w:rsidRDefault="00943F5C" w:rsidP="00943F5C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 xml:space="preserve">3. คู่มือการสอน วิทยาศาสตร์และเทคโนโลยี ชั้นประถมศึกษาปีที่ 3 </w:t>
      </w:r>
    </w:p>
    <w:p w14:paraId="6C38CC48" w14:textId="77777777" w:rsidR="00943F5C" w:rsidRPr="00943F5C" w:rsidRDefault="00943F5C" w:rsidP="00943F5C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 xml:space="preserve">4. สื่อการเรียนรู้ </w:t>
      </w:r>
      <w:r w:rsidRPr="00943F5C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3  </w:t>
      </w:r>
    </w:p>
    <w:p w14:paraId="5A01E90E" w14:textId="77777777" w:rsidR="00943F5C" w:rsidRPr="00943F5C" w:rsidRDefault="00943F5C" w:rsidP="00943F5C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 xml:space="preserve">5. แบบฝึกทักษะรายวิชาพื้นฐานวิทยาศาสตร์และเทคโนโลยี ชั้นประถมศึกษาปีที่ 3 </w:t>
      </w:r>
    </w:p>
    <w:p w14:paraId="3B0CAD10" w14:textId="38C9FB69" w:rsidR="00943F5C" w:rsidRDefault="00943F5C" w:rsidP="003178C0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>6. หนังสือเรียนรายวิชาพื้นฐานวิทยาศาสตร์และเทคโนโลยี ชั้นประถมศึกษาปีที่ 3</w:t>
      </w:r>
    </w:p>
    <w:p w14:paraId="37BEC030" w14:textId="77777777" w:rsidR="00930C5D" w:rsidRDefault="00930C5D" w:rsidP="003178C0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70580159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7B38988F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36DEDDF4" w14:textId="77777777" w:rsidTr="007F72E6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45418F13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7F1A9FBE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3B6F460B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943F5C" w:rsidRPr="00986F43" w14:paraId="345F4475" w14:textId="77777777" w:rsidTr="0002679E">
        <w:tc>
          <w:tcPr>
            <w:tcW w:w="1782" w:type="pct"/>
            <w:shd w:val="clear" w:color="auto" w:fill="auto"/>
          </w:tcPr>
          <w:p w14:paraId="1EF597D5" w14:textId="77777777" w:rsidR="00943F5C" w:rsidRPr="00943F5C" w:rsidRDefault="00943F5C" w:rsidP="00943F5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943F5C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ซักถามความรู้เรื่องการขึ้นและตกของดวงอาทิตย์</w:t>
            </w:r>
          </w:p>
          <w:p w14:paraId="4ECE9713" w14:textId="77777777" w:rsidR="00943F5C" w:rsidRPr="00943F5C" w:rsidRDefault="00943F5C" w:rsidP="00943F5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943F5C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6686A5CB" w14:textId="77777777" w:rsidR="00943F5C" w:rsidRPr="00943F5C" w:rsidRDefault="00943F5C" w:rsidP="00943F5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56933A2E" w14:textId="77777777" w:rsidR="00943F5C" w:rsidRPr="00943F5C" w:rsidRDefault="00943F5C" w:rsidP="00943F5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943F5C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692BE3F4" w14:textId="77777777" w:rsidR="00943F5C" w:rsidRPr="00943F5C" w:rsidRDefault="00943F5C" w:rsidP="00943F5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943F5C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53D50166" w14:textId="77777777" w:rsidR="00943F5C" w:rsidRPr="00943F5C" w:rsidRDefault="00943F5C" w:rsidP="00943F5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943F5C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2DA38644" w14:textId="77777777" w:rsidR="00943F5C" w:rsidRPr="00943F5C" w:rsidRDefault="00943F5C" w:rsidP="00943F5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943F5C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75629ADE" w14:textId="77777777" w:rsidR="00943F5C" w:rsidRPr="00943F5C" w:rsidRDefault="00943F5C" w:rsidP="00943F5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943F5C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62DC3161" w14:textId="77777777" w:rsidR="00943F5C" w:rsidRPr="00943F5C" w:rsidRDefault="00943F5C" w:rsidP="00943F5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943F5C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45D21DC3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28CC92D7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B2A0325" w14:textId="77777777" w:rsidR="00BF4298" w:rsidRDefault="00BF4298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5C76F65" w14:textId="77777777" w:rsidR="00BF4298" w:rsidRDefault="00BF4298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093E12" w14:textId="77777777" w:rsidR="00BF4298" w:rsidRDefault="00BF4298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9F2436" w14:textId="77777777" w:rsidR="00BF4298" w:rsidRDefault="00BF4298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3D0636" w14:textId="2BDFD17F" w:rsidR="00BF4298" w:rsidRDefault="00BF4298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74C9BB" w14:textId="4F6BE78B" w:rsidR="00930C5D" w:rsidRDefault="00930C5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99EACD0" w14:textId="5758A84A" w:rsidR="00930C5D" w:rsidRDefault="00930C5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F3CFB1E" w14:textId="617A9EBD" w:rsidR="00930C5D" w:rsidRDefault="00930C5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828A7C8" w14:textId="77777777" w:rsidR="00930C5D" w:rsidRDefault="00930C5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23E9E2" w14:textId="77777777" w:rsidR="00BF4298" w:rsidRDefault="00BF4298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E54F0C1" w14:textId="77777777" w:rsidR="00943F5C" w:rsidRDefault="00943F5C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E88D46" w14:textId="77777777" w:rsidR="00C32747" w:rsidRDefault="00C32747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88ADA6" w14:textId="77777777" w:rsidR="00930C5D" w:rsidRPr="00194AA3" w:rsidRDefault="00930C5D" w:rsidP="00930C5D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677A607D" w14:textId="77777777" w:rsidR="00930C5D" w:rsidRPr="00194AA3" w:rsidRDefault="00930C5D" w:rsidP="00930C5D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5CD49B89" w14:textId="77777777" w:rsidR="00930C5D" w:rsidRPr="00194AA3" w:rsidRDefault="00930C5D" w:rsidP="00930C5D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635FC7D6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6C823A40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5B019D76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6802AD94" w14:textId="77777777" w:rsidR="00930C5D" w:rsidRPr="00194AA3" w:rsidRDefault="00930C5D" w:rsidP="00930C5D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49C9EE51" w14:textId="77777777" w:rsidR="00930C5D" w:rsidRPr="00194AA3" w:rsidRDefault="00930C5D" w:rsidP="00930C5D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62C87450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3F230791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DE60BBC" w14:textId="77777777" w:rsidR="00930C5D" w:rsidRPr="00194AA3" w:rsidRDefault="00930C5D" w:rsidP="00930C5D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3D5CFEC4" w14:textId="77777777" w:rsidR="00930C5D" w:rsidRPr="00194AA3" w:rsidRDefault="00930C5D" w:rsidP="00930C5D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3A68C61" w14:textId="77777777" w:rsidR="00930C5D" w:rsidRPr="00194AA3" w:rsidRDefault="00930C5D" w:rsidP="00930C5D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176443A7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7C840C0C" w14:textId="77777777" w:rsidR="00930C5D" w:rsidRPr="00194AA3" w:rsidRDefault="00930C5D" w:rsidP="00930C5D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70CF12E8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153382" w14:textId="77777777" w:rsidR="00930C5D" w:rsidRPr="00194AA3" w:rsidRDefault="00930C5D" w:rsidP="00930C5D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6F65EB59" w14:textId="77777777" w:rsidR="00930C5D" w:rsidRDefault="00930C5D" w:rsidP="00930C5D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3402AF77" w14:textId="77777777" w:rsidR="00930C5D" w:rsidRPr="00194AA3" w:rsidRDefault="00930C5D" w:rsidP="00930C5D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66124511" w14:textId="77777777" w:rsidR="00930C5D" w:rsidRPr="00194AA3" w:rsidRDefault="00930C5D" w:rsidP="00930C5D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65F07909" w14:textId="77777777" w:rsidR="00930C5D" w:rsidRPr="00194AA3" w:rsidRDefault="00930C5D" w:rsidP="00930C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6042A2" w14:textId="77777777" w:rsidR="00930C5D" w:rsidRPr="00194AA3" w:rsidRDefault="00930C5D" w:rsidP="00930C5D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68E91E0F" w14:textId="77777777" w:rsidR="00930C5D" w:rsidRPr="00194AA3" w:rsidRDefault="00930C5D" w:rsidP="00930C5D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52332427" w14:textId="77777777" w:rsidR="00930C5D" w:rsidRPr="00194AA3" w:rsidRDefault="00930C5D" w:rsidP="00930C5D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0EFECBEE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E2222E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462BD0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0B69A8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CE13A7B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8D6E01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7C1F6BB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2319A9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9C24EF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สมรรถนะสำคัญของผู้เรียน</w:t>
      </w:r>
    </w:p>
    <w:p w14:paraId="4941DC09" w14:textId="77777777" w:rsidR="00930C5D" w:rsidRPr="00341082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A31EBB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สมรรถนะการจัดการตนเอง</w:t>
      </w:r>
    </w:p>
    <w:p w14:paraId="52DEE77D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สมรรถนะการคิดขั้นสูง</w:t>
      </w:r>
    </w:p>
    <w:p w14:paraId="4C63947B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14:paraId="23440602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สมรรถนะการรวมพลังทำงานเป็นทีม</w:t>
      </w:r>
    </w:p>
    <w:p w14:paraId="03A72D9B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สมรรถนะการเป็นพลงเมืองที่เข้มแข็ง</w:t>
      </w:r>
    </w:p>
    <w:p w14:paraId="3F8D5399" w14:textId="77777777" w:rsidR="00930C5D" w:rsidRPr="00341082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สมรรถนะการอยู่ร่วมกับธรรมชาติ และวิทยาการอย่างยั่งยืน</w:t>
      </w:r>
    </w:p>
    <w:p w14:paraId="2BCCE894" w14:textId="77777777" w:rsidR="00930C5D" w:rsidRPr="008D2C7F" w:rsidRDefault="00930C5D" w:rsidP="00930C5D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6F0340FE" w14:textId="77777777" w:rsidR="00930C5D" w:rsidRPr="008D2C7F" w:rsidRDefault="00930C5D" w:rsidP="00930C5D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6AE13832" w14:textId="77777777" w:rsidR="00930C5D" w:rsidRPr="008D2C7F" w:rsidRDefault="00930C5D" w:rsidP="00930C5D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5D35D3F8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t>คุณลักษณะอันพึงประสงค์</w:t>
      </w:r>
    </w:p>
    <w:p w14:paraId="7511AA08" w14:textId="77777777" w:rsidR="00930C5D" w:rsidRPr="008D2C7F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1B4E60C" w14:textId="77777777" w:rsidR="00930C5D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รักชาติศาสน์ กษัตริย์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53EA3EFD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14:paraId="5C7F4793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14:paraId="19E9C02D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377E35CC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14:paraId="7FE29677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14:paraId="32B35EC0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14:paraId="2646A79F" w14:textId="77777777" w:rsidR="00930C5D" w:rsidRPr="008D2C7F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14:paraId="7F993741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3E9B72B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824BE85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4ADBC40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81BA51D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79A166A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D5AA1EC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902A429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560B966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AB5453D" w14:textId="77777777" w:rsidR="00930C5D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72DFE10" w14:textId="77777777" w:rsidR="00930C5D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A78A1E6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0E7D896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96CB8C6" w14:textId="77777777" w:rsidR="00930C5D" w:rsidRDefault="00930C5D" w:rsidP="00930C5D"/>
    <w:p w14:paraId="6AF96C4D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2C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ความเห็นของหัวหน้าสถานศึกษา/ผู้ที่ได้รับมอบหมาย</w:t>
      </w:r>
    </w:p>
    <w:p w14:paraId="7DBCC725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  <w:t>ได้ทำการตรวจแผนการจัดการเรียนรู้ของ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Pr="008D2C7F">
        <w:rPr>
          <w:rFonts w:ascii="TH SarabunPSK" w:hAnsi="TH SarabunPSK" w:cs="TH SarabunPSK"/>
          <w:sz w:val="32"/>
          <w:szCs w:val="32"/>
          <w:cs/>
        </w:rPr>
        <w:t>แล้วมีความคิดเห็นดังนี้</w:t>
      </w:r>
    </w:p>
    <w:p w14:paraId="4E30DC56" w14:textId="77777777" w:rsidR="00930C5D" w:rsidRPr="008D2C7F" w:rsidRDefault="00930C5D" w:rsidP="00930C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1.  เป็นแผนการจัดการเรียนรู้ที่</w:t>
      </w:r>
    </w:p>
    <w:p w14:paraId="4381BFDC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14:paraId="63AA34FC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ดี</w:t>
      </w:r>
    </w:p>
    <w:p w14:paraId="13BF8E20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พอใช้</w:t>
      </w:r>
    </w:p>
    <w:p w14:paraId="36BC2EA7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14:paraId="6C568C04" w14:textId="77777777" w:rsidR="00930C5D" w:rsidRPr="008D2C7F" w:rsidRDefault="00930C5D" w:rsidP="00930C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2.   การจัดกิจกรรมได้นำเอากระบวนการเรียนรู้</w:t>
      </w:r>
    </w:p>
    <w:p w14:paraId="4F465D01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เน้นผู้เรียนเป็นสำคัญมาใช้ในการสอนได้อย่างเหมาะสม</w:t>
      </w:r>
    </w:p>
    <w:p w14:paraId="596ACA66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70E39F7E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3.  เป็นแผนการจัดการเรียนรู้ที่</w:t>
      </w:r>
    </w:p>
    <w:p w14:paraId="676A88F3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นำไปใช้ได้จริง</w:t>
      </w:r>
    </w:p>
    <w:p w14:paraId="7D14CCEE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ควรปรับปรุงก่อนนำไปใช้</w:t>
      </w:r>
    </w:p>
    <w:p w14:paraId="2206D3ED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4.  ข้อเสนอแนะอื่นๆ</w:t>
      </w:r>
    </w:p>
    <w:p w14:paraId="7AFD0289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575740FF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96560F6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</w:p>
    <w:p w14:paraId="51458D8A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</w:t>
      </w:r>
    </w:p>
    <w:p w14:paraId="7453CE9B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อุไสนี</w:t>
      </w:r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4E2A0A97" w14:textId="77777777" w:rsidR="00930C5D" w:rsidRDefault="00930C5D" w:rsidP="00930C5D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หัวหน้าฝ่ายบริหารงานวิชาการ</w:t>
      </w:r>
    </w:p>
    <w:p w14:paraId="3DE52D7B" w14:textId="77777777" w:rsidR="00930C5D" w:rsidRDefault="00930C5D" w:rsidP="00930C5D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</w:p>
    <w:p w14:paraId="1C0E8D5F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5522623" w14:textId="77777777" w:rsidR="00930C5D" w:rsidRDefault="00930C5D" w:rsidP="00930C5D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ความเห็นของผู้บริหารสถานศึกษา</w:t>
      </w:r>
    </w:p>
    <w:p w14:paraId="6B8E087E" w14:textId="77777777" w:rsidR="00930C5D" w:rsidRDefault="00930C5D" w:rsidP="00930C5D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2E8CCAC" w14:textId="77777777" w:rsidR="00930C5D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800C8E9" w14:textId="77777777" w:rsidR="00930C5D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1287819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14:paraId="18942ED3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 w:rsidRPr="00A958A9">
        <w:rPr>
          <w:rFonts w:ascii="TH SarabunPSK" w:hAnsi="TH SarabunPSK" w:cs="TH SarabunPSK"/>
          <w:sz w:val="32"/>
          <w:szCs w:val="32"/>
          <w:cs/>
        </w:rPr>
        <w:t>นายพิมล  โชติพาน</w:t>
      </w:r>
      <w:proofErr w:type="spellStart"/>
      <w:r w:rsidRPr="00A958A9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07D52308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4AC7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16AD9D3C" w14:textId="77777777" w:rsidR="00930C5D" w:rsidRDefault="00930C5D" w:rsidP="00930C5D"/>
    <w:p w14:paraId="1D75CA89" w14:textId="77777777" w:rsidR="00930C5D" w:rsidRDefault="00930C5D" w:rsidP="00930C5D"/>
    <w:p w14:paraId="4AE7A50A" w14:textId="77777777" w:rsidR="00930C5D" w:rsidRDefault="00930C5D" w:rsidP="00930C5D"/>
    <w:p w14:paraId="33B33E1C" w14:textId="77777777" w:rsidR="00930C5D" w:rsidRDefault="00930C5D" w:rsidP="00930C5D"/>
    <w:p w14:paraId="7E628AF7" w14:textId="77777777" w:rsidR="00930C5D" w:rsidRDefault="00930C5D" w:rsidP="00930C5D"/>
    <w:p w14:paraId="257A1AEC" w14:textId="77777777" w:rsidR="00930C5D" w:rsidRDefault="00930C5D" w:rsidP="00930C5D"/>
    <w:p w14:paraId="58678681" w14:textId="77777777" w:rsidR="00930C5D" w:rsidRDefault="00930C5D" w:rsidP="00930C5D"/>
    <w:p w14:paraId="4D6BD7AE" w14:textId="77777777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943F5C">
        <w:rPr>
          <w:rFonts w:ascii="TH SarabunPSK" w:hAnsi="TH SarabunPSK" w:cs="TH SarabunPSK"/>
          <w:b/>
          <w:bCs/>
          <w:sz w:val="32"/>
          <w:szCs w:val="32"/>
        </w:rPr>
        <w:t>71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D3E15EA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11DB7479" w14:textId="77777777" w:rsidR="009652E8" w:rsidRDefault="009652E8" w:rsidP="009652E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2B0FFDDB" w14:textId="5BC47FB0" w:rsidR="009652E8" w:rsidRPr="00912B5B" w:rsidRDefault="009652E8" w:rsidP="009652E8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3191" w:rsidRPr="00912B5B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ปีการศึกษา 256</w:t>
      </w:r>
      <w:r w:rsidR="007F72E6" w:rsidRPr="00912B5B">
        <w:rPr>
          <w:rFonts w:ascii="TH SarabunPSK" w:hAnsi="TH SarabunPSK" w:cs="TH SarabunPSK"/>
          <w:color w:val="FFFFFF" w:themeColor="background1"/>
          <w:sz w:val="32"/>
          <w:szCs w:val="32"/>
        </w:rPr>
        <w:t>7</w:t>
      </w:r>
    </w:p>
    <w:p w14:paraId="1F8A815E" w14:textId="77777777" w:rsidR="0002679E" w:rsidRPr="00194AA3" w:rsidRDefault="004D4206" w:rsidP="00D71465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7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943F5C" w:rsidRPr="00943F5C">
        <w:rPr>
          <w:rFonts w:ascii="TH SarabunPSK" w:hAnsi="TH SarabunPSK" w:cs="TH SarabunPSK"/>
          <w:sz w:val="32"/>
          <w:szCs w:val="32"/>
          <w:cs/>
        </w:rPr>
        <w:t>การเกิดกลางวัน กลางคืน (1)</w:t>
      </w:r>
      <w:r w:rsidR="00943F5C">
        <w:rPr>
          <w:rFonts w:ascii="TH SarabunPSK" w:hAnsi="TH SarabunPSK" w:cs="TH SarabunPSK"/>
          <w:sz w:val="32"/>
          <w:szCs w:val="32"/>
        </w:rPr>
        <w:tab/>
      </w:r>
      <w:r w:rsidR="00D6619F">
        <w:rPr>
          <w:rFonts w:ascii="TH SarabunPSK" w:hAnsi="TH SarabunPSK" w:cs="TH SarabunPSK"/>
          <w:sz w:val="32"/>
          <w:szCs w:val="32"/>
          <w:cs/>
        </w:rPr>
        <w:tab/>
      </w:r>
      <w:r w:rsidR="00A24E82">
        <w:rPr>
          <w:rFonts w:ascii="TH SarabunPSK" w:hAnsi="TH SarabunPSK" w:cs="TH SarabunPSK"/>
          <w:sz w:val="32"/>
          <w:szCs w:val="32"/>
        </w:rPr>
        <w:tab/>
      </w:r>
      <w:r w:rsidR="00D71465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1F91BF94" w14:textId="77777777" w:rsidR="0002679E" w:rsidRPr="00912B5B" w:rsidRDefault="0002679E" w:rsidP="0002679E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 w:rsidRPr="00912B5B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วันที่............เดือน..........................................พ.ศ.......................ครูผู้สอน............................................................</w:t>
      </w:r>
    </w:p>
    <w:p w14:paraId="0A2C3E18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E56D03F" w14:textId="77777777" w:rsidR="0002679E" w:rsidRPr="00921063" w:rsidRDefault="00943F5C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  <w:cs/>
        </w:rPr>
        <w:t>มาตรฐาน ว 3.1 เข้าใจองค์ประกอบ ลักษณะ กระบวนการเกิด และวิวัฒนาการของเอกภพกาแล็กซี ดาวฤกษ์ และระบบสุริยะ รวมทั้งปฏิสัมพันธ์ภายในระบบสุริยะที่ส่งผลต่อสิ่งมีชีวิต และการประยุกต์ใช้เทคโนโลยีอวกาศ</w:t>
      </w:r>
    </w:p>
    <w:p w14:paraId="437FDD33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1B55BEFA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65A23F0C" w14:textId="77777777" w:rsidR="00C32747" w:rsidRPr="00C32747" w:rsidRDefault="00C32747" w:rsidP="00C32747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32747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1C598B26" w14:textId="054BB2A9" w:rsidR="00C32747" w:rsidRPr="00C32747" w:rsidRDefault="00C32747" w:rsidP="00C32747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32747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C32747">
        <w:rPr>
          <w:rFonts w:ascii="TH SarabunPSK" w:hAnsi="TH SarabunPSK" w:cs="TH SarabunPSK" w:hint="cs"/>
          <w:sz w:val="32"/>
          <w:szCs w:val="32"/>
        </w:rPr>
        <w:t xml:space="preserve">3.1 </w:t>
      </w:r>
      <w:r w:rsidRPr="00C32747">
        <w:rPr>
          <w:rFonts w:ascii="TH SarabunPSK" w:hAnsi="TH SarabunPSK" w:cs="TH SarabunPSK" w:hint="cs"/>
          <w:sz w:val="32"/>
          <w:szCs w:val="32"/>
          <w:cs/>
        </w:rPr>
        <w:t>ป.</w:t>
      </w:r>
      <w:r w:rsidRPr="00C32747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C32747">
        <w:rPr>
          <w:rFonts w:ascii="TH SarabunPSK" w:hAnsi="TH SarabunPSK" w:cs="TH SarabunPSK" w:hint="cs"/>
          <w:sz w:val="32"/>
          <w:szCs w:val="32"/>
          <w:cs/>
        </w:rPr>
        <w:t>อธิบายสาเหตุ การเกิดปรากฏการณ์การขึ้นและตกของดวงอาทิตย์ การเกิดกลางวันกลางคืนและการกำหนดทิศ โดยใช้แบบจำลอง</w:t>
      </w:r>
    </w:p>
    <w:p w14:paraId="323BF7D6" w14:textId="77777777" w:rsidR="00C32747" w:rsidRPr="00C32747" w:rsidRDefault="00C32747" w:rsidP="00C32747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32747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76B227EC" w14:textId="4411BFA2" w:rsidR="0002679E" w:rsidRPr="00C32747" w:rsidRDefault="00C32747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C32747">
        <w:rPr>
          <w:rFonts w:ascii="TH SarabunPSK" w:hAnsi="TH SarabunPSK" w:cs="TH SarabunPSK" w:hint="cs"/>
          <w:sz w:val="32"/>
          <w:szCs w:val="32"/>
        </w:rPr>
        <w:tab/>
      </w:r>
      <w:r w:rsidRPr="00C32747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C32747">
        <w:rPr>
          <w:rFonts w:ascii="TH SarabunPSK" w:hAnsi="TH SarabunPSK" w:cs="TH SarabunPSK" w:hint="cs"/>
          <w:sz w:val="32"/>
          <w:szCs w:val="32"/>
        </w:rPr>
        <w:t xml:space="preserve">3.1 </w:t>
      </w:r>
      <w:r w:rsidRPr="00C32747">
        <w:rPr>
          <w:rFonts w:ascii="TH SarabunPSK" w:hAnsi="TH SarabunPSK" w:cs="TH SarabunPSK" w:hint="cs"/>
          <w:sz w:val="32"/>
          <w:szCs w:val="32"/>
          <w:cs/>
        </w:rPr>
        <w:t>ป.</w:t>
      </w:r>
      <w:r w:rsidRPr="00C32747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C32747">
        <w:rPr>
          <w:rFonts w:ascii="TH SarabunPSK" w:hAnsi="TH SarabunPSK" w:cs="TH SarabunPSK" w:hint="cs"/>
          <w:sz w:val="32"/>
          <w:szCs w:val="32"/>
          <w:cs/>
        </w:rPr>
        <w:t>อธิบายสาเหตุ การเกิดปรากฏการณ์การขึ้นและตกของดวงอาทิตย์ การเกิดกลางวันกลางคืนและการกำหนดทิศ โดยใช้แบบจำลอง</w:t>
      </w:r>
    </w:p>
    <w:p w14:paraId="2BB279BA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78F4AB1C" w14:textId="77777777" w:rsidR="00943F5C" w:rsidRPr="00943F5C" w:rsidRDefault="00943F5C" w:rsidP="00943F5C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  <w:cs/>
        </w:rPr>
        <w:t>1. อธิบายสาเหตุการเกิดกลางวัน กลางคืนได้ (</w:t>
      </w:r>
      <w:r w:rsidRPr="00943F5C">
        <w:rPr>
          <w:rFonts w:ascii="TH SarabunPSK" w:hAnsi="TH SarabunPSK" w:cs="TH SarabunPSK"/>
          <w:sz w:val="32"/>
          <w:szCs w:val="32"/>
        </w:rPr>
        <w:t>K)</w:t>
      </w:r>
    </w:p>
    <w:p w14:paraId="5D554981" w14:textId="77777777" w:rsidR="00943F5C" w:rsidRPr="00943F5C" w:rsidRDefault="00943F5C" w:rsidP="00943F5C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943F5C">
        <w:rPr>
          <w:rFonts w:ascii="TH SarabunPSK" w:hAnsi="TH SarabunPSK" w:cs="TH SarabunPSK"/>
          <w:sz w:val="32"/>
          <w:szCs w:val="32"/>
        </w:rPr>
        <w:t>A)</w:t>
      </w:r>
    </w:p>
    <w:p w14:paraId="2BF1CF47" w14:textId="77777777" w:rsidR="00943F5C" w:rsidRPr="00943F5C" w:rsidRDefault="00943F5C" w:rsidP="00943F5C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943F5C">
        <w:rPr>
          <w:rFonts w:ascii="TH SarabunPSK" w:hAnsi="TH SarabunPSK" w:cs="TH SarabunPSK"/>
          <w:sz w:val="32"/>
          <w:szCs w:val="32"/>
        </w:rPr>
        <w:t>A)</w:t>
      </w:r>
    </w:p>
    <w:p w14:paraId="76A9A278" w14:textId="77777777" w:rsidR="00943F5C" w:rsidRPr="00943F5C" w:rsidRDefault="00943F5C" w:rsidP="00943F5C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943F5C">
        <w:rPr>
          <w:rFonts w:ascii="TH SarabunPSK" w:hAnsi="TH SarabunPSK" w:cs="TH SarabunPSK"/>
          <w:sz w:val="32"/>
          <w:szCs w:val="32"/>
        </w:rPr>
        <w:t>A)</w:t>
      </w:r>
    </w:p>
    <w:p w14:paraId="64CAC0F7" w14:textId="77777777" w:rsidR="0002679E" w:rsidRPr="00D6619F" w:rsidRDefault="00943F5C" w:rsidP="00943F5C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สื่อสารและนำความรู้เรื่องการเกิดกลางวัน กลางคืนไปใช้ในชีวิตประจำวันได้ (</w:t>
      </w:r>
      <w:r w:rsidRPr="00943F5C">
        <w:rPr>
          <w:rFonts w:ascii="TH SarabunPSK" w:hAnsi="TH SarabunPSK" w:cs="TH SarabunPSK"/>
          <w:sz w:val="32"/>
          <w:szCs w:val="32"/>
        </w:rPr>
        <w:t>P)</w:t>
      </w:r>
    </w:p>
    <w:p w14:paraId="5159A8CF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77ADE84F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65B61A1B" w14:textId="77777777" w:rsidR="0002679E" w:rsidRPr="00921063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943F5C" w:rsidRPr="00943F5C">
        <w:rPr>
          <w:rFonts w:ascii="TH SarabunPSK" w:eastAsia="WPPrimaryUnicode" w:hAnsi="TH SarabunPSK" w:cs="TH SarabunPSK"/>
          <w:sz w:val="28"/>
          <w:szCs w:val="32"/>
          <w:cs/>
        </w:rPr>
        <w:t>การหมุนรอบตัวเองของโลกพร้อมกับโคจรรอบดวงอาทิตย์ ทำให้แสงจากดวงอาทิตย์ส่องมายังโลกในแต่ละบริเวณไม่เท่ากัน จึงเกิดกลางวันและกลางคืนขึ้น</w:t>
      </w:r>
    </w:p>
    <w:p w14:paraId="16145DF2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2664C21D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0277AB08" w14:textId="77777777" w:rsidR="00943F5C" w:rsidRPr="00943F5C" w:rsidRDefault="0002679E" w:rsidP="00943F5C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943F5C" w:rsidRPr="00943F5C">
        <w:rPr>
          <w:rFonts w:ascii="TH SarabunPSK" w:hAnsi="TH SarabunPSK" w:cs="TH SarabunPSK"/>
          <w:sz w:val="28"/>
          <w:szCs w:val="32"/>
          <w:cs/>
        </w:rPr>
        <w:t>ดวงอาทิตย์และปรากฏการณ์ต่างๆ ของโลก</w:t>
      </w:r>
    </w:p>
    <w:p w14:paraId="43E8F2E0" w14:textId="77777777" w:rsidR="0002679E" w:rsidRPr="00921063" w:rsidRDefault="00943F5C" w:rsidP="00943F5C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b/>
          <w:bCs/>
          <w:sz w:val="36"/>
          <w:szCs w:val="36"/>
        </w:rPr>
      </w:pPr>
      <w:r w:rsidRPr="00943F5C">
        <w:rPr>
          <w:rFonts w:ascii="TH SarabunPSK" w:hAnsi="TH SarabunPSK" w:cs="TH SarabunPSK"/>
          <w:sz w:val="28"/>
          <w:szCs w:val="32"/>
          <w:cs/>
        </w:rPr>
        <w:t>– การเกิดกลางวัน กลางคืน</w:t>
      </w:r>
    </w:p>
    <w:p w14:paraId="319EBEE4" w14:textId="77777777" w:rsidR="00912B5B" w:rsidRDefault="00912B5B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37BB0EF3" w14:textId="7E8AE5CC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1E3940B8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157499E1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354007B5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34C7B020" w14:textId="320E0D5E" w:rsidR="00A24E82" w:rsidRDefault="00A24E82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60238F23" w14:textId="4F371033" w:rsidR="00912B5B" w:rsidRDefault="00912B5B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0E75503E" w14:textId="77777777" w:rsidR="00912B5B" w:rsidRPr="00BF4298" w:rsidRDefault="00912B5B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6BBC8906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14:paraId="45941A96" w14:textId="77777777" w:rsidR="00912B5B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5DCCD1F2" w14:textId="77777777" w:rsidR="00912B5B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159F0882" w14:textId="77777777" w:rsidR="00912B5B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111623AB" w14:textId="77777777" w:rsidR="00912B5B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196312B1" w14:textId="77777777" w:rsidR="00912B5B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08D0D34A" w14:textId="77777777" w:rsidR="00912B5B" w:rsidRPr="008B2F13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3B818EBF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744E1571" w14:textId="77777777" w:rsidR="0002679E" w:rsidRPr="00A24E82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24E82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72998B01" w14:textId="77777777" w:rsidR="0002679E" w:rsidRPr="00A24E82" w:rsidRDefault="00943F5C" w:rsidP="00DA2D5B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  <w:cs/>
        </w:rPr>
      </w:pPr>
      <w:r w:rsidRPr="00943F5C">
        <w:rPr>
          <w:rFonts w:ascii="TH SarabunPSK" w:hAnsi="TH SarabunPSK" w:cs="TH SarabunPSK"/>
          <w:sz w:val="32"/>
          <w:szCs w:val="32"/>
          <w:cs/>
        </w:rPr>
        <w:t>สืบค้นข้อมูลการเกิดกลางวัน กลางคืน</w:t>
      </w:r>
    </w:p>
    <w:p w14:paraId="0776A86B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6E27B881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04DE3071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5AF51107" w14:textId="77777777" w:rsidR="00943F5C" w:rsidRPr="00943F5C" w:rsidRDefault="0002679E" w:rsidP="00943F5C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943F5C" w:rsidRPr="00943F5C">
        <w:rPr>
          <w:rFonts w:ascii="TH SarabunPSK" w:eastAsia="WPPrimaryUnicode" w:hAnsi="TH SarabunPSK" w:cs="TH SarabunPSK"/>
          <w:sz w:val="32"/>
          <w:szCs w:val="32"/>
          <w:cs/>
        </w:rPr>
        <w:t xml:space="preserve">1) ครูถามคำถามเกี่ยวกับประสบการณ์เดิมของนักเรียน เช่น </w:t>
      </w:r>
    </w:p>
    <w:p w14:paraId="069B194E" w14:textId="77777777" w:rsidR="00943F5C" w:rsidRPr="00943F5C" w:rsidRDefault="00943F5C" w:rsidP="00943F5C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 xml:space="preserve">– ใน 1 วัน นักเรียนทำกิจกรรมอะไรบ้าง (แนวคำตอบ เรียนหนังสือ เล่นฟุตบอล ดูดาว และนอนหลับ) </w:t>
      </w:r>
    </w:p>
    <w:p w14:paraId="07267E0F" w14:textId="77777777" w:rsidR="00943F5C" w:rsidRPr="00943F5C" w:rsidRDefault="00943F5C" w:rsidP="00943F5C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>– กิจกรรมใดที่นักเรียนทำในเวลากลางวัน (แนวคำตอบ เรียนหนังสือและเล่นฟุตบอล)</w:t>
      </w:r>
    </w:p>
    <w:p w14:paraId="6ABECC2E" w14:textId="77777777" w:rsidR="00943F5C" w:rsidRPr="00943F5C" w:rsidRDefault="00943F5C" w:rsidP="00943F5C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>– กิจกรรมใดที่นักเรียนทำในเวลากลางคืน (แนวคำตอบ ดูดาวและนอนหลับ)</w:t>
      </w:r>
    </w:p>
    <w:p w14:paraId="34ABEC89" w14:textId="77777777" w:rsidR="0002679E" w:rsidRPr="00921063" w:rsidRDefault="00943F5C" w:rsidP="00943F5C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การเกิดกลางวัน กลางคืน</w:t>
      </w:r>
    </w:p>
    <w:p w14:paraId="429E05DB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43538457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7608D904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4C7A5F5F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0DA98F2A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3CE5F4F5" w14:textId="77777777" w:rsidR="00943F5C" w:rsidRPr="00943F5C" w:rsidRDefault="00943F5C" w:rsidP="00943F5C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14:paraId="5CF32568" w14:textId="50EBB933" w:rsidR="00943F5C" w:rsidRPr="00943F5C" w:rsidRDefault="007F72E6" w:rsidP="007F72E6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="00943F5C" w:rsidRPr="00943F5C">
        <w:rPr>
          <w:rFonts w:ascii="TH SarabunPSK" w:hAnsi="TH SarabunPSK" w:cs="TH SarabunPSK"/>
          <w:sz w:val="32"/>
          <w:szCs w:val="32"/>
          <w:cs/>
        </w:rPr>
        <w:t>– เวลากลางวันอยู่ในช่วงเวลาประมาณเท่าใด (แนวคำตอบ ช่วงเวลาประมาณ 06.00 น.–</w:t>
      </w:r>
      <w:r w:rsidR="00943F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43F5C" w:rsidRPr="00943F5C">
        <w:rPr>
          <w:rFonts w:ascii="TH SarabunPSK" w:hAnsi="TH SarabunPSK" w:cs="TH SarabunPSK"/>
          <w:sz w:val="32"/>
          <w:szCs w:val="32"/>
          <w:cs/>
        </w:rPr>
        <w:t>18.30 น.)</w:t>
      </w:r>
    </w:p>
    <w:p w14:paraId="76EEEEC7" w14:textId="4697ABF1" w:rsidR="00943F5C" w:rsidRPr="00943F5C" w:rsidRDefault="007F72E6" w:rsidP="007F72E6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="00943F5C" w:rsidRPr="00943F5C">
        <w:rPr>
          <w:rFonts w:ascii="TH SarabunPSK" w:hAnsi="TH SarabunPSK" w:cs="TH SarabunPSK"/>
          <w:sz w:val="32"/>
          <w:szCs w:val="32"/>
          <w:cs/>
        </w:rPr>
        <w:t xml:space="preserve">– เวลากลางคืนอยู่ในช่วงเวลาประมาณเท่าใด (แนวคำตอบ ช่วงเวลาประมาณ 18.30 น.–06.00 น.) </w:t>
      </w:r>
    </w:p>
    <w:p w14:paraId="474B4CFE" w14:textId="77777777" w:rsidR="0002679E" w:rsidRDefault="00943F5C" w:rsidP="00943F5C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14:paraId="66427EBC" w14:textId="77777777" w:rsidR="003178C0" w:rsidRPr="00921063" w:rsidRDefault="003178C0" w:rsidP="00943F5C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</w:p>
    <w:p w14:paraId="2ED57A20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4EBAECE6" w14:textId="77777777" w:rsidR="00943F5C" w:rsidRPr="00943F5C" w:rsidRDefault="00943F5C" w:rsidP="00943F5C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</w:rPr>
        <w:t xml:space="preserve">(1) </w:t>
      </w:r>
      <w:r w:rsidRPr="00943F5C">
        <w:rPr>
          <w:rFonts w:ascii="TH SarabunPSK" w:hAnsi="TH SarabunPSK" w:cs="TH SarabunPSK"/>
          <w:sz w:val="32"/>
          <w:szCs w:val="32"/>
          <w:cs/>
        </w:rPr>
        <w:t>ครูให้นักเรียนศึกษาเรื่องการเกิดกลางวัน กลางคืน จากใบความรู้หรือในหนังสือเรียน โดยครูช่วยอธิบายให้นักเรียนเข้าใจว่า การหมุนรอบตัวเองของโลกพร้อมกับโคจรรอบดวงอาทิตย์ ทำให้แสงจากดวงอาทิตย์ส่องมายังโลกในแต่ละบริเวณไม่เท่ากัน จึงเกิดกลางวัน กลางคืนขึ้น โดยซีกโลกด้านที่ได้รับแสงจากดวงอาทิตย์จะเป็นเวลากลางวัน ส่วนซีกโลกอีกด้านหนึ่งที่ไม่ได้รับแสงจากดวงอาทิตย์จะเป็นเวลากลางคืน</w:t>
      </w:r>
    </w:p>
    <w:p w14:paraId="741F1422" w14:textId="77777777" w:rsidR="00943F5C" w:rsidRPr="00943F5C" w:rsidRDefault="00943F5C" w:rsidP="00943F5C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</w:rPr>
        <w:t xml:space="preserve">(2) </w:t>
      </w:r>
      <w:r w:rsidRPr="00943F5C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943F5C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43F5C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43F5C">
        <w:rPr>
          <w:rFonts w:ascii="TH SarabunPSK" w:hAnsi="TH SarabunPSK" w:cs="TH SarabunPSK"/>
          <w:sz w:val="32"/>
          <w:szCs w:val="32"/>
        </w:rPr>
        <w:t>4</w:t>
      </w:r>
      <w:r w:rsidRPr="00943F5C">
        <w:rPr>
          <w:rFonts w:ascii="TH SarabunPSK" w:hAnsi="TH SarabunPSK" w:cs="TH SarabunPSK"/>
          <w:sz w:val="32"/>
          <w:szCs w:val="32"/>
          <w:cs/>
        </w:rPr>
        <w:t xml:space="preserve"> คน สืบค้นข้อมูลเกี่ยวกับการเกิดกลางวัน กลางคืน ตามขั้นตอนดังนี้</w:t>
      </w:r>
    </w:p>
    <w:p w14:paraId="675461B9" w14:textId="77777777" w:rsidR="00943F5C" w:rsidRPr="00943F5C" w:rsidRDefault="00943F5C" w:rsidP="00943F5C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</w:rPr>
        <w:t xml:space="preserve">– </w:t>
      </w:r>
      <w:r w:rsidRPr="00943F5C">
        <w:rPr>
          <w:rFonts w:ascii="TH SarabunPSK" w:hAnsi="TH SarabunPSK" w:cs="TH SarabunPSK"/>
          <w:sz w:val="32"/>
          <w:szCs w:val="32"/>
          <w:cs/>
        </w:rPr>
        <w:t>แต่ละกลุ่มวางแผนการสืบค้นข้อมูล โดยแบ่งหัวข้อย่อยให้เพื่อนสมาชิกช่วยกันสืบค้นตามที่สมาชิกกลุ่มช่วยกันกำหนดหัวข้อย่อย เช่น สาเหตุการเกิดกลางวัน กลางคืนและความแตกต่างของกลางวัน กลางคืน</w:t>
      </w:r>
    </w:p>
    <w:p w14:paraId="2B35DC56" w14:textId="77777777" w:rsidR="00943F5C" w:rsidRPr="00943F5C" w:rsidRDefault="00943F5C" w:rsidP="00943F5C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</w:rPr>
        <w:lastRenderedPageBreak/>
        <w:t xml:space="preserve">– </w:t>
      </w:r>
      <w:r w:rsidRPr="00943F5C">
        <w:rPr>
          <w:rFonts w:ascii="TH SarabunPSK" w:hAnsi="TH SarabunPSK" w:cs="TH SarabunPSK"/>
          <w:sz w:val="32"/>
          <w:szCs w:val="32"/>
          <w:cs/>
        </w:rPr>
        <w:t>สมาชิกกลุ่มแต่ละคนหรือกลุ่มย่อยช่วยกันสืบค้นข้อมูลตามหัวข้อย่อยที่ตนเองรับผิดชอบ โดยการสืบค้นจากหนังสือ วารสาร สารานุกรมวิทยาศาสตร์ สารานุกรมไทยสำหรับเยาวชน หรืออินเทอร์เน็ต</w:t>
      </w:r>
    </w:p>
    <w:p w14:paraId="4C5298D2" w14:textId="77777777" w:rsidR="00943F5C" w:rsidRPr="00943F5C" w:rsidRDefault="00943F5C" w:rsidP="00943F5C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</w:rPr>
        <w:t xml:space="preserve">– </w:t>
      </w:r>
      <w:r w:rsidRPr="00943F5C">
        <w:rPr>
          <w:rFonts w:ascii="TH SarabunPSK" w:hAnsi="TH SarabunPSK" w:cs="TH SarabunPSK"/>
          <w:sz w:val="32"/>
          <w:szCs w:val="32"/>
          <w:cs/>
        </w:rPr>
        <w:t>สมาชิกกลุ่มนำข้อมูลที่สืบค้นได้มารายงานให้เพื่อนๆ สมาชิกในกลุ่มฟัง รวมทั้งร่วมกันอภิปรายซักถามจนคาดว่าสมาชิกทุกคนมีความรู้ความเข้าใจที่ตรงกัน</w:t>
      </w:r>
    </w:p>
    <w:p w14:paraId="17BD985E" w14:textId="77777777" w:rsidR="00943F5C" w:rsidRPr="00943F5C" w:rsidRDefault="00943F5C" w:rsidP="00943F5C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</w:rPr>
        <w:t xml:space="preserve">– </w:t>
      </w:r>
      <w:r w:rsidRPr="00943F5C">
        <w:rPr>
          <w:rFonts w:ascii="TH SarabunPSK" w:hAnsi="TH SarabunPSK" w:cs="TH SarabunPSK"/>
          <w:sz w:val="32"/>
          <w:szCs w:val="32"/>
          <w:cs/>
        </w:rPr>
        <w:t>สมาชิกกลุ่มช่วยกันสรุปความรู้ที่ได้ทั้งหมดเป็นผลงานของกลุ่ม และช่วยกันจัดทำรายงานการศึกษาค้นคว้าเกี่ยวกับการเกิดกลางวัน กลางคืน</w:t>
      </w:r>
    </w:p>
    <w:p w14:paraId="5F8B0D16" w14:textId="77777777" w:rsidR="0002679E" w:rsidRPr="00921063" w:rsidRDefault="00943F5C" w:rsidP="00943F5C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</w:rPr>
        <w:t xml:space="preserve">(3) </w:t>
      </w:r>
      <w:r w:rsidRPr="00943F5C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</w:t>
      </w:r>
      <w:r>
        <w:rPr>
          <w:rFonts w:ascii="TH SarabunPSK" w:hAnsi="TH SarabunPSK" w:cs="TH SarabunPSK"/>
          <w:sz w:val="32"/>
          <w:szCs w:val="32"/>
          <w:cs/>
        </w:rPr>
        <w:t>ะปฏิบัติกิจกรรม โดยครูเดินดูรอบ</w:t>
      </w:r>
      <w:r w:rsidRPr="00943F5C">
        <w:rPr>
          <w:rFonts w:ascii="TH SarabunPSK" w:hAnsi="TH SarabunPSK" w:cs="TH SarabunPSK"/>
          <w:sz w:val="32"/>
          <w:szCs w:val="32"/>
          <w:cs/>
        </w:rPr>
        <w:t>ๆ ห้องเรียนและเปิดโอกาสให้นักเรียนทุกคนซักถามเมื่อมีปัญหา</w:t>
      </w:r>
    </w:p>
    <w:p w14:paraId="7481F502" w14:textId="77777777" w:rsidR="0002679E" w:rsidRPr="00986F43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38A13CC5" w14:textId="77777777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1CA532E7" w14:textId="77777777" w:rsidR="00943F5C" w:rsidRPr="00943F5C" w:rsidRDefault="00943F5C" w:rsidP="00943F5C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089E7986" w14:textId="77777777" w:rsidR="00943F5C" w:rsidRPr="00943F5C" w:rsidRDefault="00943F5C" w:rsidP="00943F5C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 โดยใช้แนวคำถาม เช่น</w:t>
      </w:r>
    </w:p>
    <w:p w14:paraId="42A8C699" w14:textId="77777777" w:rsidR="00943F5C" w:rsidRPr="00943F5C" w:rsidRDefault="00943F5C" w:rsidP="00943F5C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  <w:cs/>
        </w:rPr>
        <w:t>– การเกิดกลางวัน กลางคืนมีสาเหตุมาจากอะไร (แนวคำตอบ การหมุนรอบตัวเองของโลกพร้อมกับโคจรรอบดวงอาทิตย์ ทำให้แสงจากดวงอาทิตย์ส่องมายังโลกในแต่ละบริเวณไม่เท่ากัน จึงเกิดกลางวันและกลางคืนขึ้น)</w:t>
      </w:r>
      <w:r w:rsidRPr="00943F5C">
        <w:rPr>
          <w:rFonts w:ascii="TH SarabunPSK" w:hAnsi="TH SarabunPSK" w:cs="TH SarabunPSK"/>
          <w:sz w:val="32"/>
          <w:szCs w:val="32"/>
          <w:cs/>
        </w:rPr>
        <w:tab/>
      </w:r>
    </w:p>
    <w:p w14:paraId="5FD7A8E8" w14:textId="77777777" w:rsidR="00943F5C" w:rsidRPr="00943F5C" w:rsidRDefault="00943F5C" w:rsidP="00943F5C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  <w:cs/>
        </w:rPr>
        <w:t>– ซีกโลกด้านที่ได้รับแสงจากดวงอาทิตย์เป็นเวลาใด (แนวคำตอบ เวลากลางวัน)</w:t>
      </w:r>
      <w:r w:rsidRPr="00943F5C">
        <w:rPr>
          <w:rFonts w:ascii="TH SarabunPSK" w:hAnsi="TH SarabunPSK" w:cs="TH SarabunPSK"/>
          <w:sz w:val="32"/>
          <w:szCs w:val="32"/>
          <w:cs/>
        </w:rPr>
        <w:tab/>
      </w:r>
    </w:p>
    <w:p w14:paraId="6F77B780" w14:textId="77777777" w:rsidR="0002679E" w:rsidRDefault="00943F5C" w:rsidP="00943F5C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  <w:cs/>
        </w:rPr>
        <w:t>– ซีกโลกด้านที่ไม่ได้รับแสงจากดวงอาทิตย์เป็นเวลาใด (แนวคำตอบ เวลากลางคืน)</w:t>
      </w:r>
    </w:p>
    <w:p w14:paraId="5EC7A6EE" w14:textId="77777777" w:rsidR="00943F5C" w:rsidRDefault="00943F5C" w:rsidP="00943F5C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43F5C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ครูและนักเรียนร่วมกันสรุปผลจากการปฏิบัติกิจกรรม โดยครูเน้นให้นักเรียนเข้าใจว่า การหมุนรอบตัวเองของโลกพร้อมกับโคจรรอบดวงอาทิตย์ ทำให้แสงจากดวงอาทิตย์ส่องมายังโลกในแต่ละบริเวณไม่เท่ากัน จึงเกิดกลางวัน กลางคืนขึ้น โดยกลางวันเป็นช่วงเวลาตั้งแต่ดวงอาทิตย์ขึ้นจนถึงดวงอาทิตย์ตก ส่วนกลางคืนเป็นช่วงเวลาตั้งแต่ดวงอาทิตย์ตกจนกระทั่งถึงช่วงก่อนดวงอาทิตย์ขึ้น</w:t>
      </w:r>
    </w:p>
    <w:p w14:paraId="2C5BD500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5A0720FD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5E896865" w14:textId="77777777" w:rsidR="00943F5C" w:rsidRPr="00943F5C" w:rsidRDefault="0002679E" w:rsidP="00943F5C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943F5C" w:rsidRPr="00943F5C">
        <w:rPr>
          <w:rFonts w:ascii="TH SarabunPSK" w:eastAsia="WPPrimaryUnicode" w:hAnsi="TH SarabunPSK" w:cs="TH SarabunPSK"/>
          <w:sz w:val="32"/>
          <w:szCs w:val="32"/>
          <w:cs/>
        </w:rPr>
        <w:t>(1) ครูให้นักเรียนวาดรูปและระบายสีความแตกต่างของกลางวัน กลางคืนให้สวยงาม แล้วนำเสนอผลงานหน้าห้องเรียน</w:t>
      </w:r>
    </w:p>
    <w:p w14:paraId="5876C667" w14:textId="77777777" w:rsidR="0002679E" w:rsidRPr="00921063" w:rsidRDefault="00943F5C" w:rsidP="00943F5C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>(2) ครูให้นักเรียนสังเกตว่า ใน 1 วัน นักเรียนทำกิจกรรมอะไรบ้าง พร้อมทั้งระบุว่าเป็นกิจกรรมที่ทำในเวลากลางวันหรือกลางคืน เขียนเป็นรายงานพร้อมคำบรรยาย แล้วนำเสนอผลงานหน้าห้องเรียน</w:t>
      </w:r>
    </w:p>
    <w:p w14:paraId="5FA643D8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08859AED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08952754" w14:textId="77777777" w:rsidR="00943F5C" w:rsidRPr="00943F5C" w:rsidRDefault="00943F5C" w:rsidP="00943F5C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43F5C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5D1281F4" w14:textId="77777777" w:rsidR="00943F5C" w:rsidRPr="00943F5C" w:rsidRDefault="00943F5C" w:rsidP="00943F5C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43F5C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2A104F93" w14:textId="77777777" w:rsidR="00943F5C" w:rsidRPr="00943F5C" w:rsidRDefault="00943F5C" w:rsidP="00943F5C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43F5C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4EC97D63" w14:textId="77777777" w:rsidR="00943F5C" w:rsidRPr="00943F5C" w:rsidRDefault="00943F5C" w:rsidP="00943F5C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43F5C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22DC27A4" w14:textId="77777777" w:rsidR="00943F5C" w:rsidRPr="00943F5C" w:rsidRDefault="00943F5C" w:rsidP="00943F5C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43F5C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 xml:space="preserve">โลกหมุนรอบตัวเอง </w:t>
      </w:r>
      <w:r w:rsidRPr="00943F5C">
        <w:rPr>
          <w:rFonts w:ascii="TH SarabunPSK" w:eastAsia="WPPrimaryUnicode" w:hAnsi="TH SarabunPSK" w:cs="TH SarabunPSK"/>
          <w:sz w:val="32"/>
          <w:szCs w:val="32"/>
        </w:rPr>
        <w:t>1</w:t>
      </w: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 xml:space="preserve"> รอบ ใช้เวลาเท่าใด (แนวคำตอบ </w:t>
      </w:r>
      <w:r w:rsidRPr="00943F5C">
        <w:rPr>
          <w:rFonts w:ascii="TH SarabunPSK" w:eastAsia="WPPrimaryUnicode" w:hAnsi="TH SarabunPSK" w:cs="TH SarabunPSK"/>
          <w:sz w:val="32"/>
          <w:szCs w:val="32"/>
        </w:rPr>
        <w:t>1</w:t>
      </w: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 xml:space="preserve"> วัน หรือ </w:t>
      </w:r>
      <w:r w:rsidRPr="00943F5C">
        <w:rPr>
          <w:rFonts w:ascii="TH SarabunPSK" w:eastAsia="WPPrimaryUnicode" w:hAnsi="TH SarabunPSK" w:cs="TH SarabunPSK"/>
          <w:sz w:val="32"/>
          <w:szCs w:val="32"/>
        </w:rPr>
        <w:t>24</w:t>
      </w: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 xml:space="preserve"> ชั่วโมง) </w:t>
      </w:r>
    </w:p>
    <w:p w14:paraId="72E98EE6" w14:textId="77777777" w:rsidR="00943F5C" w:rsidRPr="00943F5C" w:rsidRDefault="00943F5C" w:rsidP="00943F5C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43F5C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 xml:space="preserve">โลกโคจรรอบดวงอาทิตย์ </w:t>
      </w:r>
      <w:r w:rsidRPr="00943F5C">
        <w:rPr>
          <w:rFonts w:ascii="TH SarabunPSK" w:eastAsia="WPPrimaryUnicode" w:hAnsi="TH SarabunPSK" w:cs="TH SarabunPSK"/>
          <w:sz w:val="32"/>
          <w:szCs w:val="32"/>
        </w:rPr>
        <w:t>1</w:t>
      </w: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 xml:space="preserve"> รอบ ใช้เวลาเท่าใด (แนวคำตอบ ประมาณ </w:t>
      </w:r>
      <w:r w:rsidRPr="00943F5C">
        <w:rPr>
          <w:rFonts w:ascii="TH SarabunPSK" w:eastAsia="WPPrimaryUnicode" w:hAnsi="TH SarabunPSK" w:cs="TH SarabunPSK"/>
          <w:sz w:val="32"/>
          <w:szCs w:val="32"/>
        </w:rPr>
        <w:t>365.25</w:t>
      </w: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 xml:space="preserve"> วัน)</w:t>
      </w:r>
    </w:p>
    <w:p w14:paraId="051C02F9" w14:textId="77777777" w:rsidR="0002679E" w:rsidRPr="00921063" w:rsidRDefault="00943F5C" w:rsidP="00943F5C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43F5C">
        <w:rPr>
          <w:rFonts w:ascii="TH SarabunPSK" w:eastAsia="WPPrimaryUnicode" w:hAnsi="TH SarabunPSK" w:cs="TH SarabunPSK"/>
          <w:sz w:val="32"/>
          <w:szCs w:val="32"/>
        </w:rPr>
        <w:lastRenderedPageBreak/>
        <w:t xml:space="preserve">– </w:t>
      </w: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>แต่ละช่วงเวลาในเวลากลางวัน ดวงอาทิตย์อยู่ตำแหน่งเดิมหรือไม่ ลักษณะใด (แนวคำตอบ ดวงอาทิตย์เปลี่ยนตำแหน่งตลอดเวลา โดยเคลื่อนที่จากขอบฟ้าด้านหนึ่งไปยังขอบฟ้าอีกด้านหนึ่ง)</w:t>
      </w:r>
    </w:p>
    <w:p w14:paraId="1EAAAFD9" w14:textId="77777777" w:rsidR="00BF4298" w:rsidRPr="00BF4298" w:rsidRDefault="00BF4298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1528E3D0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5CB85D14" w14:textId="77777777" w:rsidR="0002679E" w:rsidRPr="00921063" w:rsidRDefault="0002679E" w:rsidP="00BF4298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943F5C" w:rsidRPr="00943F5C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ครูและนักเรียนร่วมกันสรุปเกี่ยวกับการเกิดกลางวัน กลางคืน โดยร่วมกันเขียนเป็นแผนที่ความคิดหรือผังมโนทัศน์</w:t>
      </w:r>
    </w:p>
    <w:p w14:paraId="27D7C326" w14:textId="77777777" w:rsidR="0002679E" w:rsidRPr="00986F4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1B665E73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41422CDB" w14:textId="77777777" w:rsidR="00943F5C" w:rsidRPr="00943F5C" w:rsidRDefault="00943F5C" w:rsidP="00943F5C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>1. หนังสือ วารสาร สารานุกรมวิทยาศาสตร์ สารานุกรมไทยสำหรับเยาวชน หรืออินเทอร์เน็ต</w:t>
      </w:r>
    </w:p>
    <w:p w14:paraId="2D8B8578" w14:textId="2004F08E" w:rsidR="00943F5C" w:rsidRPr="00943F5C" w:rsidRDefault="00943F5C" w:rsidP="003178C0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>2. สมุดวาดรูป</w:t>
      </w:r>
    </w:p>
    <w:p w14:paraId="5C8C1DBD" w14:textId="77777777" w:rsidR="00943F5C" w:rsidRPr="00943F5C" w:rsidRDefault="00943F5C" w:rsidP="00943F5C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>3. สีไม้/สีเทียน</w:t>
      </w:r>
    </w:p>
    <w:p w14:paraId="065DD100" w14:textId="77777777" w:rsidR="00943F5C" w:rsidRPr="00943F5C" w:rsidRDefault="00943F5C" w:rsidP="00943F5C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 xml:space="preserve">4. คู่มือการสอน วิทยาศาสตร์และเทคโนโลยี ชั้นประถมศึกษาปีที่ 3 </w:t>
      </w:r>
    </w:p>
    <w:p w14:paraId="5827B1B5" w14:textId="77777777" w:rsidR="00943F5C" w:rsidRPr="00943F5C" w:rsidRDefault="00943F5C" w:rsidP="00943F5C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 xml:space="preserve">5. สื่อการเรียนรู้ </w:t>
      </w:r>
      <w:r w:rsidRPr="00943F5C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3  </w:t>
      </w:r>
    </w:p>
    <w:p w14:paraId="05D95C40" w14:textId="77777777" w:rsidR="00943F5C" w:rsidRPr="00943F5C" w:rsidRDefault="00943F5C" w:rsidP="00943F5C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 xml:space="preserve">6. แบบฝึกทักษะรายวิชาพื้นฐานวิทยาศาสตร์และเทคโนโลยี ชั้นประถมศึกษาปีที่ 3 </w:t>
      </w:r>
    </w:p>
    <w:p w14:paraId="7EB4C183" w14:textId="77777777" w:rsidR="0002679E" w:rsidRPr="00986F43" w:rsidRDefault="00943F5C" w:rsidP="00943F5C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>7. หนังสือเรียนรายวิชาพื้นฐานวิทยาศาสตร์และเทคโนโลยี ชั้นประถมศึกษาปีที่ 3</w:t>
      </w:r>
      <w:r w:rsidR="00D6619F" w:rsidRPr="00D6619F">
        <w:rPr>
          <w:rFonts w:ascii="TH SarabunPSK" w:eastAsia="WPPrimaryUnicode" w:hAnsi="TH SarabunPSK" w:cs="TH SarabunPSK"/>
          <w:sz w:val="32"/>
          <w:szCs w:val="32"/>
          <w:cs/>
        </w:rPr>
        <w:t xml:space="preserve"> </w:t>
      </w:r>
      <w:r w:rsidR="0002679E" w:rsidRPr="00986F43">
        <w:rPr>
          <w:rFonts w:ascii="TH SarabunPSK" w:hAnsi="TH SarabunPSK" w:cs="TH SarabunPSK"/>
          <w:sz w:val="32"/>
          <w:szCs w:val="32"/>
        </w:rPr>
        <w:t xml:space="preserve"> </w:t>
      </w:r>
    </w:p>
    <w:p w14:paraId="0DDFFD83" w14:textId="77777777" w:rsidR="007F72E6" w:rsidRDefault="007F72E6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2CC1598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7A6549D9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09D7981B" w14:textId="77777777" w:rsidTr="007F72E6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1ACEFDAC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11E6826F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532692B9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943F5C" w:rsidRPr="00986F43" w14:paraId="50624A2F" w14:textId="77777777" w:rsidTr="0002679E">
        <w:tc>
          <w:tcPr>
            <w:tcW w:w="1782" w:type="pct"/>
            <w:shd w:val="clear" w:color="auto" w:fill="auto"/>
          </w:tcPr>
          <w:p w14:paraId="2EF2EF91" w14:textId="77777777" w:rsidR="00943F5C" w:rsidRPr="00943F5C" w:rsidRDefault="00943F5C" w:rsidP="00943F5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943F5C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ซักถามความรู้เรื่องการเกิดกลางวัน กลางคืน</w:t>
            </w:r>
          </w:p>
          <w:p w14:paraId="38DD6A83" w14:textId="77777777" w:rsidR="00943F5C" w:rsidRPr="00943F5C" w:rsidRDefault="00943F5C" w:rsidP="00943F5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943F5C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214BFF74" w14:textId="77777777" w:rsidR="00943F5C" w:rsidRPr="00943F5C" w:rsidRDefault="00943F5C" w:rsidP="00943F5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7B93D323" w14:textId="77777777" w:rsidR="00943F5C" w:rsidRPr="00943F5C" w:rsidRDefault="00943F5C" w:rsidP="00943F5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943F5C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7117E949" w14:textId="77777777" w:rsidR="00943F5C" w:rsidRPr="00943F5C" w:rsidRDefault="00943F5C" w:rsidP="00943F5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943F5C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3D5D9439" w14:textId="77777777" w:rsidR="00943F5C" w:rsidRPr="00943F5C" w:rsidRDefault="00943F5C" w:rsidP="00943F5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943F5C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ประเมินทักษะการคิดโดยการสังเกตการทำงานกลุ่ม</w:t>
            </w:r>
          </w:p>
          <w:p w14:paraId="4A0C2E8A" w14:textId="77777777" w:rsidR="00943F5C" w:rsidRPr="00943F5C" w:rsidRDefault="00943F5C" w:rsidP="00943F5C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943F5C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65C4D60C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4B54768E" w14:textId="77777777" w:rsidR="00BF4298" w:rsidRDefault="00BF4298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550A85" w14:textId="77777777" w:rsidR="00BF4298" w:rsidRDefault="00BF4298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813722" w14:textId="77777777" w:rsidR="00BF4298" w:rsidRDefault="00BF4298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F2CCA46" w14:textId="77777777" w:rsidR="00BF4298" w:rsidRDefault="00BF4298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458D5BE" w14:textId="77777777" w:rsidR="00BF4298" w:rsidRDefault="00BF4298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0CAC98" w14:textId="77777777" w:rsidR="00BF4298" w:rsidRDefault="00BF4298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4462380" w14:textId="77777777" w:rsidR="00BF4298" w:rsidRDefault="00BF4298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1CCCF13" w14:textId="77777777" w:rsidR="00BF4298" w:rsidRDefault="00BF4298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30E31E" w14:textId="77777777" w:rsidR="00BF4298" w:rsidRDefault="00BF4298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385E038" w14:textId="77777777" w:rsidR="00BF4298" w:rsidRDefault="00BF4298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1F7BAE1" w14:textId="77777777" w:rsidR="00BF4298" w:rsidRDefault="00BF4298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AD42FC4" w14:textId="77777777" w:rsidR="00930C5D" w:rsidRPr="00194AA3" w:rsidRDefault="00930C5D" w:rsidP="00930C5D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59392095" w14:textId="77777777" w:rsidR="00930C5D" w:rsidRPr="00194AA3" w:rsidRDefault="00930C5D" w:rsidP="00930C5D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7FA3DEAC" w14:textId="77777777" w:rsidR="00930C5D" w:rsidRPr="00194AA3" w:rsidRDefault="00930C5D" w:rsidP="00930C5D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4CA277ED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0FDF9A4A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102EBE89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6C504357" w14:textId="77777777" w:rsidR="00930C5D" w:rsidRPr="00194AA3" w:rsidRDefault="00930C5D" w:rsidP="00930C5D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5E345BF0" w14:textId="77777777" w:rsidR="00930C5D" w:rsidRPr="00194AA3" w:rsidRDefault="00930C5D" w:rsidP="00930C5D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19B7DF6E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3E033F40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9E4E3F" w14:textId="77777777" w:rsidR="00930C5D" w:rsidRPr="00194AA3" w:rsidRDefault="00930C5D" w:rsidP="00930C5D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5D2C921D" w14:textId="77777777" w:rsidR="00930C5D" w:rsidRPr="00194AA3" w:rsidRDefault="00930C5D" w:rsidP="00930C5D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EE4A77" w14:textId="77777777" w:rsidR="00930C5D" w:rsidRPr="00194AA3" w:rsidRDefault="00930C5D" w:rsidP="00930C5D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7DAB683B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33CA97B2" w14:textId="77777777" w:rsidR="00930C5D" w:rsidRPr="00194AA3" w:rsidRDefault="00930C5D" w:rsidP="00930C5D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7E2A4FAB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3F4251" w14:textId="77777777" w:rsidR="00930C5D" w:rsidRPr="00194AA3" w:rsidRDefault="00930C5D" w:rsidP="00930C5D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6DDFE62E" w14:textId="77777777" w:rsidR="00930C5D" w:rsidRDefault="00930C5D" w:rsidP="00930C5D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418E5ADD" w14:textId="77777777" w:rsidR="00930C5D" w:rsidRPr="00194AA3" w:rsidRDefault="00930C5D" w:rsidP="00930C5D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0D409659" w14:textId="77777777" w:rsidR="00930C5D" w:rsidRPr="00194AA3" w:rsidRDefault="00930C5D" w:rsidP="00930C5D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01D48171" w14:textId="77777777" w:rsidR="00930C5D" w:rsidRPr="00194AA3" w:rsidRDefault="00930C5D" w:rsidP="00930C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0768CDD" w14:textId="77777777" w:rsidR="00930C5D" w:rsidRPr="00194AA3" w:rsidRDefault="00930C5D" w:rsidP="00930C5D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6F06D8B2" w14:textId="77777777" w:rsidR="00930C5D" w:rsidRPr="00194AA3" w:rsidRDefault="00930C5D" w:rsidP="00930C5D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74B41068" w14:textId="77777777" w:rsidR="00930C5D" w:rsidRPr="00194AA3" w:rsidRDefault="00930C5D" w:rsidP="00930C5D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3AE66DC7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0E38D8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A7903B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0551881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B99C415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50454CF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367AB8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F0E9F71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F07672E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สมรรถนะสำคัญของผู้เรียน</w:t>
      </w:r>
    </w:p>
    <w:p w14:paraId="2A0DFADF" w14:textId="77777777" w:rsidR="00930C5D" w:rsidRPr="00341082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55E0876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สมรรถนะการจัดการตนเอง</w:t>
      </w:r>
    </w:p>
    <w:p w14:paraId="337793B3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สมรรถนะการคิดขั้นสูง</w:t>
      </w:r>
    </w:p>
    <w:p w14:paraId="0D6A052F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14:paraId="375596AB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สมรรถนะการรวมพลังทำงานเป็นทีม</w:t>
      </w:r>
    </w:p>
    <w:p w14:paraId="6981F99B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สมรรถนะการเป็นพลงเมืองที่เข้มแข็ง</w:t>
      </w:r>
    </w:p>
    <w:p w14:paraId="3A51A732" w14:textId="77777777" w:rsidR="00930C5D" w:rsidRPr="00341082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สมรรถนะการอยู่ร่วมกับธรรมชาติ และวิทยาการอย่างยั่งยืน</w:t>
      </w:r>
    </w:p>
    <w:p w14:paraId="6987F49D" w14:textId="77777777" w:rsidR="00930C5D" w:rsidRPr="008D2C7F" w:rsidRDefault="00930C5D" w:rsidP="00930C5D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1FC027DE" w14:textId="77777777" w:rsidR="00930C5D" w:rsidRPr="008D2C7F" w:rsidRDefault="00930C5D" w:rsidP="00930C5D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29C63AA7" w14:textId="77777777" w:rsidR="00930C5D" w:rsidRPr="008D2C7F" w:rsidRDefault="00930C5D" w:rsidP="00930C5D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34C4EBB1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t>คุณลักษณะอันพึงประสงค์</w:t>
      </w:r>
    </w:p>
    <w:p w14:paraId="0192A2AC" w14:textId="77777777" w:rsidR="00930C5D" w:rsidRPr="008D2C7F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1774AE4" w14:textId="77777777" w:rsidR="00930C5D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รักชาติศาสน์ กษัตริย์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88105B1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14:paraId="58C415DD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14:paraId="7587B2D2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71E425EF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14:paraId="58904792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14:paraId="32168EB9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14:paraId="266E0B27" w14:textId="77777777" w:rsidR="00930C5D" w:rsidRPr="008D2C7F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14:paraId="66AE96A1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2D598EC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75867EE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597F944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2427D71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BD34CC9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435BB38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C5C4B74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BC78194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FC2B579" w14:textId="77777777" w:rsidR="00930C5D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BB8D153" w14:textId="77777777" w:rsidR="00930C5D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C434C6C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D79B09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636CE7" w14:textId="77777777" w:rsidR="00930C5D" w:rsidRDefault="00930C5D" w:rsidP="00930C5D"/>
    <w:p w14:paraId="0F55C272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2C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ความเห็นของหัวหน้าสถานศึกษา/ผู้ที่ได้รับมอบหมาย</w:t>
      </w:r>
    </w:p>
    <w:p w14:paraId="681151CC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  <w:t>ได้ทำการตรวจแผนการจัดการเรียนรู้ของ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Pr="008D2C7F">
        <w:rPr>
          <w:rFonts w:ascii="TH SarabunPSK" w:hAnsi="TH SarabunPSK" w:cs="TH SarabunPSK"/>
          <w:sz w:val="32"/>
          <w:szCs w:val="32"/>
          <w:cs/>
        </w:rPr>
        <w:t>แล้วมีความคิดเห็นดังนี้</w:t>
      </w:r>
    </w:p>
    <w:p w14:paraId="7B7BFCC3" w14:textId="77777777" w:rsidR="00930C5D" w:rsidRPr="008D2C7F" w:rsidRDefault="00930C5D" w:rsidP="00930C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1.  เป็นแผนการจัดการเรียนรู้ที่</w:t>
      </w:r>
    </w:p>
    <w:p w14:paraId="5E9CB621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14:paraId="3D040267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ดี</w:t>
      </w:r>
    </w:p>
    <w:p w14:paraId="5DDD1144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พอใช้</w:t>
      </w:r>
    </w:p>
    <w:p w14:paraId="04EC5478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14:paraId="79712F3F" w14:textId="77777777" w:rsidR="00930C5D" w:rsidRPr="008D2C7F" w:rsidRDefault="00930C5D" w:rsidP="00930C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2.   การจัดกิจกรรมได้นำเอากระบวนการเรียนรู้</w:t>
      </w:r>
    </w:p>
    <w:p w14:paraId="062E71CF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เน้นผู้เรียนเป็นสำคัญมาใช้ในการสอนได้อย่างเหมาะสม</w:t>
      </w:r>
    </w:p>
    <w:p w14:paraId="3ED0D7A8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6CEE307B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3.  เป็นแผนการจัดการเรียนรู้ที่</w:t>
      </w:r>
    </w:p>
    <w:p w14:paraId="08C6C078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นำไปใช้ได้จริง</w:t>
      </w:r>
    </w:p>
    <w:p w14:paraId="4BD270B8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ควรปรับปรุงก่อนนำไปใช้</w:t>
      </w:r>
    </w:p>
    <w:p w14:paraId="633B145D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4.  ข้อเสนอแนะอื่นๆ</w:t>
      </w:r>
    </w:p>
    <w:p w14:paraId="6C892599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64745B69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EE3BCA9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</w:p>
    <w:p w14:paraId="61C9805A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</w:t>
      </w:r>
    </w:p>
    <w:p w14:paraId="0A4DD830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อุไสนี</w:t>
      </w:r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676B5498" w14:textId="77777777" w:rsidR="00930C5D" w:rsidRDefault="00930C5D" w:rsidP="00930C5D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หัวหน้าฝ่ายบริหารงานวิชาการ</w:t>
      </w:r>
    </w:p>
    <w:p w14:paraId="1B993D0A" w14:textId="77777777" w:rsidR="00930C5D" w:rsidRDefault="00930C5D" w:rsidP="00930C5D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</w:p>
    <w:p w14:paraId="60C758BC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AA415A9" w14:textId="77777777" w:rsidR="00930C5D" w:rsidRDefault="00930C5D" w:rsidP="00930C5D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ความเห็นของผู้บริหารสถานศึกษา</w:t>
      </w:r>
    </w:p>
    <w:p w14:paraId="63DFEDC7" w14:textId="77777777" w:rsidR="00930C5D" w:rsidRDefault="00930C5D" w:rsidP="00930C5D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0B1CF06" w14:textId="77777777" w:rsidR="00930C5D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05FE9F3" w14:textId="77777777" w:rsidR="00930C5D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A9F0823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14:paraId="22080008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 w:rsidRPr="00A958A9">
        <w:rPr>
          <w:rFonts w:ascii="TH SarabunPSK" w:hAnsi="TH SarabunPSK" w:cs="TH SarabunPSK"/>
          <w:sz w:val="32"/>
          <w:szCs w:val="32"/>
          <w:cs/>
        </w:rPr>
        <w:t>นายพิมล  โชติพาน</w:t>
      </w:r>
      <w:proofErr w:type="spellStart"/>
      <w:r w:rsidRPr="00A958A9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27F5FA2A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4AC7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228AED22" w14:textId="77777777" w:rsidR="00930C5D" w:rsidRDefault="00930C5D" w:rsidP="00930C5D"/>
    <w:p w14:paraId="46B7FCF4" w14:textId="77777777" w:rsidR="00930C5D" w:rsidRDefault="00930C5D" w:rsidP="00930C5D"/>
    <w:p w14:paraId="1B70010C" w14:textId="77777777" w:rsidR="00930C5D" w:rsidRDefault="00930C5D" w:rsidP="00930C5D"/>
    <w:p w14:paraId="32E4EC1F" w14:textId="77777777" w:rsidR="00930C5D" w:rsidRDefault="00930C5D" w:rsidP="00930C5D"/>
    <w:p w14:paraId="13433509" w14:textId="77777777" w:rsidR="00930C5D" w:rsidRDefault="00930C5D" w:rsidP="00930C5D"/>
    <w:p w14:paraId="14565098" w14:textId="77777777" w:rsidR="00930C5D" w:rsidRDefault="00930C5D" w:rsidP="00930C5D"/>
    <w:p w14:paraId="4E5EA525" w14:textId="77777777" w:rsidR="00930C5D" w:rsidRDefault="00930C5D" w:rsidP="00930C5D"/>
    <w:p w14:paraId="04965C10" w14:textId="77777777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943F5C">
        <w:rPr>
          <w:rFonts w:ascii="TH SarabunPSK" w:hAnsi="TH SarabunPSK" w:cs="TH SarabunPSK"/>
          <w:b/>
          <w:bCs/>
          <w:sz w:val="32"/>
          <w:szCs w:val="32"/>
        </w:rPr>
        <w:t>72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75696AD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6FDF1B8C" w14:textId="77777777" w:rsidR="009652E8" w:rsidRDefault="009652E8" w:rsidP="009652E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5D30CC9C" w14:textId="4860805B" w:rsidR="009652E8" w:rsidRPr="00912B5B" w:rsidRDefault="009652E8" w:rsidP="009652E8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12B5B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ab/>
      </w:r>
      <w:r w:rsidR="00963191" w:rsidRPr="00912B5B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ปีการศึกษา 256</w:t>
      </w:r>
      <w:r w:rsidR="007F72E6" w:rsidRPr="00912B5B">
        <w:rPr>
          <w:rFonts w:ascii="TH SarabunPSK" w:hAnsi="TH SarabunPSK" w:cs="TH SarabunPSK"/>
          <w:color w:val="FFFFFF" w:themeColor="background1"/>
          <w:sz w:val="32"/>
          <w:szCs w:val="32"/>
        </w:rPr>
        <w:t>7</w:t>
      </w:r>
    </w:p>
    <w:p w14:paraId="3426552A" w14:textId="77777777" w:rsidR="0002679E" w:rsidRPr="00194AA3" w:rsidRDefault="004D4206" w:rsidP="00F76369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7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943F5C" w:rsidRPr="00943F5C">
        <w:rPr>
          <w:rFonts w:ascii="TH SarabunPSK" w:hAnsi="TH SarabunPSK" w:cs="TH SarabunPSK"/>
          <w:sz w:val="32"/>
          <w:szCs w:val="32"/>
          <w:cs/>
        </w:rPr>
        <w:t>การเกิดกลางวัน กลางคืน (2)</w:t>
      </w:r>
      <w:r w:rsidR="00943F5C">
        <w:rPr>
          <w:rFonts w:ascii="TH SarabunPSK" w:hAnsi="TH SarabunPSK" w:cs="TH SarabunPSK"/>
          <w:sz w:val="32"/>
          <w:szCs w:val="32"/>
        </w:rPr>
        <w:tab/>
      </w:r>
      <w:r w:rsidR="00943F5C">
        <w:rPr>
          <w:rFonts w:ascii="TH SarabunPSK" w:hAnsi="TH SarabunPSK" w:cs="TH SarabunPSK"/>
          <w:sz w:val="32"/>
          <w:szCs w:val="32"/>
        </w:rPr>
        <w:tab/>
      </w:r>
      <w:r w:rsidR="00943F5C">
        <w:rPr>
          <w:rFonts w:ascii="TH SarabunPSK" w:hAnsi="TH SarabunPSK" w:cs="TH SarabunPSK"/>
          <w:sz w:val="32"/>
          <w:szCs w:val="32"/>
        </w:rPr>
        <w:tab/>
      </w:r>
      <w:r w:rsidR="00DA2D5B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3D9DF397" w14:textId="77777777" w:rsidR="0002679E" w:rsidRPr="00912B5B" w:rsidRDefault="0002679E" w:rsidP="0002679E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 w:rsidRPr="00912B5B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วันที่............เดือน..........................................พ.ศ.......................ครูผู้สอน............................................................</w:t>
      </w:r>
    </w:p>
    <w:p w14:paraId="051EA083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3008029" w14:textId="77777777" w:rsidR="0002679E" w:rsidRPr="00921063" w:rsidRDefault="00943F5C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  <w:cs/>
        </w:rPr>
        <w:t>มาตรฐาน ว 3.1 เข้าใจองค์ประกอบ ลักษณะ กระบวนการเกิด และวิวัฒนาการของเอกภพกาแล็กซี ดาวฤกษ์ และระบบสุริยะ รวมทั้งปฏิสัมพันธ์ภายในระบบสุริยะที่ส่งผลต่อสิ่งมีชีวิต และการประยุกต์ใช้เทคโนโลยีอวกาศ</w:t>
      </w:r>
    </w:p>
    <w:p w14:paraId="45414BB5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75023C0A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52AD4E13" w14:textId="77777777" w:rsidR="00553BB7" w:rsidRPr="00553BB7" w:rsidRDefault="00553BB7" w:rsidP="00553BB7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553BB7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5D99236A" w14:textId="1FA4534D" w:rsidR="00553BB7" w:rsidRPr="00553BB7" w:rsidRDefault="00553BB7" w:rsidP="00553BB7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53BB7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553BB7">
        <w:rPr>
          <w:rFonts w:ascii="TH SarabunPSK" w:hAnsi="TH SarabunPSK" w:cs="TH SarabunPSK" w:hint="cs"/>
          <w:sz w:val="32"/>
          <w:szCs w:val="32"/>
        </w:rPr>
        <w:t xml:space="preserve">3.1 </w:t>
      </w:r>
      <w:r w:rsidRPr="00553BB7">
        <w:rPr>
          <w:rFonts w:ascii="TH SarabunPSK" w:hAnsi="TH SarabunPSK" w:cs="TH SarabunPSK" w:hint="cs"/>
          <w:sz w:val="32"/>
          <w:szCs w:val="32"/>
          <w:cs/>
        </w:rPr>
        <w:t>ป.</w:t>
      </w:r>
      <w:r w:rsidRPr="00553BB7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553BB7">
        <w:rPr>
          <w:rFonts w:ascii="TH SarabunPSK" w:hAnsi="TH SarabunPSK" w:cs="TH SarabunPSK" w:hint="cs"/>
          <w:sz w:val="32"/>
          <w:szCs w:val="32"/>
          <w:cs/>
        </w:rPr>
        <w:t>อธิบายสาเหตุ การเกิดปรากฏการณ์การขึ้นและตกของดวงอาทิตย์ การเกิดกลางวันกลางคืนและการกำหนดทิศ โดยใช้แบบจำลอง</w:t>
      </w:r>
    </w:p>
    <w:p w14:paraId="56F084A7" w14:textId="77777777" w:rsidR="00553BB7" w:rsidRPr="00553BB7" w:rsidRDefault="00553BB7" w:rsidP="00553BB7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553BB7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641DF121" w14:textId="77777777" w:rsidR="00553BB7" w:rsidRPr="00553BB7" w:rsidRDefault="00553BB7" w:rsidP="00553BB7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553BB7">
        <w:rPr>
          <w:rFonts w:ascii="TH SarabunPSK" w:hAnsi="TH SarabunPSK" w:cs="TH SarabunPSK" w:hint="cs"/>
          <w:sz w:val="32"/>
          <w:szCs w:val="32"/>
        </w:rPr>
        <w:tab/>
      </w:r>
      <w:r w:rsidRPr="00553BB7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553BB7">
        <w:rPr>
          <w:rFonts w:ascii="TH SarabunPSK" w:hAnsi="TH SarabunPSK" w:cs="TH SarabunPSK" w:hint="cs"/>
          <w:sz w:val="32"/>
          <w:szCs w:val="32"/>
        </w:rPr>
        <w:t xml:space="preserve">3.1 </w:t>
      </w:r>
      <w:r w:rsidRPr="00553BB7">
        <w:rPr>
          <w:rFonts w:ascii="TH SarabunPSK" w:hAnsi="TH SarabunPSK" w:cs="TH SarabunPSK" w:hint="cs"/>
          <w:sz w:val="32"/>
          <w:szCs w:val="32"/>
          <w:cs/>
        </w:rPr>
        <w:t>ป.</w:t>
      </w:r>
      <w:r w:rsidRPr="00553BB7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553BB7">
        <w:rPr>
          <w:rFonts w:ascii="TH SarabunPSK" w:hAnsi="TH SarabunPSK" w:cs="TH SarabunPSK" w:hint="cs"/>
          <w:sz w:val="32"/>
          <w:szCs w:val="32"/>
          <w:cs/>
        </w:rPr>
        <w:t>อธิบายสาเหตุ การเกิดปรากฏการณ์การขึ้นและตกของดวงอาทิตย์ การเกิดกลางวันกลางคืนและการกำหนดทิศ โดยใช้แบบจำลอง</w:t>
      </w:r>
    </w:p>
    <w:p w14:paraId="5DDCB38F" w14:textId="77777777" w:rsidR="0002679E" w:rsidRPr="00553BB7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76E15C46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3E9DD5C7" w14:textId="77777777" w:rsidR="00943F5C" w:rsidRPr="00943F5C" w:rsidRDefault="00943F5C" w:rsidP="00943F5C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  <w:cs/>
        </w:rPr>
        <w:t>1. สังเกตและอธิบายสาเหตุการเกิดกลางวัน กลางคืนได้ (</w:t>
      </w:r>
      <w:r w:rsidRPr="00943F5C">
        <w:rPr>
          <w:rFonts w:ascii="TH SarabunPSK" w:hAnsi="TH SarabunPSK" w:cs="TH SarabunPSK"/>
          <w:sz w:val="32"/>
          <w:szCs w:val="32"/>
        </w:rPr>
        <w:t>K)</w:t>
      </w:r>
    </w:p>
    <w:p w14:paraId="481EFFF2" w14:textId="77777777" w:rsidR="00943F5C" w:rsidRPr="00943F5C" w:rsidRDefault="00943F5C" w:rsidP="00943F5C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  <w:cs/>
        </w:rPr>
        <w:t>2. ระบุความแตกต่างระหว่างกลางวัน กลางคืนได้ (</w:t>
      </w:r>
      <w:r w:rsidRPr="00943F5C">
        <w:rPr>
          <w:rFonts w:ascii="TH SarabunPSK" w:hAnsi="TH SarabunPSK" w:cs="TH SarabunPSK"/>
          <w:sz w:val="32"/>
          <w:szCs w:val="32"/>
        </w:rPr>
        <w:t>K)</w:t>
      </w:r>
    </w:p>
    <w:p w14:paraId="684DB9C8" w14:textId="77777777" w:rsidR="00943F5C" w:rsidRPr="00943F5C" w:rsidRDefault="00943F5C" w:rsidP="00943F5C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  <w:cs/>
        </w:rPr>
        <w:t>3. มีความสนใจใฝ่รู้หรืออยากรู้อยากเห็น (</w:t>
      </w:r>
      <w:r w:rsidRPr="00943F5C">
        <w:rPr>
          <w:rFonts w:ascii="TH SarabunPSK" w:hAnsi="TH SarabunPSK" w:cs="TH SarabunPSK"/>
          <w:sz w:val="32"/>
          <w:szCs w:val="32"/>
        </w:rPr>
        <w:t>A)</w:t>
      </w:r>
    </w:p>
    <w:p w14:paraId="08DD29D1" w14:textId="77777777" w:rsidR="00943F5C" w:rsidRPr="00943F5C" w:rsidRDefault="00943F5C" w:rsidP="00943F5C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  <w:cs/>
        </w:rPr>
        <w:t>4. พอใจในประสบการณ์การเรียนรู้ที่เกี่ยวกับวิทยาศาสตร์ (</w:t>
      </w:r>
      <w:r w:rsidRPr="00943F5C">
        <w:rPr>
          <w:rFonts w:ascii="TH SarabunPSK" w:hAnsi="TH SarabunPSK" w:cs="TH SarabunPSK"/>
          <w:sz w:val="32"/>
          <w:szCs w:val="32"/>
        </w:rPr>
        <w:t>A)</w:t>
      </w:r>
    </w:p>
    <w:p w14:paraId="2799E994" w14:textId="77777777" w:rsidR="00943F5C" w:rsidRPr="00943F5C" w:rsidRDefault="00943F5C" w:rsidP="00943F5C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  <w:cs/>
        </w:rPr>
        <w:t>5. ทำงานร่วมกับผู้อื่นอย่างสร้างสรรค์ (</w:t>
      </w:r>
      <w:r w:rsidRPr="00943F5C">
        <w:rPr>
          <w:rFonts w:ascii="TH SarabunPSK" w:hAnsi="TH SarabunPSK" w:cs="TH SarabunPSK"/>
          <w:sz w:val="32"/>
          <w:szCs w:val="32"/>
        </w:rPr>
        <w:t>A)</w:t>
      </w:r>
    </w:p>
    <w:p w14:paraId="56A2A483" w14:textId="77777777" w:rsidR="0002679E" w:rsidRPr="00D6619F" w:rsidRDefault="00943F5C" w:rsidP="00943F5C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943F5C">
        <w:rPr>
          <w:rFonts w:ascii="TH SarabunPSK" w:hAnsi="TH SarabunPSK" w:cs="TH SarabunPSK"/>
          <w:sz w:val="32"/>
          <w:szCs w:val="32"/>
          <w:cs/>
        </w:rPr>
        <w:t>6. สื่อสารและนำความรู้เรื่องการเกิดกลางวัน กลางคืนไปใช้ในชีวิตประจำวันได้ (</w:t>
      </w:r>
      <w:r w:rsidRPr="00943F5C">
        <w:rPr>
          <w:rFonts w:ascii="TH SarabunPSK" w:hAnsi="TH SarabunPSK" w:cs="TH SarabunPSK"/>
          <w:sz w:val="32"/>
          <w:szCs w:val="32"/>
        </w:rPr>
        <w:t>P)</w:t>
      </w:r>
    </w:p>
    <w:p w14:paraId="388E15F3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3DECD562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41C2DCBB" w14:textId="77777777" w:rsidR="0002679E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943F5C" w:rsidRPr="00943F5C">
        <w:rPr>
          <w:rFonts w:ascii="TH SarabunPSK" w:eastAsia="WPPrimaryUnicode" w:hAnsi="TH SarabunPSK" w:cs="TH SarabunPSK"/>
          <w:sz w:val="28"/>
          <w:szCs w:val="32"/>
          <w:cs/>
        </w:rPr>
        <w:t>การหมุนรอบตัวเองของโลกพร้อมกับโคจรรอบดวงอาทิตย์ ทำให้แสงจากดวงอาทิตย์ส่องมายังโลกในแต่ละบริเวณไม่เท่ากัน โดยซีกโลกด้านที่ได้รับแสงจากดวงอาทิตย์จะเป็นเวลากลางวัน ส่วนซีกโลกอีกด้านหนึ่งที่ไม่ได้รับแสงจากดวงอาทิตย์จะเป็นเวลากลางคืน</w:t>
      </w:r>
    </w:p>
    <w:p w14:paraId="6B9ABA63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29ED5A9B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11B9C2DB" w14:textId="77777777" w:rsidR="00943F5C" w:rsidRPr="00943F5C" w:rsidRDefault="0002679E" w:rsidP="00943F5C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943F5C" w:rsidRPr="00943F5C">
        <w:rPr>
          <w:rFonts w:ascii="TH SarabunPSK" w:hAnsi="TH SarabunPSK" w:cs="TH SarabunPSK"/>
          <w:sz w:val="28"/>
          <w:szCs w:val="32"/>
          <w:cs/>
        </w:rPr>
        <w:t>ดวงอาทิตย์และปรากฏการณ์ต่างๆ ของโลก</w:t>
      </w:r>
    </w:p>
    <w:p w14:paraId="1BD3597D" w14:textId="76EE6075" w:rsidR="00943F5C" w:rsidRDefault="00943F5C" w:rsidP="00553BB7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sz w:val="28"/>
          <w:szCs w:val="32"/>
        </w:rPr>
      </w:pPr>
      <w:r w:rsidRPr="00943F5C">
        <w:rPr>
          <w:rFonts w:ascii="TH SarabunPSK" w:hAnsi="TH SarabunPSK" w:cs="TH SarabunPSK"/>
          <w:sz w:val="28"/>
          <w:szCs w:val="32"/>
          <w:cs/>
        </w:rPr>
        <w:t>– การเกิดกลางวัน กลางคืน</w:t>
      </w:r>
    </w:p>
    <w:p w14:paraId="7AE78ED1" w14:textId="77777777" w:rsidR="00912B5B" w:rsidRDefault="00912B5B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61CCE4E" w14:textId="795988F1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6A233B28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64A16FE8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204EF338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30FDEEE2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14:paraId="205EDF24" w14:textId="77777777" w:rsidR="00912B5B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72A31B40" w14:textId="77777777" w:rsidR="00912B5B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765968C6" w14:textId="77777777" w:rsidR="00912B5B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5F155DF4" w14:textId="77777777" w:rsidR="00912B5B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51C23461" w14:textId="77777777" w:rsidR="00912B5B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226045CE" w14:textId="77777777" w:rsidR="00912B5B" w:rsidRPr="008B2F13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48BA4004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2C36A9ED" w14:textId="77777777" w:rsidR="0002679E" w:rsidRPr="00FF30F8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F30F8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4821C615" w14:textId="77777777" w:rsidR="0002679E" w:rsidRPr="00FF30F8" w:rsidRDefault="00943F5C" w:rsidP="00FF30F8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</w:rPr>
      </w:pPr>
      <w:r w:rsidRPr="00943F5C">
        <w:rPr>
          <w:rFonts w:ascii="TH SarabunPSK" w:hAnsi="TH SarabunPSK" w:cs="TH SarabunPSK"/>
          <w:sz w:val="32"/>
          <w:szCs w:val="32"/>
          <w:cs/>
        </w:rPr>
        <w:t>สังเกตการเกิดกลางวัน กลางคืน</w:t>
      </w:r>
    </w:p>
    <w:p w14:paraId="52B8FD6D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1DDF2AB9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1576B2CF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05B65A23" w14:textId="77777777" w:rsidR="00943F5C" w:rsidRPr="00943F5C" w:rsidRDefault="00943F5C" w:rsidP="00943F5C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>1) ครูให้นักเรียนทบทวนความรู้เดิมที่ได้เรียนรู้มาแล้ว โดยใช้คำถามต่อไปนี้</w:t>
      </w:r>
    </w:p>
    <w:p w14:paraId="3FACA743" w14:textId="77777777" w:rsidR="00943F5C" w:rsidRPr="00943F5C" w:rsidRDefault="00943F5C" w:rsidP="00943F5C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 xml:space="preserve">– กลางวัน กลางคืนเกิดขึ้นได้อย่างไร (แนวคำตอบ กลางวัน กลางคืน เกิดจากการหมุนรอบตัวเองพร้อมกับโคจรรอบดวงอาทิตย์ของโลก ทำให้ซีกโลกด้านที่ได้รับแสงจากดวงอาทิตย์เป็นเวลากลางวัน ส่วนซีกโลกด้านที่ไม่ได้รับแสงจากดวงอาทิตย์เป็นเวลากลางคืน หมุนเวียนไปไม่มีที่สิ้นสุด) </w:t>
      </w:r>
    </w:p>
    <w:p w14:paraId="5D99982B" w14:textId="77777777" w:rsidR="0002679E" w:rsidRPr="00921063" w:rsidRDefault="00943F5C" w:rsidP="00943F5C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943F5C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การเกิดกลางวัน กลางคืน</w:t>
      </w:r>
    </w:p>
    <w:p w14:paraId="686F99DD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1C6E90E0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58B88FD4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3B72A988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38DEA75D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50C77646" w14:textId="77777777" w:rsidR="003E7A75" w:rsidRPr="003E7A75" w:rsidRDefault="003E7A75" w:rsidP="003E7A75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14:paraId="0F112CF4" w14:textId="77777777" w:rsidR="003E7A75" w:rsidRPr="003E7A75" w:rsidRDefault="003E7A75" w:rsidP="003E7A75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  <w:cs/>
        </w:rPr>
        <w:t>– กลางวันแตกต่างจากกลางคืนในลักษณะใด (แนวคำตอบ กลางวันสว่าง เนื่องจากได้รับแสงจากดวงอาทิตย์ ส่วนกลางคืนมืด เนื่องจากไม่ได้รับแสงจากดวงอาทิตย์)</w:t>
      </w:r>
    </w:p>
    <w:p w14:paraId="20F65818" w14:textId="77777777" w:rsidR="0002679E" w:rsidRPr="00921063" w:rsidRDefault="003E7A75" w:rsidP="003E7A75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14:paraId="259E6730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48E96771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3D322D12" w14:textId="77777777" w:rsidR="003E7A75" w:rsidRPr="003E7A75" w:rsidRDefault="003E7A75" w:rsidP="003E7A7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</w:rPr>
        <w:t xml:space="preserve">(1) </w:t>
      </w:r>
      <w:r w:rsidRPr="003E7A75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3E7A7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E7A75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3E7A75">
        <w:rPr>
          <w:rFonts w:ascii="TH SarabunPSK" w:hAnsi="TH SarabunPSK" w:cs="TH SarabunPSK"/>
          <w:sz w:val="32"/>
          <w:szCs w:val="32"/>
        </w:rPr>
        <w:t>4</w:t>
      </w:r>
      <w:r w:rsidRPr="003E7A75">
        <w:rPr>
          <w:rFonts w:ascii="TH SarabunPSK" w:hAnsi="TH SarabunPSK" w:cs="TH SarabunPSK"/>
          <w:sz w:val="32"/>
          <w:szCs w:val="32"/>
          <w:cs/>
        </w:rPr>
        <w:t xml:space="preserve">  คน</w:t>
      </w:r>
      <w:proofErr w:type="gramEnd"/>
      <w:r w:rsidRPr="003E7A75">
        <w:rPr>
          <w:rFonts w:ascii="TH SarabunPSK" w:hAnsi="TH SarabunPSK" w:cs="TH SarabunPSK"/>
          <w:sz w:val="32"/>
          <w:szCs w:val="32"/>
          <w:cs/>
        </w:rPr>
        <w:t xml:space="preserve"> ปฏิบัติกิจกรรม สังเกตการเกิดกลางวัน กลางคืน ตามขั้นตอน ดังนี้</w:t>
      </w:r>
    </w:p>
    <w:p w14:paraId="48F7EF45" w14:textId="77777777" w:rsidR="003E7A75" w:rsidRPr="003E7A75" w:rsidRDefault="003E7A75" w:rsidP="003E7A7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</w:rPr>
        <w:t xml:space="preserve">– </w:t>
      </w:r>
      <w:r w:rsidRPr="003E7A75">
        <w:rPr>
          <w:rFonts w:ascii="TH SarabunPSK" w:hAnsi="TH SarabunPSK" w:cs="TH SarabunPSK"/>
          <w:sz w:val="32"/>
          <w:szCs w:val="32"/>
          <w:cs/>
        </w:rPr>
        <w:t>ให้นักเรียนคนหนึ่งถือแบบจำลองดวงอาทิตย์ (ไฟฉาย) และวางลูกโลกจำลองบนโต๊ะ โดยจัดไฟฉายและลูกโลกจำลองให้อยู่ในระดับเดียวกัน</w:t>
      </w:r>
    </w:p>
    <w:p w14:paraId="6AA2FAD6" w14:textId="77777777" w:rsidR="003E7A75" w:rsidRPr="003E7A75" w:rsidRDefault="003E7A75" w:rsidP="003E7A7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</w:rPr>
        <w:t xml:space="preserve">– </w:t>
      </w:r>
      <w:r w:rsidRPr="003E7A75">
        <w:rPr>
          <w:rFonts w:ascii="TH SarabunPSK" w:hAnsi="TH SarabunPSK" w:cs="TH SarabunPSK"/>
          <w:sz w:val="32"/>
          <w:szCs w:val="32"/>
          <w:cs/>
        </w:rPr>
        <w:t>ปิดประตู หน้าต่าง และหลอดไฟฟ้าทุกดวง แล้วให้ตัวแทนเปิดไฟฉาย สังเกตแสงจากไฟฉายที่ตกกระทบบนลูกโลกจำลอง บันทึกผล</w:t>
      </w:r>
    </w:p>
    <w:p w14:paraId="097DDC9B" w14:textId="77777777" w:rsidR="003E7A75" w:rsidRPr="003E7A75" w:rsidRDefault="003E7A75" w:rsidP="003E7A7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</w:rPr>
        <w:t xml:space="preserve">– </w:t>
      </w:r>
      <w:r w:rsidRPr="003E7A75">
        <w:rPr>
          <w:rFonts w:ascii="TH SarabunPSK" w:hAnsi="TH SarabunPSK" w:cs="TH SarabunPSK"/>
          <w:sz w:val="32"/>
          <w:szCs w:val="32"/>
          <w:cs/>
        </w:rPr>
        <w:t>หมุนลูกโลกจำลองช้าๆ ในทิศทางทวนเข็มนาฬิกา สังเกตแสงจากไฟฉายที่ตกกระทบบนลูกโลกจำลอง บันทึกผล และสรุปผล</w:t>
      </w:r>
    </w:p>
    <w:p w14:paraId="3C84D943" w14:textId="77777777" w:rsidR="003E7A75" w:rsidRPr="003E7A75" w:rsidRDefault="003E7A75" w:rsidP="003E7A7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</w:rPr>
        <w:t xml:space="preserve">– </w:t>
      </w:r>
      <w:r w:rsidRPr="003E7A75">
        <w:rPr>
          <w:rFonts w:ascii="TH SarabunPSK" w:hAnsi="TH SarabunPSK" w:cs="TH SarabunPSK"/>
          <w:sz w:val="32"/>
          <w:szCs w:val="32"/>
          <w:cs/>
        </w:rPr>
        <w:t>นำเสนอผลการสังเกตหน้าห้องเรียน</w:t>
      </w:r>
    </w:p>
    <w:p w14:paraId="4F8FA699" w14:textId="77777777" w:rsidR="0002679E" w:rsidRDefault="003E7A75" w:rsidP="003E7A7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</w:rPr>
        <w:lastRenderedPageBreak/>
        <w:t xml:space="preserve">(2) </w:t>
      </w:r>
      <w:r w:rsidRPr="003E7A75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14:paraId="54F70B74" w14:textId="44185A70" w:rsidR="001B66D9" w:rsidRPr="001B66D9" w:rsidRDefault="001B66D9" w:rsidP="001B66D9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20"/>
          <w:szCs w:val="20"/>
        </w:rPr>
      </w:pPr>
    </w:p>
    <w:p w14:paraId="247F531C" w14:textId="77777777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43A41736" w14:textId="2FD1F54C" w:rsidR="003E7A75" w:rsidRPr="003E7A75" w:rsidRDefault="003E7A75" w:rsidP="003E7A75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091B5BBF" w14:textId="6F316C60" w:rsidR="003E7A75" w:rsidRPr="003E7A75" w:rsidRDefault="003E7A75" w:rsidP="003E7A75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 โดยใช้แนวคำถาม เช่น</w:t>
      </w:r>
    </w:p>
    <w:p w14:paraId="799B5BCA" w14:textId="3392933B" w:rsidR="003E7A75" w:rsidRPr="003E7A75" w:rsidRDefault="003E7A75" w:rsidP="003E7A75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  <w:cs/>
        </w:rPr>
        <w:t>– ขณะที่หมุนลูกโลกจำลอง บริเวณต่างๆ ของโลกได้รับแสงจากไฟฉายเท่ากันหรือไม่ เพราะอะไร (แนวคำตอบ ไม่เท่ากัน เพราะลูกโลกจำลองมีลักษณะกลม จึงทำให้แต่ละด้านของลูกโลกจำลองได้รับแสงจากไฟฉายไม่เท่ากัน)</w:t>
      </w:r>
    </w:p>
    <w:p w14:paraId="581D576E" w14:textId="77777777" w:rsidR="003E7A75" w:rsidRPr="003E7A75" w:rsidRDefault="003E7A75" w:rsidP="003E7A75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  <w:cs/>
        </w:rPr>
        <w:t>– ลูกโลกจำลองบริเวณที่มีแสงจากไฟฉายมาตกกระทบเปรียบเทียบได้กับเวลาใด (แนวคำตอบ เวลากลางวัน)</w:t>
      </w:r>
    </w:p>
    <w:p w14:paraId="78B00B52" w14:textId="77777777" w:rsidR="003E7A75" w:rsidRPr="003E7A75" w:rsidRDefault="003E7A75" w:rsidP="003E7A75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  <w:cs/>
        </w:rPr>
        <w:t>– ลูกโลกจำลองบริเวณที่ไม่มีแสงจากไฟฉายมาตกกระทบเปรียบเทียบได้กับเวลาใด  (แนวคำตอบ เวลากลางคืน)</w:t>
      </w:r>
    </w:p>
    <w:p w14:paraId="14AF4C5E" w14:textId="77777777" w:rsidR="0002679E" w:rsidRPr="00921063" w:rsidRDefault="003E7A75" w:rsidP="003E7A75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  <w:cs/>
        </w:rPr>
        <w:t>(3) ครูและนักเรียนร่วมกันสรุปผลจากการปฏิบัติกิจกรรม โดยครูเน้นให้นักเรียนเข้าใจว่า   โลกหมุนรอบตัวเองพร้อมกับโคจรรอบดวงอาทิตย์ตลอดเวลา ทำให้ซีกโลกด้านที่ไม่เคยได้รับแสงจากดวงอาทิตย์เปลี่ยนเป็นได้รับแสง และเปลี่ยนจากกลางคืนเป็นกลางวัน ในทางกลับกัน ซีกโลกด้านที่เคยได้รับแสงจะเปลี่ยนเป็นไม่ได้รับแสงและเปลี่ยนจากกลางวันเป็นกลางคืน หมุนเวียนเช่นนี้ไม่มีที่สิ้นสุด</w:t>
      </w:r>
    </w:p>
    <w:p w14:paraId="24116421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4A3AFF62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546431AF" w14:textId="621D50A9" w:rsidR="0002679E" w:rsidRPr="00921063" w:rsidRDefault="0002679E" w:rsidP="003E7A75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3E7A75" w:rsidRPr="003E7A75">
        <w:rPr>
          <w:rFonts w:ascii="TH SarabunPSK" w:eastAsia="WPPrimaryUnicode" w:hAnsi="TH SarabunPSK" w:cs="TH SarabunPSK"/>
          <w:sz w:val="32"/>
          <w:szCs w:val="32"/>
          <w:cs/>
        </w:rPr>
        <w:t>นักเรียนค้นคว้าเกี่ยวกับการเกิดกลางวัน กลางคืน จากหนังสือเรียนหรืออินเทอร์เน็ต และนำเสนอให้เพื่อน</w:t>
      </w:r>
    </w:p>
    <w:p w14:paraId="12DB5001" w14:textId="77777777" w:rsidR="003E7A75" w:rsidRDefault="003E7A75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98F1C9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40806112" w14:textId="77777777" w:rsidR="003E7A75" w:rsidRPr="003E7A75" w:rsidRDefault="0002679E" w:rsidP="003E7A75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</w:rPr>
        <w:tab/>
      </w:r>
      <w:r w:rsidR="003E7A75" w:rsidRPr="003E7A75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="003E7A75" w:rsidRPr="003E7A75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1818BA19" w14:textId="77777777" w:rsidR="003E7A75" w:rsidRPr="003E7A75" w:rsidRDefault="003E7A75" w:rsidP="003E7A75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3E7A75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3E7A75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07A8114D" w14:textId="77777777" w:rsidR="003E7A75" w:rsidRPr="003E7A75" w:rsidRDefault="003E7A75" w:rsidP="003E7A75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3E7A75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3E7A75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55AC5DA2" w14:textId="77777777" w:rsidR="003E7A75" w:rsidRPr="003E7A75" w:rsidRDefault="003E7A75" w:rsidP="003E7A75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3E7A75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3E7A75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50910590" w14:textId="77777777" w:rsidR="0002679E" w:rsidRPr="00921063" w:rsidRDefault="003E7A75" w:rsidP="003E7A75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3E7A75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3E7A75">
        <w:rPr>
          <w:rFonts w:ascii="TH SarabunPSK" w:eastAsia="WPPrimaryUnicode" w:hAnsi="TH SarabunPSK" w:cs="TH SarabunPSK"/>
          <w:sz w:val="32"/>
          <w:szCs w:val="32"/>
          <w:cs/>
        </w:rPr>
        <w:t xml:space="preserve">การเกิดกลางวัน กลางคืนเป็นวัฏจักรหรือไม่ เพราะอะไร (แนวคำตอบ เป็นวัฏจักร เพราะโลกหมุนรอบตัวเองพร้อมกับโคจรรอบดวงอาทิตย์ตลอดเวลา ทำให้ซีกโลกด้านที่ไม่ได้รับแสงจากดวงอาทิตย์หมุนมารับแสง </w:t>
      </w:r>
      <w:proofErr w:type="gramStart"/>
      <w:r w:rsidRPr="003E7A75">
        <w:rPr>
          <w:rFonts w:ascii="TH SarabunPSK" w:eastAsia="WPPrimaryUnicode" w:hAnsi="TH SarabunPSK" w:cs="TH SarabunPSK"/>
          <w:sz w:val="32"/>
          <w:szCs w:val="32"/>
          <w:cs/>
        </w:rPr>
        <w:t>และเปลี่ยนจากกลางคืนเป็นกลางวัน  ส่วนซีกโลกด้านที่เคยได้รับแสงจะหมุนไปทำให้ไม่ได้รับแสง</w:t>
      </w:r>
      <w:proofErr w:type="gramEnd"/>
      <w:r w:rsidRPr="003E7A75">
        <w:rPr>
          <w:rFonts w:ascii="TH SarabunPSK" w:eastAsia="WPPrimaryUnicode" w:hAnsi="TH SarabunPSK" w:cs="TH SarabunPSK"/>
          <w:sz w:val="32"/>
          <w:szCs w:val="32"/>
          <w:cs/>
        </w:rPr>
        <w:t xml:space="preserve"> และเปลี่ยนจากกลางว</w:t>
      </w:r>
      <w:r>
        <w:rPr>
          <w:rFonts w:ascii="TH SarabunPSK" w:eastAsia="WPPrimaryUnicode" w:hAnsi="TH SarabunPSK" w:cs="TH SarabunPSK"/>
          <w:sz w:val="32"/>
          <w:szCs w:val="32"/>
          <w:cs/>
        </w:rPr>
        <w:t>ันเป็นกลางคืน หมุนเวียนไปเรื่อย</w:t>
      </w:r>
      <w:r w:rsidRPr="003E7A75">
        <w:rPr>
          <w:rFonts w:ascii="TH SarabunPSK" w:eastAsia="WPPrimaryUnicode" w:hAnsi="TH SarabunPSK" w:cs="TH SarabunPSK"/>
          <w:sz w:val="32"/>
          <w:szCs w:val="32"/>
          <w:cs/>
        </w:rPr>
        <w:t>ๆ ไม่มีที่สิ้นสุด)</w:t>
      </w:r>
    </w:p>
    <w:p w14:paraId="668F4CDD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2284952D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535B9F7C" w14:textId="77777777" w:rsidR="0002679E" w:rsidRPr="00921063" w:rsidRDefault="0002679E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3E7A75" w:rsidRPr="003E7A75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ครูและนักเรียนร่วมกันสรุปเกี่ยวกับการเกิดกลางวัน กลางคืน โดยร่วมกันเขียนเป็นแผนที่ความคิดหรือผังมโนทัศน์</w:t>
      </w:r>
    </w:p>
    <w:p w14:paraId="7D024477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045C02EF" w14:textId="77777777" w:rsidR="003178C0" w:rsidRDefault="003178C0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5B098310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16F5E424" w14:textId="77777777" w:rsidR="003E7A75" w:rsidRPr="003E7A75" w:rsidRDefault="003E7A75" w:rsidP="003E7A75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3E7A75">
        <w:rPr>
          <w:rFonts w:ascii="TH SarabunPSK" w:eastAsia="WPPrimaryUnicode" w:hAnsi="TH SarabunPSK" w:cs="TH SarabunPSK"/>
          <w:sz w:val="32"/>
          <w:szCs w:val="32"/>
          <w:cs/>
        </w:rPr>
        <w:t xml:space="preserve">1. ใบกิจกรรม สังเกตการเกิดกลางวัน กลางคืน </w:t>
      </w:r>
    </w:p>
    <w:p w14:paraId="723DFF0F" w14:textId="7641353C" w:rsidR="003E7A75" w:rsidRPr="003E7A75" w:rsidRDefault="003E7A75" w:rsidP="003E7A75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3E7A75">
        <w:rPr>
          <w:rFonts w:ascii="TH SarabunPSK" w:eastAsia="WPPrimaryUnicode" w:hAnsi="TH SarabunPSK" w:cs="TH SarabunPSK"/>
          <w:sz w:val="32"/>
          <w:szCs w:val="32"/>
          <w:cs/>
        </w:rPr>
        <w:t>2. หนังสือเรียนหรืออินเทอร์เน็ต</w:t>
      </w:r>
    </w:p>
    <w:p w14:paraId="4F6ED550" w14:textId="77777777" w:rsidR="003E7A75" w:rsidRPr="003E7A75" w:rsidRDefault="003E7A75" w:rsidP="003E7A75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3E7A75">
        <w:rPr>
          <w:rFonts w:ascii="TH SarabunPSK" w:eastAsia="WPPrimaryUnicode" w:hAnsi="TH SarabunPSK" w:cs="TH SarabunPSK"/>
          <w:sz w:val="32"/>
          <w:szCs w:val="32"/>
          <w:cs/>
        </w:rPr>
        <w:t xml:space="preserve">3. คู่มือการสอน วิทยาศาสตร์และเทคโนโลยี ชั้นประถมศึกษาปีที่ 3 </w:t>
      </w:r>
    </w:p>
    <w:p w14:paraId="69FA496F" w14:textId="77777777" w:rsidR="003E7A75" w:rsidRPr="003E7A75" w:rsidRDefault="003E7A75" w:rsidP="003E7A75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3E7A75">
        <w:rPr>
          <w:rFonts w:ascii="TH SarabunPSK" w:eastAsia="WPPrimaryUnicode" w:hAnsi="TH SarabunPSK" w:cs="TH SarabunPSK"/>
          <w:sz w:val="32"/>
          <w:szCs w:val="32"/>
          <w:cs/>
        </w:rPr>
        <w:t xml:space="preserve">4. สื่อการเรียนรู้ </w:t>
      </w:r>
      <w:r w:rsidRPr="003E7A75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3E7A75">
        <w:rPr>
          <w:rFonts w:ascii="TH SarabunPSK" w:eastAsia="WPPrimaryUnicode" w:hAnsi="TH SarabunPSK" w:cs="TH SarabunPSK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3  </w:t>
      </w:r>
    </w:p>
    <w:p w14:paraId="41E00C54" w14:textId="77777777" w:rsidR="003E7A75" w:rsidRPr="003E7A75" w:rsidRDefault="003E7A75" w:rsidP="003E7A75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3E7A75">
        <w:rPr>
          <w:rFonts w:ascii="TH SarabunPSK" w:eastAsia="WPPrimaryUnicode" w:hAnsi="TH SarabunPSK" w:cs="TH SarabunPSK"/>
          <w:sz w:val="32"/>
          <w:szCs w:val="32"/>
          <w:cs/>
        </w:rPr>
        <w:t xml:space="preserve">5. แบบฝึกทักษะรายวิชาพื้นฐานวิทยาศาสตร์และเทคโนโลยี ชั้นประถมศึกษาปีที่ 3 </w:t>
      </w:r>
    </w:p>
    <w:p w14:paraId="4B45C6A9" w14:textId="77777777" w:rsidR="0002679E" w:rsidRPr="00986F43" w:rsidRDefault="003E7A75" w:rsidP="003E7A75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3E7A75">
        <w:rPr>
          <w:rFonts w:ascii="TH SarabunPSK" w:eastAsia="WPPrimaryUnicode" w:hAnsi="TH SarabunPSK" w:cs="TH SarabunPSK"/>
          <w:sz w:val="32"/>
          <w:szCs w:val="32"/>
          <w:cs/>
        </w:rPr>
        <w:t>6. หนังสือเรียนรายวิชาพื้นฐานวิทยาศาสตร์และเทคโนโลยี ชั้นประถมศึกษาปีที่ 3</w:t>
      </w:r>
      <w:r w:rsidR="00FF30F8" w:rsidRPr="00FF30F8">
        <w:rPr>
          <w:rFonts w:ascii="TH SarabunPSK" w:eastAsia="WPPrimaryUnicode" w:hAnsi="TH SarabunPSK" w:cs="TH SarabunPSK"/>
          <w:sz w:val="32"/>
          <w:szCs w:val="32"/>
          <w:cs/>
        </w:rPr>
        <w:t xml:space="preserve"> </w:t>
      </w:r>
      <w:r w:rsidR="0002679E" w:rsidRPr="00986F43">
        <w:rPr>
          <w:rFonts w:ascii="TH SarabunPSK" w:hAnsi="TH SarabunPSK" w:cs="TH SarabunPSK"/>
          <w:sz w:val="32"/>
          <w:szCs w:val="32"/>
        </w:rPr>
        <w:t xml:space="preserve"> </w:t>
      </w:r>
    </w:p>
    <w:p w14:paraId="4A49BF6F" w14:textId="77777777" w:rsidR="003E7A75" w:rsidRDefault="003E7A75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A41CF35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19B6DB7B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57B0BBD0" w14:textId="77777777" w:rsidTr="007F72E6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170EAC24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28EEAC3C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67523464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E7A75" w:rsidRPr="00986F43" w14:paraId="78392581" w14:textId="77777777" w:rsidTr="0002679E">
        <w:tc>
          <w:tcPr>
            <w:tcW w:w="1782" w:type="pct"/>
            <w:shd w:val="clear" w:color="auto" w:fill="auto"/>
          </w:tcPr>
          <w:p w14:paraId="32221273" w14:textId="77777777" w:rsidR="003E7A75" w:rsidRPr="003E7A75" w:rsidRDefault="003E7A75" w:rsidP="003E7A7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3E7A75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ซักถามความรู้เรื่องการเกิดกลางวัน กลางคืน</w:t>
            </w:r>
          </w:p>
          <w:p w14:paraId="602A913A" w14:textId="77777777" w:rsidR="003E7A75" w:rsidRPr="003E7A75" w:rsidRDefault="003E7A75" w:rsidP="003E7A7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3E7A75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5C125AE6" w14:textId="77777777" w:rsidR="003E7A75" w:rsidRPr="003E7A75" w:rsidRDefault="003E7A75" w:rsidP="003E7A7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47361AEC" w14:textId="77777777" w:rsidR="003E7A75" w:rsidRPr="003E7A75" w:rsidRDefault="003E7A75" w:rsidP="003E7A7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3E7A75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01B3A2C2" w14:textId="77777777" w:rsidR="003E7A75" w:rsidRPr="003E7A75" w:rsidRDefault="003E7A75" w:rsidP="003E7A7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3E7A75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6377A9D7" w14:textId="77777777" w:rsidR="003E7A75" w:rsidRPr="003E7A75" w:rsidRDefault="003E7A75" w:rsidP="003E7A7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3E7A75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00BB943F" w14:textId="77777777" w:rsidR="003E7A75" w:rsidRPr="003E7A75" w:rsidRDefault="003E7A75" w:rsidP="003E7A7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3E7A75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3732F806" w14:textId="77777777" w:rsidR="003E7A75" w:rsidRPr="003E7A75" w:rsidRDefault="003E7A75" w:rsidP="003E7A7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3E7A75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3961CE6E" w14:textId="77777777" w:rsidR="003E7A75" w:rsidRPr="003E7A75" w:rsidRDefault="003E7A75" w:rsidP="003E7A7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3E7A75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4360B402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6FE68B2A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75AD4F" w14:textId="0700EB8C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5914C1" w14:textId="797E0C9C" w:rsidR="00912B5B" w:rsidRDefault="00912B5B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3B6B2C2" w14:textId="42F4A082" w:rsidR="00912B5B" w:rsidRDefault="00912B5B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BE6196" w14:textId="4BB28079" w:rsidR="00912B5B" w:rsidRDefault="00912B5B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F778A7" w14:textId="45DC5836" w:rsidR="00912B5B" w:rsidRDefault="00912B5B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30FCA4" w14:textId="3F58DE12" w:rsidR="00912B5B" w:rsidRDefault="00912B5B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4C1EBF" w14:textId="364466CB" w:rsidR="00912B5B" w:rsidRDefault="00912B5B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92858AD" w14:textId="1BDEEA5F" w:rsidR="00912B5B" w:rsidRDefault="00912B5B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1D20C5D" w14:textId="02311B10" w:rsidR="00912B5B" w:rsidRDefault="00912B5B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E7EF08" w14:textId="77777777" w:rsidR="00912B5B" w:rsidRDefault="00912B5B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86B500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DA79DF" w14:textId="77777777" w:rsidR="00FF30F8" w:rsidRDefault="00FF30F8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714E43" w14:textId="77777777" w:rsidR="00930C5D" w:rsidRPr="00194AA3" w:rsidRDefault="00930C5D" w:rsidP="00930C5D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57D42AAB" w14:textId="77777777" w:rsidR="00930C5D" w:rsidRPr="00194AA3" w:rsidRDefault="00930C5D" w:rsidP="00930C5D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0175C328" w14:textId="77777777" w:rsidR="00930C5D" w:rsidRPr="00194AA3" w:rsidRDefault="00930C5D" w:rsidP="00930C5D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1DCC91A0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4BFB7487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08B23660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37DCBC12" w14:textId="77777777" w:rsidR="00930C5D" w:rsidRPr="00194AA3" w:rsidRDefault="00930C5D" w:rsidP="00930C5D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2A27C50C" w14:textId="77777777" w:rsidR="00930C5D" w:rsidRPr="00194AA3" w:rsidRDefault="00930C5D" w:rsidP="00930C5D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52BF3446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0C45563F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0A692E" w14:textId="77777777" w:rsidR="00930C5D" w:rsidRPr="00194AA3" w:rsidRDefault="00930C5D" w:rsidP="00930C5D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3971EFB0" w14:textId="77777777" w:rsidR="00930C5D" w:rsidRPr="00194AA3" w:rsidRDefault="00930C5D" w:rsidP="00930C5D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30514F1" w14:textId="77777777" w:rsidR="00930C5D" w:rsidRPr="00194AA3" w:rsidRDefault="00930C5D" w:rsidP="00930C5D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550151DE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2EAE9634" w14:textId="77777777" w:rsidR="00930C5D" w:rsidRPr="00194AA3" w:rsidRDefault="00930C5D" w:rsidP="00930C5D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7AC51996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738161" w14:textId="77777777" w:rsidR="00930C5D" w:rsidRPr="00194AA3" w:rsidRDefault="00930C5D" w:rsidP="00930C5D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48376A09" w14:textId="77777777" w:rsidR="00930C5D" w:rsidRDefault="00930C5D" w:rsidP="00930C5D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10EBC898" w14:textId="77777777" w:rsidR="00930C5D" w:rsidRPr="00194AA3" w:rsidRDefault="00930C5D" w:rsidP="00930C5D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407B2338" w14:textId="77777777" w:rsidR="00930C5D" w:rsidRPr="00194AA3" w:rsidRDefault="00930C5D" w:rsidP="00930C5D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4F02F76E" w14:textId="77777777" w:rsidR="00930C5D" w:rsidRPr="00194AA3" w:rsidRDefault="00930C5D" w:rsidP="00930C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DB19DE" w14:textId="77777777" w:rsidR="00930C5D" w:rsidRPr="00194AA3" w:rsidRDefault="00930C5D" w:rsidP="00930C5D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537C2A7F" w14:textId="77777777" w:rsidR="00930C5D" w:rsidRPr="00194AA3" w:rsidRDefault="00930C5D" w:rsidP="00930C5D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5D77239A" w14:textId="77777777" w:rsidR="00930C5D" w:rsidRPr="00194AA3" w:rsidRDefault="00930C5D" w:rsidP="00930C5D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3E9DA024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154CB6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2CAE79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2E0EF5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008CEA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2AEAE4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81E64C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6CD7AA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C9A575F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สมรรถนะสำคัญของผู้เรียน</w:t>
      </w:r>
    </w:p>
    <w:p w14:paraId="18169D59" w14:textId="77777777" w:rsidR="00930C5D" w:rsidRPr="00341082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9F1DE6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สมรรถนะการจัดการตนเอง</w:t>
      </w:r>
    </w:p>
    <w:p w14:paraId="114ACDBC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สมรรถนะการคิดขั้นสูง</w:t>
      </w:r>
    </w:p>
    <w:p w14:paraId="7DC35C37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14:paraId="4AB5AFA7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สมรรถนะการรวมพลังทำงานเป็นทีม</w:t>
      </w:r>
    </w:p>
    <w:p w14:paraId="3720754E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สมรรถนะการเป็นพลงเมืองที่เข้มแข็ง</w:t>
      </w:r>
    </w:p>
    <w:p w14:paraId="734110CB" w14:textId="77777777" w:rsidR="00930C5D" w:rsidRPr="00341082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สมรรถนะการอยู่ร่วมกับธรรมชาติ และวิทยาการอย่างยั่งยืน</w:t>
      </w:r>
    </w:p>
    <w:p w14:paraId="222E2552" w14:textId="77777777" w:rsidR="00930C5D" w:rsidRPr="008D2C7F" w:rsidRDefault="00930C5D" w:rsidP="00930C5D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5F5A9214" w14:textId="77777777" w:rsidR="00930C5D" w:rsidRPr="008D2C7F" w:rsidRDefault="00930C5D" w:rsidP="00930C5D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30A2FA8F" w14:textId="77777777" w:rsidR="00930C5D" w:rsidRPr="008D2C7F" w:rsidRDefault="00930C5D" w:rsidP="00930C5D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77730C00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t>คุณลักษณะอันพึงประสงค์</w:t>
      </w:r>
    </w:p>
    <w:p w14:paraId="13A043DB" w14:textId="77777777" w:rsidR="00930C5D" w:rsidRPr="008D2C7F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657D2BF" w14:textId="77777777" w:rsidR="00930C5D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รักชาติศาสน์ กษัตริย์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723CA6FA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14:paraId="1BDEAA80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14:paraId="483FB6B5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4F511F29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14:paraId="762546D3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14:paraId="0F1B122E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14:paraId="1C951633" w14:textId="77777777" w:rsidR="00930C5D" w:rsidRPr="008D2C7F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14:paraId="1E8171CE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6F7A60E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5AA4618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04FECD9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53E0A6A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8224639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5ECB7A6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54E24F6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1ECBA0D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1AA3F8B" w14:textId="77777777" w:rsidR="00930C5D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B548187" w14:textId="77777777" w:rsidR="00930C5D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3F9DD34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A7E078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5B277F" w14:textId="77777777" w:rsidR="00930C5D" w:rsidRDefault="00930C5D" w:rsidP="00930C5D"/>
    <w:p w14:paraId="06070D0E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2C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ความเห็นของหัวหน้าสถานศึกษา/ผู้ที่ได้รับมอบหมาย</w:t>
      </w:r>
    </w:p>
    <w:p w14:paraId="578C845D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  <w:t>ได้ทำการตรวจแผนการจัดการเรียนรู้ของ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Pr="008D2C7F">
        <w:rPr>
          <w:rFonts w:ascii="TH SarabunPSK" w:hAnsi="TH SarabunPSK" w:cs="TH SarabunPSK"/>
          <w:sz w:val="32"/>
          <w:szCs w:val="32"/>
          <w:cs/>
        </w:rPr>
        <w:t>แล้วมีความคิดเห็นดังนี้</w:t>
      </w:r>
    </w:p>
    <w:p w14:paraId="44BEB90E" w14:textId="77777777" w:rsidR="00930C5D" w:rsidRPr="008D2C7F" w:rsidRDefault="00930C5D" w:rsidP="00930C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1.  เป็นแผนการจัดการเรียนรู้ที่</w:t>
      </w:r>
    </w:p>
    <w:p w14:paraId="63CE1CAF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14:paraId="752F542A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ดี</w:t>
      </w:r>
    </w:p>
    <w:p w14:paraId="33BCD35C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พอใช้</w:t>
      </w:r>
    </w:p>
    <w:p w14:paraId="6E052CE3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14:paraId="5797F0B5" w14:textId="77777777" w:rsidR="00930C5D" w:rsidRPr="008D2C7F" w:rsidRDefault="00930C5D" w:rsidP="00930C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2.   การจัดกิจกรรมได้นำเอากระบวนการเรียนรู้</w:t>
      </w:r>
    </w:p>
    <w:p w14:paraId="7AFA2D7C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เน้นผู้เรียนเป็นสำคัญมาใช้ในการสอนได้อย่างเหมาะสม</w:t>
      </w:r>
    </w:p>
    <w:p w14:paraId="6AAFF72A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7BA9EFAE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3.  เป็นแผนการจัดการเรียนรู้ที่</w:t>
      </w:r>
    </w:p>
    <w:p w14:paraId="415CD5DB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นำไปใช้ได้จริง</w:t>
      </w:r>
    </w:p>
    <w:p w14:paraId="2184FEEA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ควรปรับปรุงก่อนนำไปใช้</w:t>
      </w:r>
    </w:p>
    <w:p w14:paraId="06340E02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4.  ข้อเสนอแนะอื่นๆ</w:t>
      </w:r>
    </w:p>
    <w:p w14:paraId="160A22A5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1DDFC519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C99098E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</w:p>
    <w:p w14:paraId="06104C47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</w:t>
      </w:r>
    </w:p>
    <w:p w14:paraId="3A4B0268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อุไสนี</w:t>
      </w:r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6AA8159D" w14:textId="77777777" w:rsidR="00930C5D" w:rsidRDefault="00930C5D" w:rsidP="00930C5D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หัวหน้าฝ่ายบริหารงานวิชาการ</w:t>
      </w:r>
    </w:p>
    <w:p w14:paraId="4D520CF7" w14:textId="77777777" w:rsidR="00930C5D" w:rsidRDefault="00930C5D" w:rsidP="00930C5D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</w:p>
    <w:p w14:paraId="5FC82CE8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D6F9D92" w14:textId="77777777" w:rsidR="00930C5D" w:rsidRDefault="00930C5D" w:rsidP="00930C5D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ความเห็นของผู้บริหารสถานศึกษา</w:t>
      </w:r>
    </w:p>
    <w:p w14:paraId="5DFCA2FC" w14:textId="77777777" w:rsidR="00930C5D" w:rsidRDefault="00930C5D" w:rsidP="00930C5D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005792F" w14:textId="77777777" w:rsidR="00930C5D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D06DF89" w14:textId="77777777" w:rsidR="00930C5D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BBA4DFA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14:paraId="354E6D67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 w:rsidRPr="00A958A9">
        <w:rPr>
          <w:rFonts w:ascii="TH SarabunPSK" w:hAnsi="TH SarabunPSK" w:cs="TH SarabunPSK"/>
          <w:sz w:val="32"/>
          <w:szCs w:val="32"/>
          <w:cs/>
        </w:rPr>
        <w:t>นายพิมล  โชติพาน</w:t>
      </w:r>
      <w:proofErr w:type="spellStart"/>
      <w:r w:rsidRPr="00A958A9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1CC7CC61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4AC7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37F8756A" w14:textId="77777777" w:rsidR="00930C5D" w:rsidRDefault="00930C5D" w:rsidP="00930C5D"/>
    <w:p w14:paraId="51BD249F" w14:textId="77777777" w:rsidR="00930C5D" w:rsidRDefault="00930C5D" w:rsidP="00930C5D"/>
    <w:p w14:paraId="6032BBAE" w14:textId="77777777" w:rsidR="00930C5D" w:rsidRDefault="00930C5D" w:rsidP="00930C5D"/>
    <w:p w14:paraId="1556ECD6" w14:textId="77777777" w:rsidR="00930C5D" w:rsidRDefault="00930C5D" w:rsidP="00930C5D"/>
    <w:p w14:paraId="42C8936D" w14:textId="77777777" w:rsidR="00930C5D" w:rsidRDefault="00930C5D" w:rsidP="00930C5D"/>
    <w:p w14:paraId="23CC9397" w14:textId="77777777" w:rsidR="00930C5D" w:rsidRDefault="00930C5D" w:rsidP="00930C5D"/>
    <w:p w14:paraId="7A46DD45" w14:textId="77777777" w:rsidR="00930C5D" w:rsidRDefault="00930C5D" w:rsidP="00930C5D"/>
    <w:p w14:paraId="66169F35" w14:textId="77777777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3E7A75">
        <w:rPr>
          <w:rFonts w:ascii="TH SarabunPSK" w:hAnsi="TH SarabunPSK" w:cs="TH SarabunPSK"/>
          <w:b/>
          <w:bCs/>
          <w:sz w:val="32"/>
          <w:szCs w:val="32"/>
        </w:rPr>
        <w:t>73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CE6A2A0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06F99CF6" w14:textId="77777777" w:rsidR="009652E8" w:rsidRDefault="009652E8" w:rsidP="009652E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31072BC3" w14:textId="1C61C873" w:rsidR="009652E8" w:rsidRPr="00912B5B" w:rsidRDefault="009652E8" w:rsidP="009652E8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3191" w:rsidRPr="00912B5B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ปีการศึกษา 256</w:t>
      </w:r>
      <w:r w:rsidR="009C51FD" w:rsidRPr="00912B5B">
        <w:rPr>
          <w:rFonts w:ascii="TH SarabunPSK" w:hAnsi="TH SarabunPSK" w:cs="TH SarabunPSK"/>
          <w:color w:val="FFFFFF" w:themeColor="background1"/>
          <w:sz w:val="32"/>
          <w:szCs w:val="32"/>
        </w:rPr>
        <w:t>7</w:t>
      </w:r>
    </w:p>
    <w:p w14:paraId="7B2699A0" w14:textId="77777777" w:rsidR="0002679E" w:rsidRPr="00194AA3" w:rsidRDefault="004D4206" w:rsidP="001B66D9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7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3E7A75" w:rsidRPr="003E7A75">
        <w:rPr>
          <w:rFonts w:ascii="TH SarabunPSK" w:hAnsi="TH SarabunPSK" w:cs="TH SarabunPSK"/>
          <w:sz w:val="32"/>
          <w:szCs w:val="32"/>
          <w:cs/>
        </w:rPr>
        <w:t>การกำหนดทิศ (1)</w:t>
      </w:r>
      <w:r w:rsidR="003E7A75">
        <w:rPr>
          <w:rFonts w:ascii="TH SarabunPSK" w:hAnsi="TH SarabunPSK" w:cs="TH SarabunPSK"/>
          <w:sz w:val="32"/>
          <w:szCs w:val="32"/>
        </w:rPr>
        <w:tab/>
      </w:r>
      <w:r w:rsidR="003E7A75">
        <w:rPr>
          <w:rFonts w:ascii="TH SarabunPSK" w:hAnsi="TH SarabunPSK" w:cs="TH SarabunPSK"/>
          <w:sz w:val="32"/>
          <w:szCs w:val="32"/>
        </w:rPr>
        <w:tab/>
      </w:r>
      <w:r w:rsidR="003E7A75">
        <w:rPr>
          <w:rFonts w:ascii="TH SarabunPSK" w:hAnsi="TH SarabunPSK" w:cs="TH SarabunPSK"/>
          <w:sz w:val="32"/>
          <w:szCs w:val="32"/>
        </w:rPr>
        <w:tab/>
      </w:r>
      <w:r w:rsidR="003E7A75">
        <w:rPr>
          <w:rFonts w:ascii="TH SarabunPSK" w:hAnsi="TH SarabunPSK" w:cs="TH SarabunPSK"/>
          <w:sz w:val="32"/>
          <w:szCs w:val="32"/>
        </w:rPr>
        <w:tab/>
      </w:r>
      <w:r w:rsidR="00DA2D5B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12E07B66" w14:textId="77777777" w:rsidR="0002679E" w:rsidRPr="00912B5B" w:rsidRDefault="0002679E" w:rsidP="0002679E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 w:rsidRPr="00912B5B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วันที่............เดือน..........................................พ.ศ.......................ครูผู้สอน............................................................</w:t>
      </w:r>
    </w:p>
    <w:p w14:paraId="707AF2C7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7C0BC32" w14:textId="77777777" w:rsidR="0002679E" w:rsidRPr="00921063" w:rsidRDefault="003E7A75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  <w:cs/>
        </w:rPr>
        <w:t>มาตรฐาน ว 3.1 เข้าใจองค์ประกอบ ลักษณะ กระบวนการเกิด และวิวัฒนาการของเอกภพกาแล็กซี ดาวฤกษ์ และระบบสุริยะ รวมทั้งปฏิสัมพันธ์ภายในระบบสุริยะที่ส่งผลต่อสิ่งมีชีวิต และการประยุกต์ใช้เทคโนโลยีอวกาศ</w:t>
      </w:r>
    </w:p>
    <w:p w14:paraId="7800A666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4BFC87E5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7A68CC20" w14:textId="77777777" w:rsidR="00553BB7" w:rsidRPr="00553BB7" w:rsidRDefault="00553BB7" w:rsidP="00553BB7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53BB7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216BDB51" w14:textId="7BF40902" w:rsidR="00553BB7" w:rsidRPr="00553BB7" w:rsidRDefault="00553BB7" w:rsidP="00553BB7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53BB7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553BB7">
        <w:rPr>
          <w:rFonts w:ascii="TH SarabunPSK" w:hAnsi="TH SarabunPSK" w:cs="TH SarabunPSK" w:hint="cs"/>
          <w:sz w:val="32"/>
          <w:szCs w:val="32"/>
        </w:rPr>
        <w:t xml:space="preserve">3.1 </w:t>
      </w:r>
      <w:r w:rsidRPr="00553BB7">
        <w:rPr>
          <w:rFonts w:ascii="TH SarabunPSK" w:hAnsi="TH SarabunPSK" w:cs="TH SarabunPSK" w:hint="cs"/>
          <w:sz w:val="32"/>
          <w:szCs w:val="32"/>
          <w:cs/>
        </w:rPr>
        <w:t>ป.</w:t>
      </w:r>
      <w:r w:rsidRPr="00553BB7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553BB7">
        <w:rPr>
          <w:rFonts w:ascii="TH SarabunPSK" w:hAnsi="TH SarabunPSK" w:cs="TH SarabunPSK" w:hint="cs"/>
          <w:sz w:val="32"/>
          <w:szCs w:val="32"/>
          <w:cs/>
        </w:rPr>
        <w:t>อธิบายสาเหตุ การเกิดปรากฏการณ์การขึ้นและตกของดวงอาทิตย์ การเกิดกลางวันกลางคืนและการกำหนดทิศ โดยใช้แบบจำลอง</w:t>
      </w:r>
    </w:p>
    <w:p w14:paraId="41C97749" w14:textId="77777777" w:rsidR="00553BB7" w:rsidRPr="00553BB7" w:rsidRDefault="00553BB7" w:rsidP="00553BB7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53BB7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68F20296" w14:textId="77777777" w:rsidR="00553BB7" w:rsidRPr="00553BB7" w:rsidRDefault="00553BB7" w:rsidP="00553BB7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553BB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553BB7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553BB7">
        <w:rPr>
          <w:rFonts w:ascii="TH SarabunPSK" w:hAnsi="TH SarabunPSK" w:cs="TH SarabunPSK" w:hint="cs"/>
          <w:sz w:val="32"/>
          <w:szCs w:val="32"/>
        </w:rPr>
        <w:t xml:space="preserve">3.1 </w:t>
      </w:r>
      <w:r w:rsidRPr="00553BB7">
        <w:rPr>
          <w:rFonts w:ascii="TH SarabunPSK" w:hAnsi="TH SarabunPSK" w:cs="TH SarabunPSK" w:hint="cs"/>
          <w:sz w:val="32"/>
          <w:szCs w:val="32"/>
          <w:cs/>
        </w:rPr>
        <w:t>ป.</w:t>
      </w:r>
      <w:r w:rsidRPr="00553BB7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553BB7">
        <w:rPr>
          <w:rFonts w:ascii="TH SarabunPSK" w:hAnsi="TH SarabunPSK" w:cs="TH SarabunPSK" w:hint="cs"/>
          <w:sz w:val="32"/>
          <w:szCs w:val="32"/>
          <w:cs/>
        </w:rPr>
        <w:t>อธิบายสาเหตุ การเกิดปรากฏการณ์การขึ้นและตกของดวงอาทิตย์ การเกิดกลางวันกลางคืนและการกำหนดทิศ โดยใช้แบบจำลอง</w:t>
      </w:r>
    </w:p>
    <w:p w14:paraId="50B3FDD9" w14:textId="77777777" w:rsidR="0002679E" w:rsidRPr="00553BB7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241E5A1B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3B738358" w14:textId="77777777" w:rsidR="003E7A75" w:rsidRPr="003E7A75" w:rsidRDefault="003E7A75" w:rsidP="003E7A75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  <w:cs/>
        </w:rPr>
        <w:t>1. อธิบายวิธีกำหนดทิศได้ (</w:t>
      </w:r>
      <w:r w:rsidRPr="003E7A75">
        <w:rPr>
          <w:rFonts w:ascii="TH SarabunPSK" w:hAnsi="TH SarabunPSK" w:cs="TH SarabunPSK"/>
          <w:sz w:val="32"/>
          <w:szCs w:val="32"/>
        </w:rPr>
        <w:t>K)</w:t>
      </w:r>
    </w:p>
    <w:p w14:paraId="59829006" w14:textId="77777777" w:rsidR="003E7A75" w:rsidRPr="003E7A75" w:rsidRDefault="003E7A75" w:rsidP="003E7A75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  <w:cs/>
        </w:rPr>
        <w:t>2. ระบุเกณฑ์ที่ใช้ในการกำหนดทิศได้ (</w:t>
      </w:r>
      <w:r w:rsidRPr="003E7A75">
        <w:rPr>
          <w:rFonts w:ascii="TH SarabunPSK" w:hAnsi="TH SarabunPSK" w:cs="TH SarabunPSK"/>
          <w:sz w:val="32"/>
          <w:szCs w:val="32"/>
        </w:rPr>
        <w:t>K)</w:t>
      </w:r>
    </w:p>
    <w:p w14:paraId="00DC13D8" w14:textId="77777777" w:rsidR="003E7A75" w:rsidRPr="003E7A75" w:rsidRDefault="003E7A75" w:rsidP="003E7A75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  <w:cs/>
        </w:rPr>
        <w:t>3. มีความสนใจใฝ่รู้หรืออยากรู้อยากเห็น (</w:t>
      </w:r>
      <w:r w:rsidRPr="003E7A75">
        <w:rPr>
          <w:rFonts w:ascii="TH SarabunPSK" w:hAnsi="TH SarabunPSK" w:cs="TH SarabunPSK"/>
          <w:sz w:val="32"/>
          <w:szCs w:val="32"/>
        </w:rPr>
        <w:t>A)</w:t>
      </w:r>
    </w:p>
    <w:p w14:paraId="15F1FAE5" w14:textId="77777777" w:rsidR="003E7A75" w:rsidRPr="003E7A75" w:rsidRDefault="003E7A75" w:rsidP="003E7A75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  <w:cs/>
        </w:rPr>
        <w:t>4. พอใจในประสบการณ์การเรียนรู้ที่เกี่ยวกับวิทยาศาสตร์ (</w:t>
      </w:r>
      <w:r w:rsidRPr="003E7A75">
        <w:rPr>
          <w:rFonts w:ascii="TH SarabunPSK" w:hAnsi="TH SarabunPSK" w:cs="TH SarabunPSK"/>
          <w:sz w:val="32"/>
          <w:szCs w:val="32"/>
        </w:rPr>
        <w:t>A)</w:t>
      </w:r>
    </w:p>
    <w:p w14:paraId="7F32EA39" w14:textId="77777777" w:rsidR="003E7A75" w:rsidRPr="003E7A75" w:rsidRDefault="003E7A75" w:rsidP="003E7A75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  <w:cs/>
        </w:rPr>
        <w:t>5. ทำงานร่วมกับผู้อื่นอย่างสร้างสรรค์ (</w:t>
      </w:r>
      <w:r w:rsidRPr="003E7A75">
        <w:rPr>
          <w:rFonts w:ascii="TH SarabunPSK" w:hAnsi="TH SarabunPSK" w:cs="TH SarabunPSK"/>
          <w:sz w:val="32"/>
          <w:szCs w:val="32"/>
        </w:rPr>
        <w:t>A)</w:t>
      </w:r>
    </w:p>
    <w:p w14:paraId="5F50798A" w14:textId="77777777" w:rsidR="0002679E" w:rsidRPr="00E16984" w:rsidRDefault="003E7A75" w:rsidP="003E7A75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  <w:cs/>
        </w:rPr>
        <w:t>6. สื่อสารและนำความรู้เรื่องการกำหนดทิศไปใช้ในชีวิตประจำวันได้ (</w:t>
      </w:r>
      <w:r w:rsidRPr="003E7A75">
        <w:rPr>
          <w:rFonts w:ascii="TH SarabunPSK" w:hAnsi="TH SarabunPSK" w:cs="TH SarabunPSK"/>
          <w:sz w:val="32"/>
          <w:szCs w:val="32"/>
        </w:rPr>
        <w:t>P)</w:t>
      </w:r>
    </w:p>
    <w:p w14:paraId="2D5389DC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78DC97E2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41BBA692" w14:textId="77777777" w:rsidR="0002679E" w:rsidRPr="00921063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3E7A75" w:rsidRPr="003E7A75">
        <w:rPr>
          <w:rFonts w:ascii="TH SarabunPSK" w:eastAsia="WPPrimaryUnicode" w:hAnsi="TH SarabunPSK" w:cs="TH SarabunPSK"/>
          <w:sz w:val="28"/>
          <w:szCs w:val="32"/>
          <w:cs/>
        </w:rPr>
        <w:t>การหมุนรอบตัวเองของโลกพร้อมกับโคจรรอบดวงอาทิตย์ทำให้เกิดปรากฏการณ์การขึ้นและตกของดวงอาทิตย์และการเกิดกลางวัน กลางคืน ซึ่งสามารถนำมาใช้ในการกำหนดทิศได้</w:t>
      </w:r>
    </w:p>
    <w:p w14:paraId="56F2176A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20791853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60A6E152" w14:textId="77777777" w:rsidR="003E7A75" w:rsidRPr="003E7A75" w:rsidRDefault="0002679E" w:rsidP="003E7A75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3E7A75" w:rsidRPr="003E7A75">
        <w:rPr>
          <w:rFonts w:ascii="TH SarabunPSK" w:hAnsi="TH SarabunPSK" w:cs="TH SarabunPSK"/>
          <w:sz w:val="28"/>
          <w:szCs w:val="32"/>
          <w:cs/>
        </w:rPr>
        <w:t>ดวงอาทิตย์และปรากฏการณ์ต่างๆ ของโลก</w:t>
      </w:r>
    </w:p>
    <w:p w14:paraId="762FCBD5" w14:textId="7B111AA9" w:rsidR="003E7A75" w:rsidRPr="00030A6F" w:rsidRDefault="003E7A75" w:rsidP="00030A6F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b/>
          <w:bCs/>
          <w:sz w:val="36"/>
          <w:szCs w:val="36"/>
        </w:rPr>
      </w:pPr>
      <w:r w:rsidRPr="003E7A75">
        <w:rPr>
          <w:rFonts w:ascii="TH SarabunPSK" w:hAnsi="TH SarabunPSK" w:cs="TH SarabunPSK"/>
          <w:sz w:val="28"/>
          <w:szCs w:val="32"/>
          <w:cs/>
        </w:rPr>
        <w:t>– การกำหนดทิศ</w:t>
      </w:r>
    </w:p>
    <w:p w14:paraId="22ABA6FD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2E31EE16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4C8781FB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059258AC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414898CE" w14:textId="4CC9E4EB" w:rsidR="003E7A75" w:rsidRDefault="003E7A75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785FE223" w14:textId="77777777" w:rsidR="00912B5B" w:rsidRPr="003E7A75" w:rsidRDefault="00912B5B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191AFC4B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14:paraId="11733F98" w14:textId="77777777" w:rsidR="00912B5B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0D5B6CD5" w14:textId="77777777" w:rsidR="00912B5B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076AED37" w14:textId="77777777" w:rsidR="00912B5B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2C1B158C" w14:textId="77777777" w:rsidR="00912B5B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2616690A" w14:textId="77777777" w:rsidR="00912B5B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44C85B8E" w14:textId="77777777" w:rsidR="00912B5B" w:rsidRPr="008B2F13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1DAACD22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3C8C53AA" w14:textId="77777777" w:rsidR="0002679E" w:rsidRPr="00FF30F8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FF30F8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6E727114" w14:textId="77777777" w:rsidR="0002679E" w:rsidRPr="00FF30F8" w:rsidRDefault="003E7A75" w:rsidP="00FF30F8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  <w:cs/>
        </w:rPr>
      </w:pPr>
      <w:r w:rsidRPr="003E7A75">
        <w:rPr>
          <w:rFonts w:ascii="TH SarabunPSK" w:hAnsi="TH SarabunPSK" w:cs="TH SarabunPSK"/>
          <w:sz w:val="32"/>
          <w:szCs w:val="32"/>
          <w:cs/>
        </w:rPr>
        <w:t>สืบค้นข้อมูลการกำหนดทิศ</w:t>
      </w:r>
    </w:p>
    <w:p w14:paraId="376901AE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52723BF6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03733EB6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773986A2" w14:textId="77777777" w:rsidR="003E7A75" w:rsidRPr="003E7A75" w:rsidRDefault="0002679E" w:rsidP="003E7A75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3E7A75" w:rsidRPr="003E7A75">
        <w:rPr>
          <w:rFonts w:ascii="TH SarabunPSK" w:eastAsia="WPPrimaryUnicode" w:hAnsi="TH SarabunPSK" w:cs="TH SarabunPSK"/>
          <w:sz w:val="32"/>
          <w:szCs w:val="32"/>
          <w:cs/>
        </w:rPr>
        <w:t>1) ครูให้นักเรียนทบทวนความรู้เดิมที่ได้เรียนรู้มาแล้ว โดยใช้คำถามต่อไปนี้</w:t>
      </w:r>
    </w:p>
    <w:p w14:paraId="74EEEFBB" w14:textId="77777777" w:rsidR="003E7A75" w:rsidRPr="003E7A75" w:rsidRDefault="003E7A75" w:rsidP="003E7A75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3E7A75">
        <w:rPr>
          <w:rFonts w:ascii="TH SarabunPSK" w:eastAsia="WPPrimaryUnicode" w:hAnsi="TH SarabunPSK" w:cs="TH SarabunPSK"/>
          <w:sz w:val="32"/>
          <w:szCs w:val="32"/>
          <w:cs/>
        </w:rPr>
        <w:t xml:space="preserve">– การหมุนรอบตัวเองของโลกพร้อมกับโคจรรอบดวงอาทิตย์ทำให้เกิดปรากฏการณ์ใด (แนวคำตอบ การขึ้นและตกของดวงอาทิตย์และการเกิดกลางวัน กลางคืน) </w:t>
      </w:r>
    </w:p>
    <w:p w14:paraId="0D6FD4F1" w14:textId="77777777" w:rsidR="003E7A75" w:rsidRPr="003E7A75" w:rsidRDefault="003E7A75" w:rsidP="003E7A75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3E7A75">
        <w:rPr>
          <w:rFonts w:ascii="TH SarabunPSK" w:eastAsia="WPPrimaryUnicode" w:hAnsi="TH SarabunPSK" w:cs="TH SarabunPSK"/>
          <w:sz w:val="32"/>
          <w:szCs w:val="32"/>
          <w:cs/>
        </w:rPr>
        <w:t xml:space="preserve">– ปรากฏการณ์ดังกล่าวนำมาใช้ประโยชน์ได้อย่างไร (แนวคำตอบ นำมาใช้ในการกำหนดทิศได้) </w:t>
      </w:r>
    </w:p>
    <w:p w14:paraId="1648ECB5" w14:textId="77777777" w:rsidR="0002679E" w:rsidRPr="00921063" w:rsidRDefault="003E7A75" w:rsidP="003E7A75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3E7A75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การกำหนดทิศ</w:t>
      </w:r>
    </w:p>
    <w:p w14:paraId="06AD965A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4C6DAFD2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26FEDCD0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1A69E305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6B36E6EB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3445B6BD" w14:textId="77777777" w:rsidR="003E7A75" w:rsidRPr="003E7A75" w:rsidRDefault="003E7A75" w:rsidP="003E7A75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14:paraId="718043C1" w14:textId="77777777" w:rsidR="003E7A75" w:rsidRPr="003E7A75" w:rsidRDefault="003E7A75" w:rsidP="003E7A75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  <w:cs/>
        </w:rPr>
        <w:t>– ดวงอาทิตย์ใช้กำหนดทิศได้เพราะอะไร (แนวคำตอบ เพราะดวงอาทิตย์มีเส้นทางการขึ้นและตกเหมือนเดิมทุกวัน)</w:t>
      </w:r>
    </w:p>
    <w:p w14:paraId="60B42DCF" w14:textId="77777777" w:rsidR="0002679E" w:rsidRPr="00921063" w:rsidRDefault="003E7A75" w:rsidP="003E7A75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14:paraId="237EEA24" w14:textId="77777777" w:rsidR="003E7A75" w:rsidRDefault="003E7A75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</w:p>
    <w:p w14:paraId="56E927AA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49A394A0" w14:textId="77777777" w:rsidR="003E7A75" w:rsidRPr="003E7A75" w:rsidRDefault="003E7A75" w:rsidP="003E7A7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</w:rPr>
        <w:t xml:space="preserve">(1) </w:t>
      </w:r>
      <w:r w:rsidRPr="003E7A75">
        <w:rPr>
          <w:rFonts w:ascii="TH SarabunPSK" w:hAnsi="TH SarabunPSK" w:cs="TH SarabunPSK"/>
          <w:sz w:val="32"/>
          <w:szCs w:val="32"/>
          <w:cs/>
        </w:rPr>
        <w:t>ครูให้นักเรียนศึกษาเรื่องการกำหนดทิศ จากใบความรู้หรือในหนังสือเรียน โดยครูช่วยอธิบายให้นักเรียนเข้าใจว่า การหมุนรอบตัวเองของโลกนอกจากจะทำให้เกิดปรากฏการณ์การขึ้นและตกของดวงอาทิตย์และการเกิดกลางวัน กลางคืนแล้ว ยังสามารถใช้ในการกำหนดทิศได้อีกด้วย โดยจะกำหนดให้ด้านที่คนบนโลกมองเห็นดวงอาทิตย์ขึ้นพ้นขอบฟ้าเป็นทิศตะวันออก และด้านที่คนบนโลกมองเห็นดวงอาทิตย์ตกลับขอบฟ้าเป็นทิศตะวันตก และเมื่อให้ด้านขวามืออยู่ทางทิศตะวันออก ด้านซ้ายมืออยู่ทางทิศตะวันตก ด้านหน้าจะเป็นทิศเหนือ และด้านหลังจะเป็นทิศใต้</w:t>
      </w:r>
    </w:p>
    <w:p w14:paraId="23899F3C" w14:textId="77777777" w:rsidR="003E7A75" w:rsidRPr="003E7A75" w:rsidRDefault="003E7A75" w:rsidP="003E7A7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</w:rPr>
        <w:t xml:space="preserve">(2) </w:t>
      </w:r>
      <w:r w:rsidRPr="003E7A75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3E7A7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E7A75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 w:rsidRPr="003E7A75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E7A75">
        <w:rPr>
          <w:rFonts w:ascii="TH SarabunPSK" w:hAnsi="TH SarabunPSK" w:cs="TH SarabunPSK"/>
          <w:sz w:val="32"/>
          <w:szCs w:val="32"/>
          <w:cs/>
        </w:rPr>
        <w:t xml:space="preserve"> คน</w:t>
      </w:r>
      <w:proofErr w:type="gramEnd"/>
      <w:r w:rsidRPr="003E7A75">
        <w:rPr>
          <w:rFonts w:ascii="TH SarabunPSK" w:hAnsi="TH SarabunPSK" w:cs="TH SarabunPSK"/>
          <w:sz w:val="32"/>
          <w:szCs w:val="32"/>
          <w:cs/>
        </w:rPr>
        <w:t xml:space="preserve"> สืบค้นข้อมูลเกี่ยวกับการกำหนดทิศ ตามขั้นตอนดังนี้</w:t>
      </w:r>
    </w:p>
    <w:p w14:paraId="71AE83DB" w14:textId="77777777" w:rsidR="003E7A75" w:rsidRPr="003E7A75" w:rsidRDefault="003E7A75" w:rsidP="003E7A7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</w:rPr>
        <w:lastRenderedPageBreak/>
        <w:t xml:space="preserve">– </w:t>
      </w:r>
      <w:r w:rsidRPr="003E7A75">
        <w:rPr>
          <w:rFonts w:ascii="TH SarabunPSK" w:hAnsi="TH SarabunPSK" w:cs="TH SarabunPSK"/>
          <w:sz w:val="32"/>
          <w:szCs w:val="32"/>
          <w:cs/>
        </w:rPr>
        <w:t>แต่ละกลุ่มวางแผนการสืบค้นข้อมูล โดยแบ่งหัวข้อย่อยให้เพื่อนสมาชิกช่วยกันสืบค้นตามที่สมาชิกกลุ่มช่วยกันกำหนดหัวข้อย่อย เช่น เกณฑ์ที่ใช้ในการกำหนดทิศและวิธีกำหนดทิศตะวันออก ทิศตะวันตก ทิศเหนือ และทิศใต้</w:t>
      </w:r>
    </w:p>
    <w:p w14:paraId="4F055833" w14:textId="77777777" w:rsidR="003E7A75" w:rsidRPr="003E7A75" w:rsidRDefault="003E7A75" w:rsidP="003E7A7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</w:rPr>
        <w:t xml:space="preserve">– </w:t>
      </w:r>
      <w:r w:rsidRPr="003E7A75">
        <w:rPr>
          <w:rFonts w:ascii="TH SarabunPSK" w:hAnsi="TH SarabunPSK" w:cs="TH SarabunPSK"/>
          <w:sz w:val="32"/>
          <w:szCs w:val="32"/>
          <w:cs/>
        </w:rPr>
        <w:t>สมาชิกกลุ่มแต่ละคนหรือกลุ่มย่อยช่วยกันสืบค้นข้อมูลตามหัวข้อย่อยที่ตนเองรับผิดชอบ โดยการสืบค้นจากหนังสือ วารสาร สารานุกรมวิทยาศาสตร์ สารานุกรมไทยสำหรับเยาวชน หรืออินเทอร์เน็ต</w:t>
      </w:r>
    </w:p>
    <w:p w14:paraId="1B158F3F" w14:textId="77777777" w:rsidR="003E7A75" w:rsidRPr="003E7A75" w:rsidRDefault="003E7A75" w:rsidP="003E7A7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</w:rPr>
        <w:t xml:space="preserve">– </w:t>
      </w:r>
      <w:r w:rsidRPr="003E7A75">
        <w:rPr>
          <w:rFonts w:ascii="TH SarabunPSK" w:hAnsi="TH SarabunPSK" w:cs="TH SarabunPSK"/>
          <w:sz w:val="32"/>
          <w:szCs w:val="32"/>
          <w:cs/>
        </w:rPr>
        <w:t>สมาชิกกลุ่มนำข้อมูลที่สืบค้นได้มารายงานให้เพื่อนๆ สมาชิกในกลุ่มฟัง รวมทั้งร่วมกันอภิปรายซักถามจนคาดว่าสมาชิกทุกคนมีความรู้ความเข้าใจที่ตรงกัน</w:t>
      </w:r>
    </w:p>
    <w:p w14:paraId="25251AE3" w14:textId="77777777" w:rsidR="003E7A75" w:rsidRPr="003E7A75" w:rsidRDefault="003E7A75" w:rsidP="003E7A7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</w:rPr>
        <w:t xml:space="preserve">– </w:t>
      </w:r>
      <w:r w:rsidRPr="003E7A75">
        <w:rPr>
          <w:rFonts w:ascii="TH SarabunPSK" w:hAnsi="TH SarabunPSK" w:cs="TH SarabunPSK"/>
          <w:sz w:val="32"/>
          <w:szCs w:val="32"/>
          <w:cs/>
        </w:rPr>
        <w:t>สมาชิกกลุ่มช่วยกันสรุปความรู้ที่ได้ทั้งหมดเป็นผลงานของกลุ่ม และช่วยกันจัดทำรายงานการศึกษาค้นคว้าเกี่ยวกับการกำหนดทิศ</w:t>
      </w:r>
    </w:p>
    <w:p w14:paraId="1B853662" w14:textId="77777777" w:rsidR="0002679E" w:rsidRPr="00921063" w:rsidRDefault="003E7A75" w:rsidP="003E7A7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</w:rPr>
        <w:t xml:space="preserve">(3) </w:t>
      </w:r>
      <w:r w:rsidRPr="003E7A75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14:paraId="6083FEC1" w14:textId="77777777" w:rsidR="003E7A75" w:rsidRPr="003E7A75" w:rsidRDefault="003E7A75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42D111F2" w14:textId="77777777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69AA56F7" w14:textId="77777777" w:rsidR="003E7A75" w:rsidRPr="003E7A75" w:rsidRDefault="003E7A75" w:rsidP="003E7A75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46D72AB4" w14:textId="77777777" w:rsidR="003E7A75" w:rsidRPr="003E7A75" w:rsidRDefault="003E7A75" w:rsidP="003E7A75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 โดยใช้แนวคำถาม เช่น</w:t>
      </w:r>
    </w:p>
    <w:p w14:paraId="478E2796" w14:textId="77777777" w:rsidR="003E7A75" w:rsidRPr="003E7A75" w:rsidRDefault="003E7A75" w:rsidP="003E7A75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  <w:cs/>
        </w:rPr>
        <w:t>– ทิศที่คนบนโลกมองเห็นดวงอาทิตย์ขึ้นพ้นขอบฟ้าคือทิศใด (แนวคำตอบ ทิศตะวันออก)</w:t>
      </w:r>
    </w:p>
    <w:p w14:paraId="33918A6C" w14:textId="77777777" w:rsidR="003E7A75" w:rsidRPr="003E7A75" w:rsidRDefault="003E7A75" w:rsidP="003E7A75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  <w:cs/>
        </w:rPr>
        <w:t>– ทิศที่คนบนโลกมองเห็นดวงอาทิตย์ตกลับขอบฟ้าคือทิศใด (แนวคำตอบ ทิศตะวันตก)</w:t>
      </w:r>
    </w:p>
    <w:p w14:paraId="71781E68" w14:textId="77777777" w:rsidR="003E7A75" w:rsidRPr="003E7A75" w:rsidRDefault="003E7A75" w:rsidP="003E7A75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  <w:cs/>
        </w:rPr>
        <w:t>– นักเรียนสามารถกำหนดทิศเหนือและทิศใต้ได้อย่างไร (แนวคำตอบ กำหนดได้โดยการกางแขนให้มือขวาชี้ไปทางทิศตะวันออกและมือซ้ายชี้ไปทางทิศตะวันตก จะได้ด้านหน้าของเราเป็นทิศเหนือ และด้านหลังของเราเป็นทิศใต้)</w:t>
      </w:r>
    </w:p>
    <w:p w14:paraId="28337F6F" w14:textId="77777777" w:rsidR="0002679E" w:rsidRPr="00921063" w:rsidRDefault="003E7A75" w:rsidP="003E7A75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  <w:cs/>
        </w:rPr>
        <w:t xml:space="preserve"> (3) ครูและนักเรียนร่วมกันสรุปผลจากการปฏิบัติกิจกรรม โดยครูเน้นให้นักเรียนเข้าใจว่า การหมุนรอบตัวเองของโลกนอกจากจะทำให้เกิดปรากฏการณ์การขึ้นและตกของดวงอาทิตย์และการเกิดกลางวัน กลางคืนแล้ว ยังสามารถนำมาใช้ในการกำหนดทิศได้อีกด้วย</w:t>
      </w:r>
    </w:p>
    <w:p w14:paraId="5EBC5ABD" w14:textId="77777777" w:rsidR="003E7A75" w:rsidRDefault="003E7A75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F1EE9B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0DA3ADF2" w14:textId="70B2A8DF" w:rsidR="0002679E" w:rsidRPr="00986F43" w:rsidRDefault="0002679E" w:rsidP="003178C0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3E7A75" w:rsidRPr="003E7A75">
        <w:rPr>
          <w:rFonts w:ascii="TH SarabunPSK" w:eastAsia="WPPrimaryUnicode" w:hAnsi="TH SarabunPSK" w:cs="TH SarabunPSK"/>
          <w:sz w:val="32"/>
          <w:szCs w:val="32"/>
          <w:cs/>
        </w:rPr>
        <w:t xml:space="preserve">นักเรียนค้นคว้าเกี่ยวกับการกำหนดทิศ จากหนังสือเรียนหรืออินเทอร์เน็ต และนำเสนอให้เพื่อนฟัง </w:t>
      </w:r>
    </w:p>
    <w:p w14:paraId="5B54CF90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5FABBF6C" w14:textId="77777777" w:rsidR="003E7A75" w:rsidRPr="003E7A75" w:rsidRDefault="003E7A75" w:rsidP="003E7A75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3E7A75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3E7A75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5ADB7297" w14:textId="77777777" w:rsidR="003E7A75" w:rsidRPr="003E7A75" w:rsidRDefault="003E7A75" w:rsidP="003E7A75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3E7A75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3E7A75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2FC7FB53" w14:textId="77777777" w:rsidR="003E7A75" w:rsidRPr="003E7A75" w:rsidRDefault="003E7A75" w:rsidP="003E7A75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3E7A75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3E7A75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26016B48" w14:textId="77777777" w:rsidR="003E7A75" w:rsidRPr="003E7A75" w:rsidRDefault="003E7A75" w:rsidP="003E7A75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3E7A75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3E7A75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1F7D719D" w14:textId="77777777" w:rsidR="0002679E" w:rsidRPr="00921063" w:rsidRDefault="003E7A75" w:rsidP="003E7A75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3E7A75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3E7A75">
        <w:rPr>
          <w:rFonts w:ascii="TH SarabunPSK" w:eastAsia="WPPrimaryUnicode" w:hAnsi="TH SarabunPSK" w:cs="TH SarabunPSK"/>
          <w:sz w:val="32"/>
          <w:szCs w:val="32"/>
          <w:cs/>
        </w:rPr>
        <w:t>การกำหนดทิศสังเกตได้จากสิ่งใด (แนวคำตอบ สังเกตได้จากทิศที่ดวงอาทิตย์ขึ้นพ้นขอบฟ้าและทิศที่ดวงอาทิตย์ตกลับขอบฟ้า)</w:t>
      </w:r>
    </w:p>
    <w:p w14:paraId="2A7C6050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0087B376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70FC5389" w14:textId="77777777" w:rsidR="0002679E" w:rsidRPr="00921063" w:rsidRDefault="0002679E" w:rsidP="003E7A75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3E7A75" w:rsidRPr="003E7A75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ครูและนักเรียนร่วมกันสรุปเกี่ยวกับการกำหนดทิศ โดยร่วมกันเขียนเป็นแผนที่ความคิดหรือผังมโนทัศน์</w:t>
      </w:r>
    </w:p>
    <w:p w14:paraId="5C66E866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72EE6B44" w14:textId="77777777" w:rsidR="003E7A75" w:rsidRPr="003E7A75" w:rsidRDefault="003E7A75" w:rsidP="003E7A75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3E7A75">
        <w:rPr>
          <w:rFonts w:ascii="TH SarabunPSK" w:eastAsia="WPPrimaryUnicode" w:hAnsi="TH SarabunPSK" w:cs="TH SarabunPSK"/>
          <w:sz w:val="32"/>
          <w:szCs w:val="32"/>
          <w:cs/>
        </w:rPr>
        <w:t>1. หนังสือ วารสาร สารานุกรมวิทยาศาสตร์ สารานุกรมไทยสำหรับเยาวชน หรืออินเทอร์เน็ต</w:t>
      </w:r>
    </w:p>
    <w:p w14:paraId="3F960438" w14:textId="0E40F3A3" w:rsidR="003E7A75" w:rsidRPr="003E7A75" w:rsidRDefault="003E7A75" w:rsidP="003E7A75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3E7A75">
        <w:rPr>
          <w:rFonts w:ascii="TH SarabunPSK" w:eastAsia="WPPrimaryUnicode" w:hAnsi="TH SarabunPSK" w:cs="TH SarabunPSK"/>
          <w:sz w:val="32"/>
          <w:szCs w:val="32"/>
          <w:cs/>
        </w:rPr>
        <w:t>2. หนังสือเรียน</w:t>
      </w:r>
    </w:p>
    <w:p w14:paraId="792C9D33" w14:textId="77777777" w:rsidR="003E7A75" w:rsidRPr="003E7A75" w:rsidRDefault="003E7A75" w:rsidP="003E7A75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3E7A75">
        <w:rPr>
          <w:rFonts w:ascii="TH SarabunPSK" w:eastAsia="WPPrimaryUnicode" w:hAnsi="TH SarabunPSK" w:cs="TH SarabunPSK"/>
          <w:sz w:val="32"/>
          <w:szCs w:val="32"/>
          <w:cs/>
        </w:rPr>
        <w:t xml:space="preserve">3. คู่มือการสอน วิทยาศาสตร์และเทคโนโลยี ชั้นประถมศึกษาปีที่ 3 </w:t>
      </w:r>
    </w:p>
    <w:p w14:paraId="3F97AAF5" w14:textId="77777777" w:rsidR="003E7A75" w:rsidRPr="003E7A75" w:rsidRDefault="003E7A75" w:rsidP="003E7A75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3E7A75">
        <w:rPr>
          <w:rFonts w:ascii="TH SarabunPSK" w:eastAsia="WPPrimaryUnicode" w:hAnsi="TH SarabunPSK" w:cs="TH SarabunPSK"/>
          <w:sz w:val="32"/>
          <w:szCs w:val="32"/>
          <w:cs/>
        </w:rPr>
        <w:t xml:space="preserve">4. สื่อการเรียนรู้ </w:t>
      </w:r>
      <w:r w:rsidRPr="003E7A75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3E7A75">
        <w:rPr>
          <w:rFonts w:ascii="TH SarabunPSK" w:eastAsia="WPPrimaryUnicode" w:hAnsi="TH SarabunPSK" w:cs="TH SarabunPSK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3  </w:t>
      </w:r>
    </w:p>
    <w:p w14:paraId="3886558B" w14:textId="77777777" w:rsidR="003E7A75" w:rsidRPr="003E7A75" w:rsidRDefault="003E7A75" w:rsidP="003E7A75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3E7A75">
        <w:rPr>
          <w:rFonts w:ascii="TH SarabunPSK" w:eastAsia="WPPrimaryUnicode" w:hAnsi="TH SarabunPSK" w:cs="TH SarabunPSK"/>
          <w:sz w:val="32"/>
          <w:szCs w:val="32"/>
          <w:cs/>
        </w:rPr>
        <w:t xml:space="preserve">5. แบบฝึกทักษะรายวิชาพื้นฐานวิทยาศาสตร์และเทคโนโลยี ชั้นประถมศึกษาปีที่ 3 </w:t>
      </w:r>
    </w:p>
    <w:p w14:paraId="148C757D" w14:textId="77777777" w:rsidR="0002679E" w:rsidRPr="00986F43" w:rsidRDefault="003E7A75" w:rsidP="003E7A75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3E7A75">
        <w:rPr>
          <w:rFonts w:ascii="TH SarabunPSK" w:eastAsia="WPPrimaryUnicode" w:hAnsi="TH SarabunPSK" w:cs="TH SarabunPSK"/>
          <w:sz w:val="32"/>
          <w:szCs w:val="32"/>
          <w:cs/>
        </w:rPr>
        <w:t>6. หนังสือเรียนรายวิชาพื้นฐานวิทยาศาสตร์และเทคโนโลยี ชั้นประถมศึกษาปีที่ 3</w:t>
      </w:r>
      <w:r w:rsidR="00B71C0D" w:rsidRPr="00B71C0D">
        <w:rPr>
          <w:rFonts w:ascii="TH SarabunPSK" w:eastAsia="WPPrimaryUnicode" w:hAnsi="TH SarabunPSK" w:cs="TH SarabunPSK"/>
          <w:sz w:val="32"/>
          <w:szCs w:val="32"/>
          <w:cs/>
        </w:rPr>
        <w:t xml:space="preserve"> </w:t>
      </w:r>
      <w:r w:rsidR="0002679E" w:rsidRPr="00986F43">
        <w:rPr>
          <w:rFonts w:ascii="TH SarabunPSK" w:hAnsi="TH SarabunPSK" w:cs="TH SarabunPSK"/>
          <w:sz w:val="32"/>
          <w:szCs w:val="32"/>
        </w:rPr>
        <w:t xml:space="preserve"> </w:t>
      </w:r>
    </w:p>
    <w:p w14:paraId="6B83F487" w14:textId="77777777" w:rsidR="0002679E" w:rsidRPr="00B71C0D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27D6E8A8" w14:textId="77777777" w:rsidR="003E7A75" w:rsidRDefault="003E7A75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AA83C49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231DB2C2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23328D24" w14:textId="77777777" w:rsidTr="009C51FD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455F883B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7CFA0B68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1F949C07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E7A75" w:rsidRPr="00986F43" w14:paraId="7C56153F" w14:textId="77777777" w:rsidTr="0002679E">
        <w:tc>
          <w:tcPr>
            <w:tcW w:w="1782" w:type="pct"/>
            <w:shd w:val="clear" w:color="auto" w:fill="auto"/>
          </w:tcPr>
          <w:p w14:paraId="655D5453" w14:textId="77777777" w:rsidR="003E7A75" w:rsidRPr="003E7A75" w:rsidRDefault="003E7A75" w:rsidP="003E7A7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3E7A75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ซักถามความรู้เรื่องการกำหนดทิศ</w:t>
            </w:r>
          </w:p>
          <w:p w14:paraId="4878E179" w14:textId="77777777" w:rsidR="003E7A75" w:rsidRPr="003E7A75" w:rsidRDefault="003E7A75" w:rsidP="003E7A7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3E7A75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606EB952" w14:textId="77777777" w:rsidR="003E7A75" w:rsidRPr="003E7A75" w:rsidRDefault="003E7A75" w:rsidP="003E7A7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12C85AE1" w14:textId="77777777" w:rsidR="003E7A75" w:rsidRPr="003E7A75" w:rsidRDefault="003E7A75" w:rsidP="003E7A7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3E7A75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2B532648" w14:textId="77777777" w:rsidR="003E7A75" w:rsidRPr="003E7A75" w:rsidRDefault="003E7A75" w:rsidP="003E7A7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3E7A75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</w:t>
            </w:r>
          </w:p>
          <w:p w14:paraId="2FF06901" w14:textId="77777777" w:rsidR="003E7A75" w:rsidRPr="003E7A75" w:rsidRDefault="003E7A75" w:rsidP="003E7A7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3E7A75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34F924D4" w14:textId="77777777" w:rsidR="003E7A75" w:rsidRPr="003E7A75" w:rsidRDefault="003E7A75" w:rsidP="003E7A7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3E7A75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ประเมินทักษะการคิดโดยการสังเกตการทำงานกลุ่ม</w:t>
            </w:r>
          </w:p>
          <w:p w14:paraId="5506AE35" w14:textId="77777777" w:rsidR="003E7A75" w:rsidRPr="003E7A75" w:rsidRDefault="003E7A75" w:rsidP="003E7A7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3E7A75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0D7A049B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1D0F6562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2B1277B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449372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ED93656" w14:textId="77777777" w:rsidR="00364184" w:rsidRDefault="00364184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064461" w14:textId="77777777" w:rsidR="001B66D9" w:rsidRDefault="001B66D9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7A0D7D" w14:textId="77777777" w:rsidR="001B66D9" w:rsidRDefault="001B66D9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643C7F" w14:textId="77777777" w:rsidR="001B66D9" w:rsidRDefault="001B66D9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A717D93" w14:textId="77777777" w:rsidR="003E7A75" w:rsidRDefault="003E7A75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EEB3509" w14:textId="77777777" w:rsidR="003E7A75" w:rsidRDefault="003E7A75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5E82CC" w14:textId="77777777" w:rsidR="003E7A75" w:rsidRDefault="003E7A75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4CC8E7F" w14:textId="77777777" w:rsidR="003E7A75" w:rsidRDefault="003E7A75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83756D" w14:textId="39B73D7A" w:rsidR="003E7A75" w:rsidRDefault="003E7A75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5BE3488" w14:textId="2CF21CA0" w:rsidR="00912B5B" w:rsidRDefault="00912B5B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F40EA15" w14:textId="77777777" w:rsidR="00912B5B" w:rsidRDefault="00912B5B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3CD647" w14:textId="77777777" w:rsidR="003E7A75" w:rsidRDefault="003E7A75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F5290D" w14:textId="77777777" w:rsidR="003E7A75" w:rsidRDefault="003E7A75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C34A799" w14:textId="77777777" w:rsidR="003E7A75" w:rsidRDefault="003E7A75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86F3510" w14:textId="77777777" w:rsidR="00930C5D" w:rsidRPr="00194AA3" w:rsidRDefault="00930C5D" w:rsidP="00930C5D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6D537F3A" w14:textId="77777777" w:rsidR="00930C5D" w:rsidRPr="00194AA3" w:rsidRDefault="00930C5D" w:rsidP="00930C5D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3744BACC" w14:textId="77777777" w:rsidR="00930C5D" w:rsidRPr="00194AA3" w:rsidRDefault="00930C5D" w:rsidP="00930C5D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62BEFF25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544F22E1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7AF9F5EA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625C0C97" w14:textId="77777777" w:rsidR="00930C5D" w:rsidRPr="00194AA3" w:rsidRDefault="00930C5D" w:rsidP="00930C5D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005BDCFE" w14:textId="77777777" w:rsidR="00930C5D" w:rsidRPr="00194AA3" w:rsidRDefault="00930C5D" w:rsidP="00930C5D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5F39B179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435A4773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73DC7E" w14:textId="77777777" w:rsidR="00930C5D" w:rsidRPr="00194AA3" w:rsidRDefault="00930C5D" w:rsidP="00930C5D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6CDEC62E" w14:textId="77777777" w:rsidR="00930C5D" w:rsidRPr="00194AA3" w:rsidRDefault="00930C5D" w:rsidP="00930C5D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65CF05" w14:textId="77777777" w:rsidR="00930C5D" w:rsidRPr="00194AA3" w:rsidRDefault="00930C5D" w:rsidP="00930C5D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11C3B37C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1BC94629" w14:textId="77777777" w:rsidR="00930C5D" w:rsidRPr="00194AA3" w:rsidRDefault="00930C5D" w:rsidP="00930C5D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13954985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3236C0" w14:textId="77777777" w:rsidR="00930C5D" w:rsidRPr="00194AA3" w:rsidRDefault="00930C5D" w:rsidP="00930C5D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5E6B4FDF" w14:textId="77777777" w:rsidR="00930C5D" w:rsidRDefault="00930C5D" w:rsidP="00930C5D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55E3FBF9" w14:textId="77777777" w:rsidR="00930C5D" w:rsidRPr="00194AA3" w:rsidRDefault="00930C5D" w:rsidP="00930C5D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264650C2" w14:textId="77777777" w:rsidR="00930C5D" w:rsidRPr="00194AA3" w:rsidRDefault="00930C5D" w:rsidP="00930C5D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7294D906" w14:textId="77777777" w:rsidR="00930C5D" w:rsidRPr="00194AA3" w:rsidRDefault="00930C5D" w:rsidP="00930C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569E02" w14:textId="77777777" w:rsidR="00930C5D" w:rsidRPr="00194AA3" w:rsidRDefault="00930C5D" w:rsidP="00930C5D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3CF8A30B" w14:textId="77777777" w:rsidR="00930C5D" w:rsidRPr="00194AA3" w:rsidRDefault="00930C5D" w:rsidP="00930C5D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2993C18D" w14:textId="77777777" w:rsidR="00930C5D" w:rsidRPr="00194AA3" w:rsidRDefault="00930C5D" w:rsidP="00930C5D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24750EEC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CA3F43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EE9CAC7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A14FB2E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F4C0BE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593193C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3BCEF6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C7FAE19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946E34D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สมรรถนะสำคัญของผู้เรียน</w:t>
      </w:r>
    </w:p>
    <w:p w14:paraId="0F8AE23C" w14:textId="77777777" w:rsidR="00930C5D" w:rsidRPr="00341082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E15C26E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สมรรถนะการจัดการตนเอง</w:t>
      </w:r>
    </w:p>
    <w:p w14:paraId="03D0DD5E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สมรรถนะการคิดขั้นสูง</w:t>
      </w:r>
    </w:p>
    <w:p w14:paraId="7EC905BC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14:paraId="00EDEC0C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สมรรถนะการรวมพลังทำงานเป็นทีม</w:t>
      </w:r>
    </w:p>
    <w:p w14:paraId="42852774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สมรรถนะการเป็นพลงเมืองที่เข้มแข็ง</w:t>
      </w:r>
    </w:p>
    <w:p w14:paraId="09477598" w14:textId="77777777" w:rsidR="00930C5D" w:rsidRPr="00341082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สมรรถนะการอยู่ร่วมกับธรรมชาติ และวิทยาการอย่างยั่งยืน</w:t>
      </w:r>
    </w:p>
    <w:p w14:paraId="15770F1B" w14:textId="77777777" w:rsidR="00930C5D" w:rsidRPr="008D2C7F" w:rsidRDefault="00930C5D" w:rsidP="00930C5D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138B2BD8" w14:textId="77777777" w:rsidR="00930C5D" w:rsidRPr="008D2C7F" w:rsidRDefault="00930C5D" w:rsidP="00930C5D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5D1DB750" w14:textId="77777777" w:rsidR="00930C5D" w:rsidRPr="008D2C7F" w:rsidRDefault="00930C5D" w:rsidP="00930C5D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580E5A98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t>คุณลักษณะอันพึงประสงค์</w:t>
      </w:r>
    </w:p>
    <w:p w14:paraId="39B64D97" w14:textId="77777777" w:rsidR="00930C5D" w:rsidRPr="008D2C7F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1CB6190" w14:textId="77777777" w:rsidR="00930C5D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รักชาติศาสน์ กษัตริย์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126AA4A3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14:paraId="203AB418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14:paraId="071BBD03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4E2EC9B8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14:paraId="73FD896F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14:paraId="608E4F40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14:paraId="4E8321B1" w14:textId="77777777" w:rsidR="00930C5D" w:rsidRPr="008D2C7F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14:paraId="17B05C2B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3CCA16E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C59E190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F2F1AAA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D1EE54B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54F398D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B5F9EC1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E5A255C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3580CB2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3EBCD14" w14:textId="77777777" w:rsidR="00930C5D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8272587" w14:textId="77777777" w:rsidR="00930C5D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0D7546D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FCED621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F9857A" w14:textId="77777777" w:rsidR="00930C5D" w:rsidRDefault="00930C5D" w:rsidP="00930C5D"/>
    <w:p w14:paraId="0B82A331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2C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ความเห็นของหัวหน้าสถานศึกษา/ผู้ที่ได้รับมอบหมาย</w:t>
      </w:r>
    </w:p>
    <w:p w14:paraId="2DBB4AAC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  <w:t>ได้ทำการตรวจแผนการจัดการเรียนรู้ของ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Pr="008D2C7F">
        <w:rPr>
          <w:rFonts w:ascii="TH SarabunPSK" w:hAnsi="TH SarabunPSK" w:cs="TH SarabunPSK"/>
          <w:sz w:val="32"/>
          <w:szCs w:val="32"/>
          <w:cs/>
        </w:rPr>
        <w:t>แล้วมีความคิดเห็นดังนี้</w:t>
      </w:r>
    </w:p>
    <w:p w14:paraId="052C60FC" w14:textId="77777777" w:rsidR="00930C5D" w:rsidRPr="008D2C7F" w:rsidRDefault="00930C5D" w:rsidP="00930C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1.  เป็นแผนการจัดการเรียนรู้ที่</w:t>
      </w:r>
    </w:p>
    <w:p w14:paraId="12915561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14:paraId="6C8515B2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ดี</w:t>
      </w:r>
    </w:p>
    <w:p w14:paraId="489E34FD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พอใช้</w:t>
      </w:r>
    </w:p>
    <w:p w14:paraId="7863BA54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14:paraId="24F0225A" w14:textId="77777777" w:rsidR="00930C5D" w:rsidRPr="008D2C7F" w:rsidRDefault="00930C5D" w:rsidP="00930C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2.   การจัดกิจกรรมได้นำเอากระบวนการเรียนรู้</w:t>
      </w:r>
    </w:p>
    <w:p w14:paraId="2B6297A9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เน้นผู้เรียนเป็นสำคัญมาใช้ในการสอนได้อย่างเหมาะสม</w:t>
      </w:r>
    </w:p>
    <w:p w14:paraId="0060F462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228BF9BE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3.  เป็นแผนการจัดการเรียนรู้ที่</w:t>
      </w:r>
    </w:p>
    <w:p w14:paraId="6EF8B2F5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นำไปใช้ได้จริง</w:t>
      </w:r>
    </w:p>
    <w:p w14:paraId="55F64D6D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ควรปรับปรุงก่อนนำไปใช้</w:t>
      </w:r>
    </w:p>
    <w:p w14:paraId="65052224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4.  ข้อเสนอแนะอื่นๆ</w:t>
      </w:r>
    </w:p>
    <w:p w14:paraId="10FBAD3A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22313DFF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62434C1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</w:p>
    <w:p w14:paraId="4608B724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</w:t>
      </w:r>
    </w:p>
    <w:p w14:paraId="5766B08D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อุไสนี</w:t>
      </w:r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198FEE36" w14:textId="77777777" w:rsidR="00930C5D" w:rsidRDefault="00930C5D" w:rsidP="00930C5D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หัวหน้าฝ่ายบริหารงานวิชาการ</w:t>
      </w:r>
    </w:p>
    <w:p w14:paraId="41B2510E" w14:textId="77777777" w:rsidR="00930C5D" w:rsidRDefault="00930C5D" w:rsidP="00930C5D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</w:p>
    <w:p w14:paraId="70DC4BD7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E567B6E" w14:textId="77777777" w:rsidR="00930C5D" w:rsidRDefault="00930C5D" w:rsidP="00930C5D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ความเห็นของผู้บริหารสถานศึกษา</w:t>
      </w:r>
    </w:p>
    <w:p w14:paraId="66C9FC68" w14:textId="77777777" w:rsidR="00930C5D" w:rsidRDefault="00930C5D" w:rsidP="00930C5D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DE50CA0" w14:textId="77777777" w:rsidR="00930C5D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7225715" w14:textId="77777777" w:rsidR="00930C5D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B7364F8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14:paraId="24F55B9B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 w:rsidRPr="00A958A9">
        <w:rPr>
          <w:rFonts w:ascii="TH SarabunPSK" w:hAnsi="TH SarabunPSK" w:cs="TH SarabunPSK"/>
          <w:sz w:val="32"/>
          <w:szCs w:val="32"/>
          <w:cs/>
        </w:rPr>
        <w:t>นายพิมล  โชติพาน</w:t>
      </w:r>
      <w:proofErr w:type="spellStart"/>
      <w:r w:rsidRPr="00A958A9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73C81728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4AC7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5E2D4F2B" w14:textId="77777777" w:rsidR="00930C5D" w:rsidRDefault="00930C5D" w:rsidP="00930C5D"/>
    <w:p w14:paraId="0B43055B" w14:textId="77777777" w:rsidR="00930C5D" w:rsidRDefault="00930C5D" w:rsidP="00930C5D"/>
    <w:p w14:paraId="25313AA5" w14:textId="77777777" w:rsidR="00930C5D" w:rsidRDefault="00930C5D" w:rsidP="00930C5D"/>
    <w:p w14:paraId="6CA38376" w14:textId="77777777" w:rsidR="00930C5D" w:rsidRDefault="00930C5D" w:rsidP="00930C5D"/>
    <w:p w14:paraId="57F7368F" w14:textId="77777777" w:rsidR="00930C5D" w:rsidRDefault="00930C5D" w:rsidP="00930C5D"/>
    <w:p w14:paraId="41F4ECFB" w14:textId="77777777" w:rsidR="00930C5D" w:rsidRDefault="00930C5D" w:rsidP="00930C5D"/>
    <w:p w14:paraId="6C343BA3" w14:textId="77777777" w:rsidR="00930C5D" w:rsidRDefault="00930C5D" w:rsidP="00930C5D"/>
    <w:p w14:paraId="134E7451" w14:textId="77777777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3E7A75">
        <w:rPr>
          <w:rFonts w:ascii="TH SarabunPSK" w:hAnsi="TH SarabunPSK" w:cs="TH SarabunPSK"/>
          <w:b/>
          <w:bCs/>
          <w:sz w:val="32"/>
          <w:szCs w:val="32"/>
        </w:rPr>
        <w:t>74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3D0FD60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43951D52" w14:textId="77777777" w:rsidR="009652E8" w:rsidRDefault="009652E8" w:rsidP="009652E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4A92BDA3" w14:textId="1CB272AD" w:rsidR="009652E8" w:rsidRPr="00912B5B" w:rsidRDefault="009652E8" w:rsidP="009652E8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3191" w:rsidRPr="00912B5B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ปีการศึกษา 256</w:t>
      </w:r>
      <w:r w:rsidR="009C51FD" w:rsidRPr="00912B5B">
        <w:rPr>
          <w:rFonts w:ascii="TH SarabunPSK" w:hAnsi="TH SarabunPSK" w:cs="TH SarabunPSK"/>
          <w:color w:val="FFFFFF" w:themeColor="background1"/>
          <w:sz w:val="32"/>
          <w:szCs w:val="32"/>
        </w:rPr>
        <w:t>7</w:t>
      </w:r>
    </w:p>
    <w:p w14:paraId="7A81F0CD" w14:textId="77777777" w:rsidR="0002679E" w:rsidRPr="00194AA3" w:rsidRDefault="004D4206" w:rsidP="00EF362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7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3E7A75" w:rsidRPr="003E7A75">
        <w:rPr>
          <w:rFonts w:ascii="TH SarabunPSK" w:hAnsi="TH SarabunPSK" w:cs="TH SarabunPSK"/>
          <w:sz w:val="32"/>
          <w:szCs w:val="32"/>
          <w:cs/>
        </w:rPr>
        <w:t>การกำหนดทิศ (2)</w:t>
      </w:r>
      <w:r w:rsidR="00B71C0D">
        <w:rPr>
          <w:rFonts w:ascii="TH SarabunPSK" w:hAnsi="TH SarabunPSK" w:cs="TH SarabunPSK"/>
          <w:sz w:val="32"/>
          <w:szCs w:val="32"/>
        </w:rPr>
        <w:tab/>
      </w:r>
      <w:r w:rsidR="00364184">
        <w:rPr>
          <w:rFonts w:ascii="TH SarabunPSK" w:hAnsi="TH SarabunPSK" w:cs="TH SarabunPSK"/>
          <w:sz w:val="32"/>
          <w:szCs w:val="32"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ab/>
      </w:r>
      <w:r w:rsidR="00EF3628">
        <w:rPr>
          <w:rFonts w:ascii="TH SarabunPSK" w:hAnsi="TH SarabunPSK" w:cs="TH SarabunPSK"/>
          <w:sz w:val="32"/>
          <w:szCs w:val="32"/>
          <w:cs/>
        </w:rPr>
        <w:tab/>
      </w:r>
      <w:r w:rsidR="00EF3628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65FFD976" w14:textId="77777777" w:rsidR="0002679E" w:rsidRPr="00912B5B" w:rsidRDefault="0002679E" w:rsidP="0002679E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 w:rsidRPr="00912B5B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วันที่............เดือน..........................................พ.ศ.......................ครูผู้สอน............................................................</w:t>
      </w:r>
    </w:p>
    <w:p w14:paraId="45B8E0E6" w14:textId="77777777" w:rsidR="00F35A26" w:rsidRDefault="00F35A26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62C6FDE6" w14:textId="16D6B3B5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70755D2" w14:textId="77777777" w:rsidR="0002679E" w:rsidRPr="00921063" w:rsidRDefault="003E7A75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  <w:cs/>
        </w:rPr>
        <w:t>มาตรฐาน ว 3.1 เข้าใจองค์ประกอบ ลักษณะ กระบวนการเกิด และวิวัฒนาการของเอกภพกาแล็กซี ดาวฤกษ์ และระบบสุริยะ รวมทั้งปฏิสัมพันธ์ภายในระบบสุริยะที่ส่งผลต่อสิ่งมีชีวิต และการประยุกต์ใช้เทคโนโลยีอวกาศ</w:t>
      </w:r>
    </w:p>
    <w:p w14:paraId="3F741708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63A45B28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306543CF" w14:textId="77777777" w:rsidR="00030A6F" w:rsidRPr="00030A6F" w:rsidRDefault="00030A6F" w:rsidP="00030A6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030A6F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37E71692" w14:textId="0D32ADAB" w:rsidR="00030A6F" w:rsidRPr="00030A6F" w:rsidRDefault="00030A6F" w:rsidP="00030A6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030A6F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030A6F">
        <w:rPr>
          <w:rFonts w:ascii="TH SarabunPSK" w:hAnsi="TH SarabunPSK" w:cs="TH SarabunPSK" w:hint="cs"/>
          <w:sz w:val="32"/>
          <w:szCs w:val="32"/>
        </w:rPr>
        <w:t xml:space="preserve">3.1 </w:t>
      </w:r>
      <w:r w:rsidRPr="00030A6F">
        <w:rPr>
          <w:rFonts w:ascii="TH SarabunPSK" w:hAnsi="TH SarabunPSK" w:cs="TH SarabunPSK" w:hint="cs"/>
          <w:sz w:val="32"/>
          <w:szCs w:val="32"/>
          <w:cs/>
        </w:rPr>
        <w:t>ป.</w:t>
      </w:r>
      <w:r w:rsidRPr="00030A6F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030A6F">
        <w:rPr>
          <w:rFonts w:ascii="TH SarabunPSK" w:hAnsi="TH SarabunPSK" w:cs="TH SarabunPSK" w:hint="cs"/>
          <w:sz w:val="32"/>
          <w:szCs w:val="32"/>
          <w:cs/>
        </w:rPr>
        <w:t>อธิบายสาเหตุ การเกิดปรากฏการณ์การขึ้นและตกของดวงอาทิตย์ การเกิดกลางวันกลางคืนและการกำหนดทิศ โดยใช้แบบจำลอง</w:t>
      </w:r>
    </w:p>
    <w:p w14:paraId="3759A59F" w14:textId="77777777" w:rsidR="00030A6F" w:rsidRPr="00030A6F" w:rsidRDefault="00030A6F" w:rsidP="00030A6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030A6F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0533A2A7" w14:textId="77777777" w:rsidR="00030A6F" w:rsidRPr="00030A6F" w:rsidRDefault="00030A6F" w:rsidP="00030A6F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030A6F">
        <w:rPr>
          <w:rFonts w:ascii="TH SarabunPSK" w:hAnsi="TH SarabunPSK" w:cs="TH SarabunPSK" w:hint="cs"/>
          <w:sz w:val="32"/>
          <w:szCs w:val="32"/>
        </w:rPr>
        <w:tab/>
      </w:r>
      <w:r w:rsidRPr="00030A6F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030A6F">
        <w:rPr>
          <w:rFonts w:ascii="TH SarabunPSK" w:hAnsi="TH SarabunPSK" w:cs="TH SarabunPSK" w:hint="cs"/>
          <w:sz w:val="32"/>
          <w:szCs w:val="32"/>
        </w:rPr>
        <w:t xml:space="preserve">3.1 </w:t>
      </w:r>
      <w:r w:rsidRPr="00030A6F">
        <w:rPr>
          <w:rFonts w:ascii="TH SarabunPSK" w:hAnsi="TH SarabunPSK" w:cs="TH SarabunPSK" w:hint="cs"/>
          <w:sz w:val="32"/>
          <w:szCs w:val="32"/>
          <w:cs/>
        </w:rPr>
        <w:t>ป.</w:t>
      </w:r>
      <w:r w:rsidRPr="00030A6F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030A6F">
        <w:rPr>
          <w:rFonts w:ascii="TH SarabunPSK" w:hAnsi="TH SarabunPSK" w:cs="TH SarabunPSK" w:hint="cs"/>
          <w:sz w:val="32"/>
          <w:szCs w:val="32"/>
          <w:cs/>
        </w:rPr>
        <w:t>อธิบายสาเหตุ การเกิดปรากฏการณ์การขึ้นและตกของดวงอาทิตย์ การเกิดกลางวันกลางคืนและการกำหนดทิศ โดยใช้แบบจำลอง</w:t>
      </w:r>
    </w:p>
    <w:p w14:paraId="36CD8735" w14:textId="77777777" w:rsidR="0002679E" w:rsidRPr="00030A6F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05C8D845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051D84A5" w14:textId="77777777" w:rsidR="003E7A75" w:rsidRPr="003E7A75" w:rsidRDefault="003E7A75" w:rsidP="003E7A75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  <w:cs/>
        </w:rPr>
        <w:t>1. สังเกตและระบุทิศที่ดวงอาทิตย์ขึ้นและตกเพื่อใช้ในการกำหนดทิศได้ (</w:t>
      </w:r>
      <w:r w:rsidRPr="003E7A75">
        <w:rPr>
          <w:rFonts w:ascii="TH SarabunPSK" w:hAnsi="TH SarabunPSK" w:cs="TH SarabunPSK"/>
          <w:sz w:val="32"/>
          <w:szCs w:val="32"/>
        </w:rPr>
        <w:t>K)</w:t>
      </w:r>
    </w:p>
    <w:p w14:paraId="58765C8C" w14:textId="77777777" w:rsidR="003E7A75" w:rsidRPr="003E7A75" w:rsidRDefault="003E7A75" w:rsidP="003E7A75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3E7A75">
        <w:rPr>
          <w:rFonts w:ascii="TH SarabunPSK" w:hAnsi="TH SarabunPSK" w:cs="TH SarabunPSK"/>
          <w:sz w:val="32"/>
          <w:szCs w:val="32"/>
        </w:rPr>
        <w:t>A)</w:t>
      </w:r>
    </w:p>
    <w:p w14:paraId="4FC93FF3" w14:textId="77777777" w:rsidR="003E7A75" w:rsidRPr="003E7A75" w:rsidRDefault="003E7A75" w:rsidP="003E7A75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3E7A75">
        <w:rPr>
          <w:rFonts w:ascii="TH SarabunPSK" w:hAnsi="TH SarabunPSK" w:cs="TH SarabunPSK"/>
          <w:sz w:val="32"/>
          <w:szCs w:val="32"/>
        </w:rPr>
        <w:t>A)</w:t>
      </w:r>
    </w:p>
    <w:p w14:paraId="76A725FD" w14:textId="77777777" w:rsidR="003E7A75" w:rsidRPr="003E7A75" w:rsidRDefault="003E7A75" w:rsidP="003E7A75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3E7A75">
        <w:rPr>
          <w:rFonts w:ascii="TH SarabunPSK" w:hAnsi="TH SarabunPSK" w:cs="TH SarabunPSK"/>
          <w:sz w:val="32"/>
          <w:szCs w:val="32"/>
        </w:rPr>
        <w:t>A)</w:t>
      </w:r>
    </w:p>
    <w:p w14:paraId="05695D84" w14:textId="77777777" w:rsidR="0002679E" w:rsidRPr="00364184" w:rsidRDefault="003E7A75" w:rsidP="003E7A75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สื่อสารและนำความรู้เรื่องการกำหนดทิศไปใช้ในชีวิตประจำวันได้ (</w:t>
      </w:r>
      <w:r w:rsidRPr="003E7A75">
        <w:rPr>
          <w:rFonts w:ascii="TH SarabunPSK" w:hAnsi="TH SarabunPSK" w:cs="TH SarabunPSK"/>
          <w:sz w:val="32"/>
          <w:szCs w:val="32"/>
        </w:rPr>
        <w:t>P)</w:t>
      </w:r>
    </w:p>
    <w:p w14:paraId="36353525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32449C04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0D221B8D" w14:textId="77777777" w:rsidR="0002679E" w:rsidRPr="00921063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3E7A75" w:rsidRPr="003E7A75">
        <w:rPr>
          <w:rFonts w:ascii="TH SarabunPSK" w:eastAsia="WPPrimaryUnicode" w:hAnsi="TH SarabunPSK" w:cs="TH SarabunPSK"/>
          <w:sz w:val="28"/>
          <w:szCs w:val="32"/>
          <w:cs/>
        </w:rPr>
        <w:t>การหมุนรอบตัวเองของโลกพร้อมกับโคจรรอบดวงอาทิตย์ทำให้เกิดปรากฏการณ์การขึ้นและตกของดวงอาทิตย์และการเกิดกลางวัน กลางคืน ซึ่งสามารถนำมาใช้ในการกำหนดทิศได้  โดยกำหนดให้ด้านที่คนบนโลกมองเห็นดวงอาทิตย์ขึ้นพ้นขอบฟ้าเป็นทิศตะวันออก และด้านที่คนบนโลกมองเห็นดวงอาทิตย์ตกลับขอบฟ้าเป็นทิศตะวันตก และเมื่อให้ด้านขวามืออยู่ทางทิศตะวันออก ด้านซ้ายมืออยู่ทางทิศตะวันตก ด้านหน้าจะเป็นทิศเหนือ และด้านหลังจะเป็นทิศใต้</w:t>
      </w:r>
    </w:p>
    <w:p w14:paraId="70879862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1CEDCF3B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6A33C600" w14:textId="77777777" w:rsidR="003E7A75" w:rsidRPr="003E7A75" w:rsidRDefault="0002679E" w:rsidP="003E7A75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3E7A75" w:rsidRPr="003E7A75">
        <w:rPr>
          <w:rFonts w:ascii="TH SarabunPSK" w:hAnsi="TH SarabunPSK" w:cs="TH SarabunPSK"/>
          <w:sz w:val="28"/>
          <w:szCs w:val="32"/>
          <w:cs/>
        </w:rPr>
        <w:t>ดวงอาทิตย์และปรากฏการณ์ต่าง ๆ ของโลก</w:t>
      </w:r>
    </w:p>
    <w:p w14:paraId="5F3FD759" w14:textId="77777777" w:rsidR="0002679E" w:rsidRPr="00921063" w:rsidRDefault="003E7A75" w:rsidP="003E7A75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b/>
          <w:bCs/>
          <w:sz w:val="36"/>
          <w:szCs w:val="36"/>
        </w:rPr>
      </w:pPr>
      <w:r w:rsidRPr="003E7A75">
        <w:rPr>
          <w:rFonts w:ascii="TH SarabunPSK" w:hAnsi="TH SarabunPSK" w:cs="TH SarabunPSK"/>
          <w:sz w:val="28"/>
          <w:szCs w:val="32"/>
          <w:cs/>
        </w:rPr>
        <w:t>– การกำหนดทิศ</w:t>
      </w:r>
    </w:p>
    <w:p w14:paraId="2F355A02" w14:textId="77777777" w:rsidR="0002679E" w:rsidRPr="00921063" w:rsidRDefault="0002679E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2CCACF0D" w14:textId="58611E2A" w:rsidR="003E7A75" w:rsidRDefault="003E7A75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20CF18BC" w14:textId="77777777" w:rsidR="00912B5B" w:rsidRDefault="00912B5B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7B75F4C5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773C1B9B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57FBF4D4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77EC5C07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419371C7" w14:textId="77777777" w:rsidR="0002679E" w:rsidRPr="00921063" w:rsidRDefault="0002679E" w:rsidP="0002679E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2"/>
          <w:cs/>
        </w:rPr>
        <w:t>4. มีจิตวิทยาศาสตร์</w:t>
      </w:r>
    </w:p>
    <w:p w14:paraId="5080B53C" w14:textId="77777777" w:rsidR="00B71C0D" w:rsidRDefault="00B71C0D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74B5A5BF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t>7. สมรรถนะสำคัญของผู้เรียน</w:t>
      </w:r>
    </w:p>
    <w:p w14:paraId="77A48040" w14:textId="77777777" w:rsidR="003E7A75" w:rsidRPr="003E7A75" w:rsidRDefault="003E7A75" w:rsidP="003E7A75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3E7A75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1. ความสามารถในการสื่อสาร</w:t>
      </w:r>
    </w:p>
    <w:p w14:paraId="7CD91ECB" w14:textId="77777777" w:rsidR="003E7A75" w:rsidRPr="003E7A75" w:rsidRDefault="003E7A75" w:rsidP="003E7A75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3E7A75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2. ความสามารถในการคิด</w:t>
      </w:r>
    </w:p>
    <w:p w14:paraId="307F4237" w14:textId="77777777" w:rsidR="003E7A75" w:rsidRPr="003E7A75" w:rsidRDefault="003E7A75" w:rsidP="003E7A75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3E7A75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3. ความสามารถในการแก้ปัญหา</w:t>
      </w:r>
    </w:p>
    <w:p w14:paraId="1D1C042F" w14:textId="77777777" w:rsidR="0002679E" w:rsidRPr="00364184" w:rsidRDefault="003E7A75" w:rsidP="003E7A75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</w:rPr>
      </w:pPr>
      <w:r w:rsidRPr="003E7A75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4. ความสามารถในการใช้ทักษะ/กระบวนการและทักษะในการดำเนินชีวิต</w:t>
      </w:r>
    </w:p>
    <w:p w14:paraId="56D94E7F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69A54CA7" w14:textId="77777777" w:rsidR="0002679E" w:rsidRPr="00364184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64184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057A9FCD" w14:textId="77777777" w:rsidR="0002679E" w:rsidRPr="00364184" w:rsidRDefault="003E7A75" w:rsidP="00E16984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  <w:cs/>
        </w:rPr>
      </w:pPr>
      <w:r w:rsidRPr="003E7A75">
        <w:rPr>
          <w:rFonts w:ascii="TH SarabunPSK" w:hAnsi="TH SarabunPSK" w:cs="TH SarabunPSK"/>
          <w:sz w:val="32"/>
          <w:szCs w:val="32"/>
          <w:cs/>
        </w:rPr>
        <w:t>สังเกตการกำหนดทิศจากดวงอาทิตย์</w:t>
      </w:r>
    </w:p>
    <w:p w14:paraId="4C513BFC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63771B72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6B64C9A4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149881A1" w14:textId="77777777" w:rsidR="003E7A75" w:rsidRPr="003E7A75" w:rsidRDefault="003E7A75" w:rsidP="003E7A75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3E7A75">
        <w:rPr>
          <w:rFonts w:ascii="TH SarabunPSK" w:eastAsia="WPPrimaryUnicode" w:hAnsi="TH SarabunPSK" w:cs="TH SarabunPSK"/>
          <w:sz w:val="32"/>
          <w:szCs w:val="32"/>
          <w:cs/>
        </w:rPr>
        <w:t>1) ครูให้นักเรียนทบทวนความรู้เดิมที่ได้เรียนรู้มาแล้ว โดยใช้คำถามต่อไปนี้</w:t>
      </w:r>
    </w:p>
    <w:p w14:paraId="39B1CA71" w14:textId="77777777" w:rsidR="003E7A75" w:rsidRPr="003E7A75" w:rsidRDefault="003E7A75" w:rsidP="003E7A75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3E7A75">
        <w:rPr>
          <w:rFonts w:ascii="TH SarabunPSK" w:eastAsia="WPPrimaryUnicode" w:hAnsi="TH SarabunPSK" w:cs="TH SarabunPSK"/>
          <w:sz w:val="32"/>
          <w:szCs w:val="32"/>
          <w:cs/>
        </w:rPr>
        <w:t>– ในแต่ละวัน ดวงอาทิตย์ขึ้นและตกในทิศเดียวกันหรือไม่ อย่างไร (แนวคำตอบ คนละทิศ โดยดวงอาทิตย์ขึ้นทางทิศตะวันออกและตกทางทิศตะวันตก)</w:t>
      </w:r>
    </w:p>
    <w:p w14:paraId="74B0196E" w14:textId="77777777" w:rsidR="003E7A75" w:rsidRPr="003E7A75" w:rsidRDefault="003E7A75" w:rsidP="003E7A75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3E7A75">
        <w:rPr>
          <w:rFonts w:ascii="TH SarabunPSK" w:eastAsia="WPPrimaryUnicode" w:hAnsi="TH SarabunPSK" w:cs="TH SarabunPSK"/>
          <w:sz w:val="32"/>
          <w:szCs w:val="32"/>
          <w:cs/>
        </w:rPr>
        <w:t>– ทิศที่ดวงอาทิตย์ขึ้นและตกมีความสัมพันธ์กับสิ่งใด (แนวคำตอบ มีความสัมพันธ์กับทิศทางการหมุนรอบตัวเองของโลก)</w:t>
      </w:r>
      <w:r w:rsidRPr="003E7A75">
        <w:rPr>
          <w:rFonts w:ascii="TH SarabunPSK" w:eastAsia="WPPrimaryUnicode" w:hAnsi="TH SarabunPSK" w:cs="TH SarabunPSK"/>
          <w:sz w:val="32"/>
          <w:szCs w:val="32"/>
          <w:cs/>
        </w:rPr>
        <w:tab/>
      </w:r>
    </w:p>
    <w:p w14:paraId="22CC7CA3" w14:textId="77777777" w:rsidR="0002679E" w:rsidRPr="00921063" w:rsidRDefault="003E7A75" w:rsidP="003E7A75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3E7A75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การกำหนดทิศ</w:t>
      </w:r>
    </w:p>
    <w:p w14:paraId="19D62D71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489A12AE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59CB73C0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6D248515" w14:textId="77777777" w:rsidR="0002679E" w:rsidRDefault="0002679E" w:rsidP="006952CD">
      <w:pPr>
        <w:tabs>
          <w:tab w:val="left" w:pos="0"/>
        </w:tabs>
        <w:spacing w:line="21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8F62610" w14:textId="77777777" w:rsidR="006952CD" w:rsidRPr="006B31A8" w:rsidRDefault="006952CD" w:rsidP="006952CD">
      <w:pPr>
        <w:tabs>
          <w:tab w:val="left" w:pos="0"/>
        </w:tabs>
        <w:spacing w:line="216" w:lineRule="auto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2D126BE5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36C1EE02" w14:textId="77777777" w:rsidR="003E7A75" w:rsidRPr="003E7A75" w:rsidRDefault="003E7A75" w:rsidP="003E7A75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14:paraId="48D496F2" w14:textId="77777777" w:rsidR="003E7A75" w:rsidRPr="003E7A75" w:rsidRDefault="003E7A75" w:rsidP="003E7A75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  <w:cs/>
        </w:rPr>
        <w:t>– ทิศที่เรามองเห็นดวงอาทิตย์ขึ้นและตกเรียกว่าทิศอะไร ตามลำดับ (แนวคำตอบ ทิศที่เรามองเห็นดวงอาทิตย์ขึ้น เรียกว่า ทิศตะวันออก และทิศที่เรามองเห็นดวงอาทิตย์ตก เรียกว่า ทิศตะวันตก)</w:t>
      </w:r>
    </w:p>
    <w:p w14:paraId="1EAFA20D" w14:textId="77777777" w:rsidR="0002679E" w:rsidRDefault="003E7A75" w:rsidP="003E7A75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14:paraId="52E881EC" w14:textId="77777777" w:rsidR="00E16984" w:rsidRPr="00E16984" w:rsidRDefault="00E16984" w:rsidP="00E16984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20"/>
          <w:szCs w:val="20"/>
        </w:rPr>
      </w:pPr>
    </w:p>
    <w:p w14:paraId="3CCD133A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22675F67" w14:textId="77777777" w:rsidR="003E7A75" w:rsidRPr="003E7A75" w:rsidRDefault="003E7A75" w:rsidP="003E7A7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</w:rPr>
        <w:t xml:space="preserve">(1) </w:t>
      </w:r>
      <w:r w:rsidRPr="003E7A75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3E7A7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E7A75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E7A75">
        <w:rPr>
          <w:rFonts w:ascii="TH SarabunPSK" w:hAnsi="TH SarabunPSK" w:cs="TH SarabunPSK"/>
          <w:sz w:val="32"/>
          <w:szCs w:val="32"/>
        </w:rPr>
        <w:t>4</w:t>
      </w:r>
      <w:r w:rsidRPr="003E7A75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 สังเกตการกำหนดทิศจากดวงอาทิตย์ ตามขั้นตอน ดังนี้</w:t>
      </w:r>
    </w:p>
    <w:p w14:paraId="72C3C942" w14:textId="77777777" w:rsidR="003E7A75" w:rsidRPr="003E7A75" w:rsidRDefault="003E7A75" w:rsidP="003E7A7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</w:rPr>
        <w:t xml:space="preserve">– </w:t>
      </w:r>
      <w:r w:rsidRPr="003E7A75">
        <w:rPr>
          <w:rFonts w:ascii="TH SarabunPSK" w:hAnsi="TH SarabunPSK" w:cs="TH SarabunPSK"/>
          <w:sz w:val="32"/>
          <w:szCs w:val="32"/>
          <w:cs/>
        </w:rPr>
        <w:t>นักเรียนออกไปสังเกตดวงอาทิตย์ที่กลางสนามในตอนเช้า</w:t>
      </w:r>
    </w:p>
    <w:p w14:paraId="5C0CD6D2" w14:textId="77777777" w:rsidR="003E7A75" w:rsidRPr="003E7A75" w:rsidRDefault="003E7A75" w:rsidP="003E7A7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</w:rPr>
        <w:lastRenderedPageBreak/>
        <w:t xml:space="preserve">– </w:t>
      </w:r>
      <w:r w:rsidRPr="003E7A75">
        <w:rPr>
          <w:rFonts w:ascii="TH SarabunPSK" w:hAnsi="TH SarabunPSK" w:cs="TH SarabunPSK"/>
          <w:sz w:val="32"/>
          <w:szCs w:val="32"/>
          <w:cs/>
        </w:rPr>
        <w:t>ยื่นแขนขวาไปยังทิศที่ดวงอาทิตย์ขึ้นพ้นขอบฟ้า ซึ่งเป็นทิศตะวันออก ให้เขียนตัวอักษร อ ในกระดาษ แล้วนำไปติดไว้ที่พื้น</w:t>
      </w:r>
    </w:p>
    <w:p w14:paraId="739A1B37" w14:textId="68C48441" w:rsidR="003E7A75" w:rsidRPr="003E7A75" w:rsidRDefault="003E7A75" w:rsidP="003E7A7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</w:rPr>
        <w:t xml:space="preserve">– </w:t>
      </w:r>
      <w:r w:rsidRPr="003E7A75">
        <w:rPr>
          <w:rFonts w:ascii="TH SarabunPSK" w:hAnsi="TH SarabunPSK" w:cs="TH SarabunPSK"/>
          <w:sz w:val="32"/>
          <w:szCs w:val="32"/>
          <w:cs/>
        </w:rPr>
        <w:t xml:space="preserve">ยื่นแขนซ้ายออกไป ซึ่งเป็นทิศที่ดวงอาทิตย์ตกลับขอบฟ้าในตอนเย็นหรือทิศตะวันตก ให้เขียนตัว </w:t>
      </w:r>
      <w:proofErr w:type="spellStart"/>
      <w:r w:rsidRPr="003E7A75">
        <w:rPr>
          <w:rFonts w:ascii="TH SarabunPSK" w:hAnsi="TH SarabunPSK" w:cs="TH SarabunPSK"/>
          <w:sz w:val="32"/>
          <w:szCs w:val="32"/>
          <w:cs/>
        </w:rPr>
        <w:t>ตต</w:t>
      </w:r>
      <w:proofErr w:type="spellEnd"/>
      <w:r w:rsidRPr="003E7A75">
        <w:rPr>
          <w:rFonts w:ascii="TH SarabunPSK" w:hAnsi="TH SarabunPSK" w:cs="TH SarabunPSK"/>
          <w:sz w:val="32"/>
          <w:szCs w:val="32"/>
          <w:cs/>
        </w:rPr>
        <w:t xml:space="preserve"> ในกระดาษ แล้วนำไปติดไว้ที่พื้น</w:t>
      </w:r>
    </w:p>
    <w:p w14:paraId="7A130084" w14:textId="67D067BE" w:rsidR="003E7A75" w:rsidRPr="003E7A75" w:rsidRDefault="003E7A75" w:rsidP="003E7A7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</w:rPr>
        <w:t xml:space="preserve">– </w:t>
      </w:r>
      <w:r w:rsidRPr="003E7A75">
        <w:rPr>
          <w:rFonts w:ascii="TH SarabunPSK" w:hAnsi="TH SarabunPSK" w:cs="TH SarabunPSK"/>
          <w:sz w:val="32"/>
          <w:szCs w:val="32"/>
          <w:cs/>
        </w:rPr>
        <w:t>ด้านหน้าของนักเรียนจะเป็นทิศเหนือ และด้านหลังจะเป็นทิศใต้ให้เขียน น และ ต ในกระดาษ แล้วนำไปติดไว้ที่พื้น ตามลำดับ</w:t>
      </w:r>
    </w:p>
    <w:p w14:paraId="4607CBC0" w14:textId="40F90E44" w:rsidR="003E7A75" w:rsidRPr="003E7A75" w:rsidRDefault="003E7A75" w:rsidP="003E7A7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</w:rPr>
        <w:t xml:space="preserve">– </w:t>
      </w:r>
      <w:r w:rsidRPr="003E7A75">
        <w:rPr>
          <w:rFonts w:ascii="TH SarabunPSK" w:hAnsi="TH SarabunPSK" w:cs="TH SarabunPSK"/>
          <w:sz w:val="32"/>
          <w:szCs w:val="32"/>
          <w:cs/>
        </w:rPr>
        <w:t xml:space="preserve">นำเข็มทิศมาใช้ในการสังเกตทิศต่าง ๆ โดยวางเข็มทิศไว้บนมือ แล้วรอจนเข็มชี้ของเข็มทิศหยุดนิ่ง จากนั้นหมุนเข็มทิศให้ตัวอักษร </w:t>
      </w:r>
      <w:r w:rsidRPr="003E7A75">
        <w:rPr>
          <w:rFonts w:ascii="TH SarabunPSK" w:hAnsi="TH SarabunPSK" w:cs="TH SarabunPSK"/>
          <w:sz w:val="32"/>
          <w:szCs w:val="32"/>
        </w:rPr>
        <w:t xml:space="preserve">N </w:t>
      </w:r>
      <w:r w:rsidRPr="003E7A75">
        <w:rPr>
          <w:rFonts w:ascii="TH SarabunPSK" w:hAnsi="TH SarabunPSK" w:cs="TH SarabunPSK"/>
          <w:sz w:val="32"/>
          <w:szCs w:val="32"/>
          <w:cs/>
        </w:rPr>
        <w:t xml:space="preserve">บนเข็มทิศอยู่บริเวณปลายของเข็มชี้ (ด้านที่มีสี) ของเข็มทิศพอดี จะได้ทิศเหนือของบริเวณนั้น ส่วนด้านตัวอักษร </w:t>
      </w:r>
      <w:r w:rsidRPr="003E7A75">
        <w:rPr>
          <w:rFonts w:ascii="TH SarabunPSK" w:hAnsi="TH SarabunPSK" w:cs="TH SarabunPSK"/>
          <w:sz w:val="32"/>
          <w:szCs w:val="32"/>
        </w:rPr>
        <w:t xml:space="preserve">E </w:t>
      </w:r>
      <w:r w:rsidRPr="003E7A75">
        <w:rPr>
          <w:rFonts w:ascii="TH SarabunPSK" w:hAnsi="TH SarabunPSK" w:cs="TH SarabunPSK"/>
          <w:sz w:val="32"/>
          <w:szCs w:val="32"/>
          <w:cs/>
        </w:rPr>
        <w:t xml:space="preserve">คือ ทิศตะวันออก ด้านตัวอักษร </w:t>
      </w:r>
      <w:r w:rsidRPr="003E7A75">
        <w:rPr>
          <w:rFonts w:ascii="TH SarabunPSK" w:hAnsi="TH SarabunPSK" w:cs="TH SarabunPSK"/>
          <w:sz w:val="32"/>
          <w:szCs w:val="32"/>
        </w:rPr>
        <w:t xml:space="preserve">W </w:t>
      </w:r>
      <w:r w:rsidRPr="003E7A75">
        <w:rPr>
          <w:rFonts w:ascii="TH SarabunPSK" w:hAnsi="TH SarabunPSK" w:cs="TH SarabunPSK"/>
          <w:sz w:val="32"/>
          <w:szCs w:val="32"/>
          <w:cs/>
        </w:rPr>
        <w:t xml:space="preserve">คือ ทิศตะวันตก และด้านตัวอักษร </w:t>
      </w:r>
      <w:r w:rsidRPr="003E7A75">
        <w:rPr>
          <w:rFonts w:ascii="TH SarabunPSK" w:hAnsi="TH SarabunPSK" w:cs="TH SarabunPSK"/>
          <w:sz w:val="32"/>
          <w:szCs w:val="32"/>
        </w:rPr>
        <w:t xml:space="preserve">S </w:t>
      </w:r>
      <w:r w:rsidRPr="003E7A75">
        <w:rPr>
          <w:rFonts w:ascii="TH SarabunPSK" w:hAnsi="TH SarabunPSK" w:cs="TH SarabunPSK"/>
          <w:sz w:val="32"/>
          <w:szCs w:val="32"/>
          <w:cs/>
        </w:rPr>
        <w:t>คือ ทิศใต้</w:t>
      </w:r>
    </w:p>
    <w:p w14:paraId="34207212" w14:textId="3ECD0483" w:rsidR="003E7A75" w:rsidRPr="003E7A75" w:rsidRDefault="003E7A75" w:rsidP="003E7A7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</w:rPr>
        <w:t xml:space="preserve">– </w:t>
      </w:r>
      <w:r w:rsidRPr="003E7A75">
        <w:rPr>
          <w:rFonts w:ascii="TH SarabunPSK" w:hAnsi="TH SarabunPSK" w:cs="TH SarabunPSK"/>
          <w:sz w:val="32"/>
          <w:szCs w:val="32"/>
          <w:cs/>
        </w:rPr>
        <w:t>เปรียบเทียบว่าเข็มทิศบอกทิศได้ตรงกับทิศที่ติดไว้ที่พื้นหรือไม่</w:t>
      </w:r>
    </w:p>
    <w:p w14:paraId="5BC4F6E7" w14:textId="271F18B9" w:rsidR="003E7A75" w:rsidRPr="003E7A75" w:rsidRDefault="003E7A75" w:rsidP="003E7A7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</w:rPr>
        <w:t xml:space="preserve">– </w:t>
      </w:r>
      <w:r w:rsidRPr="003E7A75">
        <w:rPr>
          <w:rFonts w:ascii="TH SarabunPSK" w:hAnsi="TH SarabunPSK" w:cs="TH SarabunPSK"/>
          <w:sz w:val="32"/>
          <w:szCs w:val="32"/>
          <w:cs/>
        </w:rPr>
        <w:t>บันทึกผล อภิปราย และสรุปผล พร้อมทั้งนำเสนอผลการสังเกตหน้าห้องเรียน</w:t>
      </w:r>
    </w:p>
    <w:p w14:paraId="2E40D802" w14:textId="5326955A" w:rsidR="0002679E" w:rsidRDefault="003E7A75" w:rsidP="003E7A75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</w:rPr>
        <w:t xml:space="preserve">(2) </w:t>
      </w:r>
      <w:r w:rsidRPr="003E7A75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บริเวณที่นักเรียนสังเกตและเปิดโอกาสให้นักเรียนทุกคนซักถามเมื่อมีปัญหา</w:t>
      </w:r>
    </w:p>
    <w:p w14:paraId="08AB8146" w14:textId="6541D182" w:rsidR="0002679E" w:rsidRPr="00986F43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368B04EA" w14:textId="77777777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0E485E7A" w14:textId="77777777" w:rsidR="003E7A75" w:rsidRPr="003E7A75" w:rsidRDefault="003E7A75" w:rsidP="003E7A75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095D1D27" w14:textId="77777777" w:rsidR="003E7A75" w:rsidRPr="003E7A75" w:rsidRDefault="003E7A75" w:rsidP="003E7A75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 โดยใช้แนวคำถาม เช่น</w:t>
      </w:r>
    </w:p>
    <w:p w14:paraId="543428CC" w14:textId="77777777" w:rsidR="003E7A75" w:rsidRPr="003E7A75" w:rsidRDefault="003E7A75" w:rsidP="003E7A75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  <w:cs/>
        </w:rPr>
        <w:t>– ด้านขวามือ ด้านซ้ายมือ ด้านหน้า และด้านหลังตรงกับทิศใด (แนวคำตอบ ด้านขวามือตรงกับทิศตะวันออก ด้านซ้ายมือตรงกับทิศตะวันตก ด้านหน้าตรงกับทิศเหนือ และด้านหลังตรงกับทิศใต้)</w:t>
      </w:r>
    </w:p>
    <w:p w14:paraId="700E0CD2" w14:textId="77777777" w:rsidR="003E7A75" w:rsidRPr="003E7A75" w:rsidRDefault="003E7A75" w:rsidP="003E7A75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  <w:cs/>
        </w:rPr>
        <w:t>– เข็มทิศสามารถบอกทิศได้ตรงกับทิศที่ติดไว้ที่พื้นหรือไม่ (แนวคำตอบ ตรงกับทิศที่ติดไว้ที่พื้น)</w:t>
      </w:r>
    </w:p>
    <w:p w14:paraId="660ED803" w14:textId="77777777" w:rsidR="003E7A75" w:rsidRPr="003E7A75" w:rsidRDefault="003E7A75" w:rsidP="003E7A75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  <w:cs/>
        </w:rPr>
        <w:t>– นักเรียนสามารถนำการกำหนดทิศไปใช้ประโยชน์ในด้านใด (แนวคำตอบ การเดินทางไกลในการเข้าค่ายลูกเสือ)</w:t>
      </w:r>
    </w:p>
    <w:p w14:paraId="6281D184" w14:textId="77777777" w:rsidR="0002679E" w:rsidRPr="00921063" w:rsidRDefault="003E7A75" w:rsidP="003E7A75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3E7A75">
        <w:rPr>
          <w:rFonts w:ascii="TH SarabunPSK" w:hAnsi="TH SarabunPSK" w:cs="TH SarabunPSK"/>
          <w:sz w:val="32"/>
          <w:szCs w:val="32"/>
          <w:cs/>
        </w:rPr>
        <w:t>(3) ครูและนักเรียนร่วมกันสรุปผลจากการปฏิบัติกิจกรรม โดยครูเน้นให้นักเรียนเข้าใจว่า   การหมุนรอบตัวเองของโลก ทำให้คนบนโลกมองเห็นดวงอาทิตย์ขึ้นพ้นขอบฟ้าด้านหนึ่ง ซึ่งกำหนดให้เป็นทิศตะวันออก และมองเห็นดวงอาทิตย์ตกลับขอบฟ้าอีกด้านหนึ่ง ซึ่งกำหนดให้เป็นทิศตะวันตก โดยที่ดวงอาทิตย์ไม่ได้เคลื่อนที่</w:t>
      </w:r>
    </w:p>
    <w:p w14:paraId="294F9A68" w14:textId="77777777" w:rsidR="001B413D" w:rsidRPr="001B413D" w:rsidRDefault="001B413D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DE35F5F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46CEA650" w14:textId="77777777" w:rsidR="0002679E" w:rsidRPr="00921063" w:rsidRDefault="0002679E" w:rsidP="003E7A75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1B413D"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3E7A75" w:rsidRPr="003E7A75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ครูให้นักเรียนสังเกตและกำหนดทิศจากดวงอาทิตย์ขณะเดินทางไปเที่ยวในสถานที่ต่างๆ กับครอบครัวและระบุตำแหน่งของตนเองและครอบครัวว่าอยู่ทางทิศใดเมื่อเทียบกับดวงอาทิตย์</w:t>
      </w:r>
    </w:p>
    <w:p w14:paraId="00CF2CFF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26FDF5A0" w14:textId="77777777" w:rsidR="003E7A75" w:rsidRPr="003E7A75" w:rsidRDefault="003E7A75" w:rsidP="003E7A75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3E7A75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3E7A75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77C4BD6F" w14:textId="77777777" w:rsidR="003E7A75" w:rsidRPr="003E7A75" w:rsidRDefault="003E7A75" w:rsidP="003E7A75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3E7A75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3E7A75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51A44D83" w14:textId="77777777" w:rsidR="003E7A75" w:rsidRPr="003E7A75" w:rsidRDefault="003E7A75" w:rsidP="003E7A75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3E7A75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3E7A75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273E7854" w14:textId="77777777" w:rsidR="003E7A75" w:rsidRPr="003E7A75" w:rsidRDefault="003E7A75" w:rsidP="003E7A75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3E7A75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3E7A75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229AEAE9" w14:textId="77777777" w:rsidR="0002679E" w:rsidRPr="00921063" w:rsidRDefault="003E7A75" w:rsidP="003E7A75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3E7A75">
        <w:rPr>
          <w:rFonts w:ascii="TH SarabunPSK" w:eastAsia="WPPrimaryUnicode" w:hAnsi="TH SarabunPSK" w:cs="TH SarabunPSK"/>
          <w:sz w:val="32"/>
          <w:szCs w:val="32"/>
        </w:rPr>
        <w:lastRenderedPageBreak/>
        <w:t xml:space="preserve">– </w:t>
      </w:r>
      <w:r w:rsidRPr="003E7A75">
        <w:rPr>
          <w:rFonts w:ascii="TH SarabunPSK" w:eastAsia="WPPrimaryUnicode" w:hAnsi="TH SarabunPSK" w:cs="TH SarabunPSK"/>
          <w:sz w:val="32"/>
          <w:szCs w:val="32"/>
          <w:cs/>
        </w:rPr>
        <w:t>การหมุนรอบตัวเองของโลกสามารถนำมาใช้กำหนดทิศได้เพราะอะไร (แนวคำตอบ เพราะขณะที่โลกหมุนรอบตัวเอง คนบนโลกจะมองเห็นดวงอาทิตย์ขึ้นพ้นขอบฟ้าด้านหนึ่งและมองเห็นดวงอาทิตย์ตกลับขอบฟ้าอีกด้านหนึ่ง จึงกำหนดให้ด้านที่คนบนโลกมองเห็นดวงอาทิตย์ขึ้นพ้นขอบฟ้าเป็นทิศตะวันออก และกำหนดให้ด้านที่คนบนโลกมองเห็นดวงอาทิตย์ตกลับขอบฟ้าเป็นทิศตะวันตก และเมื่อให้ด้านขวามือของคนบนโลกอยู่ทางทิศตะวันออก ด้านซ้ายมือจะอยู่ทางทิศตะวันตก ด้านหน้าจะเป็นทิศเหนือ และด้านหลังจะเป็นทิศใต้)</w:t>
      </w:r>
    </w:p>
    <w:p w14:paraId="2C32AF8F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2F85BC4B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38955DB1" w14:textId="77777777" w:rsidR="0002679E" w:rsidRPr="00921063" w:rsidRDefault="0002679E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3E7A75" w:rsidRPr="003E7A75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ครูและนักเรียนร่วมกันสรุปเกี่ยวกับการกำหนดทิศ โดยร่วมกันเขียนเป็นแผนที่ความคิดหรือผังมโนทัศน์</w:t>
      </w:r>
    </w:p>
    <w:p w14:paraId="55381DF9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64E2CF05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6C2CCC6E" w14:textId="77777777" w:rsidR="003E7A75" w:rsidRPr="003E7A75" w:rsidRDefault="003E7A75" w:rsidP="003E7A75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3E7A75">
        <w:rPr>
          <w:rFonts w:ascii="TH SarabunPSK" w:eastAsia="WPPrimaryUnicode" w:hAnsi="TH SarabunPSK" w:cs="TH SarabunPSK"/>
          <w:sz w:val="32"/>
          <w:szCs w:val="32"/>
          <w:cs/>
        </w:rPr>
        <w:t>1. ใบกิจกรรม สังเกตการกำหนดทิศจากดวงอาทิตย์</w:t>
      </w:r>
    </w:p>
    <w:p w14:paraId="0DAB7B18" w14:textId="77777777" w:rsidR="003E7A75" w:rsidRPr="003E7A75" w:rsidRDefault="003E7A75" w:rsidP="003E7A75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3E7A75">
        <w:rPr>
          <w:rFonts w:ascii="TH SarabunPSK" w:eastAsia="WPPrimaryUnicode" w:hAnsi="TH SarabunPSK" w:cs="TH SarabunPSK"/>
          <w:sz w:val="32"/>
          <w:szCs w:val="32"/>
          <w:cs/>
        </w:rPr>
        <w:t xml:space="preserve">2. คู่มือการสอน วิทยาศาสตร์และเทคโนโลยี ชั้นประถมศึกษาปีที่ 3 </w:t>
      </w:r>
    </w:p>
    <w:p w14:paraId="069E0730" w14:textId="77777777" w:rsidR="003E7A75" w:rsidRPr="003E7A75" w:rsidRDefault="003E7A75" w:rsidP="003E7A75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3E7A75">
        <w:rPr>
          <w:rFonts w:ascii="TH SarabunPSK" w:eastAsia="WPPrimaryUnicode" w:hAnsi="TH SarabunPSK" w:cs="TH SarabunPSK"/>
          <w:sz w:val="32"/>
          <w:szCs w:val="32"/>
          <w:cs/>
        </w:rPr>
        <w:t xml:space="preserve">3. สื่อการเรียนรู้ </w:t>
      </w:r>
      <w:r w:rsidRPr="003E7A75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3E7A75">
        <w:rPr>
          <w:rFonts w:ascii="TH SarabunPSK" w:eastAsia="WPPrimaryUnicode" w:hAnsi="TH SarabunPSK" w:cs="TH SarabunPSK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3  </w:t>
      </w:r>
    </w:p>
    <w:p w14:paraId="77866A24" w14:textId="77777777" w:rsidR="003E7A75" w:rsidRPr="003E7A75" w:rsidRDefault="003E7A75" w:rsidP="003E7A75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3E7A75">
        <w:rPr>
          <w:rFonts w:ascii="TH SarabunPSK" w:eastAsia="WPPrimaryUnicode" w:hAnsi="TH SarabunPSK" w:cs="TH SarabunPSK"/>
          <w:sz w:val="32"/>
          <w:szCs w:val="32"/>
          <w:cs/>
        </w:rPr>
        <w:t xml:space="preserve">4. แบบฝึกทักษะรายวิชาพื้นฐานวิทยาศาสตร์และเทคโนโลยี ชั้นประถมศึกษาปีที่ 3 </w:t>
      </w:r>
    </w:p>
    <w:p w14:paraId="6C9357E0" w14:textId="43F4B837" w:rsidR="003E7A75" w:rsidRDefault="003E7A75" w:rsidP="003178C0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3E7A75">
        <w:rPr>
          <w:rFonts w:ascii="TH SarabunPSK" w:eastAsia="WPPrimaryUnicode" w:hAnsi="TH SarabunPSK" w:cs="TH SarabunPSK"/>
          <w:sz w:val="32"/>
          <w:szCs w:val="32"/>
          <w:cs/>
        </w:rPr>
        <w:t>5. หนังสือเรียนรายวิชาพื้นฐานวิทยาศาสตร์และเทคโนโลยี ชั้นประถมศึกษาปีที่ 3</w:t>
      </w:r>
      <w:r w:rsidR="00B71C0D" w:rsidRPr="00B71C0D">
        <w:rPr>
          <w:rFonts w:ascii="TH SarabunPSK" w:eastAsia="WPPrimaryUnicode" w:hAnsi="TH SarabunPSK" w:cs="TH SarabunPSK"/>
          <w:sz w:val="32"/>
          <w:szCs w:val="32"/>
          <w:cs/>
        </w:rPr>
        <w:t xml:space="preserve"> </w:t>
      </w:r>
      <w:r w:rsidR="00A42B08" w:rsidRPr="00A42B08">
        <w:rPr>
          <w:rFonts w:ascii="TH SarabunPSK" w:eastAsia="WPPrimaryUnicode" w:hAnsi="TH SarabunPSK" w:cs="TH SarabunPSK"/>
          <w:sz w:val="32"/>
          <w:szCs w:val="32"/>
          <w:cs/>
        </w:rPr>
        <w:t xml:space="preserve"> </w:t>
      </w:r>
      <w:r w:rsidR="0002679E" w:rsidRPr="00986F43">
        <w:rPr>
          <w:rFonts w:ascii="TH SarabunPSK" w:hAnsi="TH SarabunPSK" w:cs="TH SarabunPSK"/>
          <w:sz w:val="32"/>
          <w:szCs w:val="32"/>
        </w:rPr>
        <w:t xml:space="preserve"> </w:t>
      </w:r>
    </w:p>
    <w:p w14:paraId="1E4C009B" w14:textId="77777777" w:rsidR="00912B5B" w:rsidRDefault="00912B5B" w:rsidP="003178C0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</w:p>
    <w:p w14:paraId="6B9F1AE4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51D79A08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10B463AD" w14:textId="77777777" w:rsidTr="009C51FD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573D12D3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5D081466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1A036E8A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3E7A75" w:rsidRPr="00986F43" w14:paraId="2BD46166" w14:textId="77777777" w:rsidTr="0002679E">
        <w:tc>
          <w:tcPr>
            <w:tcW w:w="1782" w:type="pct"/>
            <w:shd w:val="clear" w:color="auto" w:fill="auto"/>
          </w:tcPr>
          <w:p w14:paraId="73609885" w14:textId="77777777" w:rsidR="003E7A75" w:rsidRPr="003E7A75" w:rsidRDefault="003E7A75" w:rsidP="003E7A7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3E7A75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ซักถามความรู้เรื่องการกำหนดทิศ</w:t>
            </w:r>
          </w:p>
          <w:p w14:paraId="5BC81AC1" w14:textId="77777777" w:rsidR="003E7A75" w:rsidRPr="003E7A75" w:rsidRDefault="003E7A75" w:rsidP="003E7A7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3E7A75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26B74272" w14:textId="77777777" w:rsidR="003E7A75" w:rsidRPr="003E7A75" w:rsidRDefault="003E7A75" w:rsidP="003E7A7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5F7CCB35" w14:textId="77777777" w:rsidR="003E7A75" w:rsidRPr="003E7A75" w:rsidRDefault="003E7A75" w:rsidP="003E7A7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3E7A75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518C8825" w14:textId="77777777" w:rsidR="003E7A75" w:rsidRPr="003E7A75" w:rsidRDefault="003E7A75" w:rsidP="003E7A7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3E7A75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174FCFC2" w14:textId="77777777" w:rsidR="003E7A75" w:rsidRPr="003E7A75" w:rsidRDefault="003E7A75" w:rsidP="003E7A7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3E7A75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6BE1F08F" w14:textId="77777777" w:rsidR="003E7A75" w:rsidRPr="003E7A75" w:rsidRDefault="003E7A75" w:rsidP="003E7A7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3E7A75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55D688CC" w14:textId="77777777" w:rsidR="003E7A75" w:rsidRPr="003E7A75" w:rsidRDefault="003E7A75" w:rsidP="003E7A7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3E7A75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224AD4DA" w14:textId="77777777" w:rsidR="003E7A75" w:rsidRPr="003E7A75" w:rsidRDefault="003E7A75" w:rsidP="003E7A75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3E7A75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0DA9545C" w14:textId="77777777" w:rsidR="003E7A75" w:rsidRDefault="003E7A75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15F9C8" w14:textId="64BFFFFD" w:rsidR="003E7A75" w:rsidRDefault="003E7A75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CC8A44" w14:textId="25E12820" w:rsidR="00912B5B" w:rsidRDefault="00912B5B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9CD09CC" w14:textId="77777777" w:rsidR="00912B5B" w:rsidRDefault="00912B5B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A1C3583" w14:textId="77777777" w:rsidR="003E7A75" w:rsidRDefault="003E7A75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73DC3D9" w14:textId="77777777" w:rsidR="003E7A75" w:rsidRDefault="003E7A75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78F2CD4" w14:textId="77777777" w:rsidR="003E7A75" w:rsidRDefault="003E7A75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1EBA0A6" w14:textId="77777777" w:rsidR="00930C5D" w:rsidRPr="00194AA3" w:rsidRDefault="00930C5D" w:rsidP="00930C5D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177EBD73" w14:textId="77777777" w:rsidR="00930C5D" w:rsidRPr="00194AA3" w:rsidRDefault="00930C5D" w:rsidP="00930C5D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7436A0A4" w14:textId="77777777" w:rsidR="00930C5D" w:rsidRPr="00194AA3" w:rsidRDefault="00930C5D" w:rsidP="00930C5D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6EBDB8CC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7F6768CF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3D2CD365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7BB6AFD1" w14:textId="77777777" w:rsidR="00930C5D" w:rsidRPr="00194AA3" w:rsidRDefault="00930C5D" w:rsidP="00930C5D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2A83D4DF" w14:textId="77777777" w:rsidR="00930C5D" w:rsidRPr="00194AA3" w:rsidRDefault="00930C5D" w:rsidP="00930C5D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1E8A30E0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3681CE41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D25507" w14:textId="77777777" w:rsidR="00930C5D" w:rsidRPr="00194AA3" w:rsidRDefault="00930C5D" w:rsidP="00930C5D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1C14B6FA" w14:textId="77777777" w:rsidR="00930C5D" w:rsidRPr="00194AA3" w:rsidRDefault="00930C5D" w:rsidP="00930C5D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BC4898" w14:textId="77777777" w:rsidR="00930C5D" w:rsidRPr="00194AA3" w:rsidRDefault="00930C5D" w:rsidP="00930C5D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0F39DCC4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39D7141C" w14:textId="77777777" w:rsidR="00930C5D" w:rsidRPr="00194AA3" w:rsidRDefault="00930C5D" w:rsidP="00930C5D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0B2B45E6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254639" w14:textId="77777777" w:rsidR="00930C5D" w:rsidRPr="00194AA3" w:rsidRDefault="00930C5D" w:rsidP="00930C5D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2F03BEFE" w14:textId="77777777" w:rsidR="00930C5D" w:rsidRDefault="00930C5D" w:rsidP="00930C5D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3DC2D849" w14:textId="77777777" w:rsidR="00930C5D" w:rsidRPr="00194AA3" w:rsidRDefault="00930C5D" w:rsidP="00930C5D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76F04354" w14:textId="77777777" w:rsidR="00930C5D" w:rsidRPr="00194AA3" w:rsidRDefault="00930C5D" w:rsidP="00930C5D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7A53F369" w14:textId="77777777" w:rsidR="00930C5D" w:rsidRPr="00194AA3" w:rsidRDefault="00930C5D" w:rsidP="00930C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ADF3C4" w14:textId="77777777" w:rsidR="00930C5D" w:rsidRPr="00194AA3" w:rsidRDefault="00930C5D" w:rsidP="00930C5D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096D59FB" w14:textId="77777777" w:rsidR="00930C5D" w:rsidRPr="00194AA3" w:rsidRDefault="00930C5D" w:rsidP="00930C5D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4321B95E" w14:textId="77777777" w:rsidR="00930C5D" w:rsidRPr="00194AA3" w:rsidRDefault="00930C5D" w:rsidP="00930C5D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7FD12B0B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6D4919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99A008C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413EB1B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2F222F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A3F2177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F3BB80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6D2593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547267B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สมรรถนะสำคัญของผู้เรียน</w:t>
      </w:r>
    </w:p>
    <w:p w14:paraId="459C31B9" w14:textId="77777777" w:rsidR="00930C5D" w:rsidRPr="00341082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42C558F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สมรรถนะการจัดการตนเอง</w:t>
      </w:r>
    </w:p>
    <w:p w14:paraId="03DB1024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สมรรถนะการคิดขั้นสูง</w:t>
      </w:r>
    </w:p>
    <w:p w14:paraId="0606E99B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14:paraId="523C9F72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สมรรถนะการรวมพลังทำงานเป็นทีม</w:t>
      </w:r>
    </w:p>
    <w:p w14:paraId="7ABDC4D5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สมรรถนะการเป็นพลงเมืองที่เข้มแข็ง</w:t>
      </w:r>
    </w:p>
    <w:p w14:paraId="5D351936" w14:textId="77777777" w:rsidR="00930C5D" w:rsidRPr="00341082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สมรรถนะการอยู่ร่วมกับธรรมชาติ และวิทยาการอย่างยั่งยืน</w:t>
      </w:r>
    </w:p>
    <w:p w14:paraId="591513F1" w14:textId="77777777" w:rsidR="00930C5D" w:rsidRPr="008D2C7F" w:rsidRDefault="00930C5D" w:rsidP="00930C5D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18AAF0E6" w14:textId="77777777" w:rsidR="00930C5D" w:rsidRPr="008D2C7F" w:rsidRDefault="00930C5D" w:rsidP="00930C5D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70E8740E" w14:textId="77777777" w:rsidR="00930C5D" w:rsidRPr="008D2C7F" w:rsidRDefault="00930C5D" w:rsidP="00930C5D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20B92863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t>คุณลักษณะอันพึงประสงค์</w:t>
      </w:r>
    </w:p>
    <w:p w14:paraId="7A4F15A2" w14:textId="77777777" w:rsidR="00930C5D" w:rsidRPr="008D2C7F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6FDE67B" w14:textId="77777777" w:rsidR="00930C5D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รักชาติศาสน์ กษัตริย์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157FD5A0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14:paraId="643325E7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14:paraId="1941F366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122359CA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14:paraId="713843AA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14:paraId="1688D42F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14:paraId="1A40D9A1" w14:textId="77777777" w:rsidR="00930C5D" w:rsidRPr="008D2C7F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14:paraId="44E9C510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739CCE7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F76AECE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71CFC76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E0E1CB9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E70C796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7A5B24A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AB590D5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2820DF3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25E0390" w14:textId="77777777" w:rsidR="00930C5D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BBB6E73" w14:textId="77777777" w:rsidR="00930C5D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0890207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1F8EA0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AF5FED" w14:textId="77777777" w:rsidR="00930C5D" w:rsidRDefault="00930C5D" w:rsidP="00930C5D"/>
    <w:p w14:paraId="5EFFCBBB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2C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ความเห็นของหัวหน้าสถานศึกษา/ผู้ที่ได้รับมอบหมาย</w:t>
      </w:r>
    </w:p>
    <w:p w14:paraId="1637AD76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  <w:t>ได้ทำการตรวจแผนการจัดการเรียนรู้ของ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Pr="008D2C7F">
        <w:rPr>
          <w:rFonts w:ascii="TH SarabunPSK" w:hAnsi="TH SarabunPSK" w:cs="TH SarabunPSK"/>
          <w:sz w:val="32"/>
          <w:szCs w:val="32"/>
          <w:cs/>
        </w:rPr>
        <w:t>แล้วมีความคิดเห็นดังนี้</w:t>
      </w:r>
    </w:p>
    <w:p w14:paraId="71064A40" w14:textId="77777777" w:rsidR="00930C5D" w:rsidRPr="008D2C7F" w:rsidRDefault="00930C5D" w:rsidP="00930C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1.  เป็นแผนการจัดการเรียนรู้ที่</w:t>
      </w:r>
    </w:p>
    <w:p w14:paraId="195B76E8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14:paraId="64ED6D48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ดี</w:t>
      </w:r>
    </w:p>
    <w:p w14:paraId="03865C8B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พอใช้</w:t>
      </w:r>
    </w:p>
    <w:p w14:paraId="5498FDDD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14:paraId="0C4FD810" w14:textId="77777777" w:rsidR="00930C5D" w:rsidRPr="008D2C7F" w:rsidRDefault="00930C5D" w:rsidP="00930C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2.   การจัดกิจกรรมได้นำเอากระบวนการเรียนรู้</w:t>
      </w:r>
    </w:p>
    <w:p w14:paraId="6E2089F1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เน้นผู้เรียนเป็นสำคัญมาใช้ในการสอนได้อย่างเหมาะสม</w:t>
      </w:r>
    </w:p>
    <w:p w14:paraId="7158E23A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79EBB8B0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3.  เป็นแผนการจัดการเรียนรู้ที่</w:t>
      </w:r>
    </w:p>
    <w:p w14:paraId="63192E3F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นำไปใช้ได้จริง</w:t>
      </w:r>
    </w:p>
    <w:p w14:paraId="58101FE5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ควรปรับปรุงก่อนนำไปใช้</w:t>
      </w:r>
    </w:p>
    <w:p w14:paraId="7DA47B70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4.  ข้อเสนอแนะอื่นๆ</w:t>
      </w:r>
    </w:p>
    <w:p w14:paraId="2A20836E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3C5EE3A9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F5095ED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</w:p>
    <w:p w14:paraId="71945C2B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</w:t>
      </w:r>
    </w:p>
    <w:p w14:paraId="63A0CADD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อุไสนี</w:t>
      </w:r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2A937A32" w14:textId="77777777" w:rsidR="00930C5D" w:rsidRDefault="00930C5D" w:rsidP="00930C5D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หัวหน้าฝ่ายบริหารงานวิชาการ</w:t>
      </w:r>
    </w:p>
    <w:p w14:paraId="76C397F1" w14:textId="77777777" w:rsidR="00930C5D" w:rsidRDefault="00930C5D" w:rsidP="00930C5D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</w:p>
    <w:p w14:paraId="48A8F934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56D1516" w14:textId="77777777" w:rsidR="00930C5D" w:rsidRDefault="00930C5D" w:rsidP="00930C5D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ความเห็นของผู้บริหารสถานศึกษา</w:t>
      </w:r>
    </w:p>
    <w:p w14:paraId="14CEB4A0" w14:textId="77777777" w:rsidR="00930C5D" w:rsidRDefault="00930C5D" w:rsidP="00930C5D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8F42A7A" w14:textId="77777777" w:rsidR="00930C5D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A0E67AF" w14:textId="77777777" w:rsidR="00930C5D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5AC647E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14:paraId="4197E6ED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 w:rsidRPr="00A958A9">
        <w:rPr>
          <w:rFonts w:ascii="TH SarabunPSK" w:hAnsi="TH SarabunPSK" w:cs="TH SarabunPSK"/>
          <w:sz w:val="32"/>
          <w:szCs w:val="32"/>
          <w:cs/>
        </w:rPr>
        <w:t>นายพิมล  โชติพาน</w:t>
      </w:r>
      <w:proofErr w:type="spellStart"/>
      <w:r w:rsidRPr="00A958A9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7B82F1ED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4AC7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69881D83" w14:textId="77777777" w:rsidR="00930C5D" w:rsidRDefault="00930C5D" w:rsidP="00930C5D"/>
    <w:p w14:paraId="25E113B7" w14:textId="77777777" w:rsidR="00930C5D" w:rsidRDefault="00930C5D" w:rsidP="00930C5D"/>
    <w:p w14:paraId="46BE2740" w14:textId="77777777" w:rsidR="00930C5D" w:rsidRDefault="00930C5D" w:rsidP="00930C5D"/>
    <w:p w14:paraId="07F49EF1" w14:textId="77777777" w:rsidR="00930C5D" w:rsidRDefault="00930C5D" w:rsidP="00930C5D"/>
    <w:p w14:paraId="4E822B1D" w14:textId="77777777" w:rsidR="00930C5D" w:rsidRDefault="00930C5D" w:rsidP="00930C5D"/>
    <w:p w14:paraId="72BCCDC6" w14:textId="77777777" w:rsidR="00930C5D" w:rsidRDefault="00930C5D" w:rsidP="00930C5D"/>
    <w:p w14:paraId="502F27C1" w14:textId="77777777" w:rsidR="00930C5D" w:rsidRDefault="00930C5D" w:rsidP="00930C5D"/>
    <w:p w14:paraId="1D22D74B" w14:textId="77777777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3E7A75">
        <w:rPr>
          <w:rFonts w:ascii="TH SarabunPSK" w:hAnsi="TH SarabunPSK" w:cs="TH SarabunPSK"/>
          <w:b/>
          <w:bCs/>
          <w:sz w:val="32"/>
          <w:szCs w:val="32"/>
        </w:rPr>
        <w:t>75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CAA18C2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0484B361" w14:textId="77777777" w:rsidR="009652E8" w:rsidRDefault="009652E8" w:rsidP="009652E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71E24F1A" w14:textId="0CBBAF10" w:rsidR="009652E8" w:rsidRPr="00912B5B" w:rsidRDefault="009652E8" w:rsidP="009652E8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3191" w:rsidRPr="00912B5B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ปีการศึกษา 256</w:t>
      </w:r>
      <w:r w:rsidR="009C51FD" w:rsidRPr="00912B5B">
        <w:rPr>
          <w:rFonts w:ascii="TH SarabunPSK" w:hAnsi="TH SarabunPSK" w:cs="TH SarabunPSK"/>
          <w:color w:val="FFFFFF" w:themeColor="background1"/>
          <w:sz w:val="32"/>
          <w:szCs w:val="32"/>
        </w:rPr>
        <w:t>7</w:t>
      </w:r>
    </w:p>
    <w:p w14:paraId="1201817F" w14:textId="77777777" w:rsidR="0002679E" w:rsidRPr="00194AA3" w:rsidRDefault="004D4206" w:rsidP="0002679E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7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6E0563" w:rsidRPr="006E0563">
        <w:rPr>
          <w:rFonts w:ascii="TH SarabunPSK" w:hAnsi="TH SarabunPSK" w:cs="TH SarabunPSK"/>
          <w:sz w:val="32"/>
          <w:szCs w:val="32"/>
          <w:cs/>
        </w:rPr>
        <w:t>การกำหนดทิศ (3)</w:t>
      </w:r>
      <w:r w:rsidR="00B71C0D">
        <w:rPr>
          <w:rFonts w:ascii="TH SarabunPSK" w:hAnsi="TH SarabunPSK" w:cs="TH SarabunPSK"/>
          <w:sz w:val="32"/>
          <w:szCs w:val="32"/>
        </w:rPr>
        <w:tab/>
      </w:r>
      <w:r w:rsidR="00B71C0D">
        <w:rPr>
          <w:rFonts w:ascii="TH SarabunPSK" w:hAnsi="TH SarabunPSK" w:cs="TH SarabunPSK"/>
          <w:sz w:val="32"/>
          <w:szCs w:val="32"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5ED1B216" w14:textId="77777777" w:rsidR="0002679E" w:rsidRPr="00912B5B" w:rsidRDefault="0002679E" w:rsidP="0002679E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 w:rsidRPr="00912B5B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วันที่............เดือน..........................................พ.ศ.......................ครูผู้สอน............................................................</w:t>
      </w:r>
    </w:p>
    <w:p w14:paraId="69B8EBF7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641639B" w14:textId="77777777" w:rsidR="0002679E" w:rsidRPr="00921063" w:rsidRDefault="006E0563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มาตรฐาน ว 3.1 เข้าใจองค์ประกอบ ลักษณะ กระบวนการเกิด และวิวัฒนาการของเอกภพกาแล็กซี ดาวฤกษ์ และระบบสุริยะ รวมทั้งปฏิสัมพันธ์ภายในระบบสุริยะที่ส่งผลต่อสิ่งมีชีวิต และการประยุกต์ใช้เทคโนโลยีอวกาศ</w:t>
      </w:r>
    </w:p>
    <w:p w14:paraId="45971B55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5100669E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5E4E3653" w14:textId="77777777" w:rsidR="006952CD" w:rsidRPr="006952CD" w:rsidRDefault="006952CD" w:rsidP="006952C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6952CD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79870656" w14:textId="6B0CCDE8" w:rsidR="006952CD" w:rsidRPr="006952CD" w:rsidRDefault="006952CD" w:rsidP="006952C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952CD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6952CD">
        <w:rPr>
          <w:rFonts w:ascii="TH SarabunPSK" w:hAnsi="TH SarabunPSK" w:cs="TH SarabunPSK" w:hint="cs"/>
          <w:sz w:val="32"/>
          <w:szCs w:val="32"/>
        </w:rPr>
        <w:t xml:space="preserve">3.1 </w:t>
      </w:r>
      <w:r w:rsidRPr="006952CD">
        <w:rPr>
          <w:rFonts w:ascii="TH SarabunPSK" w:hAnsi="TH SarabunPSK" w:cs="TH SarabunPSK" w:hint="cs"/>
          <w:sz w:val="32"/>
          <w:szCs w:val="32"/>
          <w:cs/>
        </w:rPr>
        <w:t>ป.</w:t>
      </w:r>
      <w:r w:rsidRPr="006952CD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6952CD">
        <w:rPr>
          <w:rFonts w:ascii="TH SarabunPSK" w:hAnsi="TH SarabunPSK" w:cs="TH SarabunPSK" w:hint="cs"/>
          <w:sz w:val="32"/>
          <w:szCs w:val="32"/>
          <w:cs/>
        </w:rPr>
        <w:t>อธิบายสาเหตุ การเกิดปรากฏการณ์การขึ้นและตกของดวงอาทิตย์ การเกิดกลางวันกลางคืนและการกำหนดทิศ โดยใช้แบบจำลอง</w:t>
      </w:r>
    </w:p>
    <w:p w14:paraId="4C0AF891" w14:textId="77777777" w:rsidR="006952CD" w:rsidRPr="006952CD" w:rsidRDefault="006952CD" w:rsidP="006952C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6952CD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5BEEBF18" w14:textId="77777777" w:rsidR="006952CD" w:rsidRPr="006952CD" w:rsidRDefault="006952CD" w:rsidP="006952CD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6952CD">
        <w:rPr>
          <w:rFonts w:ascii="TH SarabunPSK" w:hAnsi="TH SarabunPSK" w:cs="TH SarabunPSK" w:hint="cs"/>
          <w:sz w:val="32"/>
          <w:szCs w:val="32"/>
        </w:rPr>
        <w:tab/>
      </w:r>
      <w:r w:rsidRPr="006952CD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6952CD">
        <w:rPr>
          <w:rFonts w:ascii="TH SarabunPSK" w:hAnsi="TH SarabunPSK" w:cs="TH SarabunPSK" w:hint="cs"/>
          <w:sz w:val="32"/>
          <w:szCs w:val="32"/>
        </w:rPr>
        <w:t xml:space="preserve">3.1 </w:t>
      </w:r>
      <w:r w:rsidRPr="006952CD">
        <w:rPr>
          <w:rFonts w:ascii="TH SarabunPSK" w:hAnsi="TH SarabunPSK" w:cs="TH SarabunPSK" w:hint="cs"/>
          <w:sz w:val="32"/>
          <w:szCs w:val="32"/>
          <w:cs/>
        </w:rPr>
        <w:t>ป.</w:t>
      </w:r>
      <w:r w:rsidRPr="006952CD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6952CD">
        <w:rPr>
          <w:rFonts w:ascii="TH SarabunPSK" w:hAnsi="TH SarabunPSK" w:cs="TH SarabunPSK" w:hint="cs"/>
          <w:sz w:val="32"/>
          <w:szCs w:val="32"/>
          <w:cs/>
        </w:rPr>
        <w:t>อธิบายสาเหตุ การเกิดปรากฏการณ์การขึ้นและตกของดวงอาทิตย์ การเกิดกลางวันกลางคืนและการกำหนดทิศ โดยใช้แบบจำลอง</w:t>
      </w:r>
    </w:p>
    <w:p w14:paraId="61D23907" w14:textId="77777777" w:rsidR="0002679E" w:rsidRPr="006952CD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  <w:cs/>
        </w:rPr>
      </w:pPr>
    </w:p>
    <w:p w14:paraId="58E2BAA0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0D1E7A59" w14:textId="77777777" w:rsidR="006E0563" w:rsidRPr="006E0563" w:rsidRDefault="006E0563" w:rsidP="006E056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1. อธิบายการกำหนดทิศได้ (</w:t>
      </w:r>
      <w:r w:rsidRPr="006E0563">
        <w:rPr>
          <w:rFonts w:ascii="TH SarabunPSK" w:hAnsi="TH SarabunPSK" w:cs="TH SarabunPSK"/>
          <w:sz w:val="32"/>
          <w:szCs w:val="32"/>
        </w:rPr>
        <w:t>K)</w:t>
      </w:r>
    </w:p>
    <w:p w14:paraId="65486339" w14:textId="77777777" w:rsidR="006E0563" w:rsidRPr="006E0563" w:rsidRDefault="006E0563" w:rsidP="006E056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2. ระบุสัญลักษณ์แสดงทิศต่าง ๆ ได้ (</w:t>
      </w:r>
      <w:r w:rsidRPr="006E0563">
        <w:rPr>
          <w:rFonts w:ascii="TH SarabunPSK" w:hAnsi="TH SarabunPSK" w:cs="TH SarabunPSK"/>
          <w:sz w:val="32"/>
          <w:szCs w:val="32"/>
        </w:rPr>
        <w:t>K)</w:t>
      </w:r>
    </w:p>
    <w:p w14:paraId="25137912" w14:textId="77777777" w:rsidR="006E0563" w:rsidRPr="006E0563" w:rsidRDefault="006E0563" w:rsidP="006E056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3. มีความสนใจใฝ่รู้หรืออยากรู้อยากเห็น (</w:t>
      </w:r>
      <w:r w:rsidRPr="006E0563">
        <w:rPr>
          <w:rFonts w:ascii="TH SarabunPSK" w:hAnsi="TH SarabunPSK" w:cs="TH SarabunPSK"/>
          <w:sz w:val="32"/>
          <w:szCs w:val="32"/>
        </w:rPr>
        <w:t>A)</w:t>
      </w:r>
    </w:p>
    <w:p w14:paraId="77186893" w14:textId="77777777" w:rsidR="006E0563" w:rsidRPr="006E0563" w:rsidRDefault="006E0563" w:rsidP="006E056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4. พอใจในประสบการณ์การเรียนรู้ที่เกี่ยวกับวิทยาศาสตร์ (</w:t>
      </w:r>
      <w:r w:rsidRPr="006E0563">
        <w:rPr>
          <w:rFonts w:ascii="TH SarabunPSK" w:hAnsi="TH SarabunPSK" w:cs="TH SarabunPSK"/>
          <w:sz w:val="32"/>
          <w:szCs w:val="32"/>
        </w:rPr>
        <w:t>A)</w:t>
      </w:r>
    </w:p>
    <w:p w14:paraId="7E70C2B7" w14:textId="77777777" w:rsidR="006E0563" w:rsidRPr="006E0563" w:rsidRDefault="006E0563" w:rsidP="006E056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5. ทำงานร่วมกับผู้อื่นอย่างสร้างสรรค์ (</w:t>
      </w:r>
      <w:r w:rsidRPr="006E0563">
        <w:rPr>
          <w:rFonts w:ascii="TH SarabunPSK" w:hAnsi="TH SarabunPSK" w:cs="TH SarabunPSK"/>
          <w:sz w:val="32"/>
          <w:szCs w:val="32"/>
        </w:rPr>
        <w:t>A)</w:t>
      </w:r>
    </w:p>
    <w:p w14:paraId="46EAD54D" w14:textId="77777777" w:rsidR="0002679E" w:rsidRPr="006E0563" w:rsidRDefault="006E0563" w:rsidP="006E056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  <w:cs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6. สื่อสารและนำความรู้เรื่องการกำหนดทิศไปใช้ในชีวิตประจำวันได้ (</w:t>
      </w:r>
      <w:r w:rsidRPr="006E0563">
        <w:rPr>
          <w:rFonts w:ascii="TH SarabunPSK" w:hAnsi="TH SarabunPSK" w:cs="TH SarabunPSK"/>
          <w:sz w:val="32"/>
          <w:szCs w:val="32"/>
        </w:rPr>
        <w:t>P)</w:t>
      </w:r>
    </w:p>
    <w:p w14:paraId="3A05B753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0856C884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04572FDF" w14:textId="77777777" w:rsidR="0002679E" w:rsidRPr="00921063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6E0563" w:rsidRPr="006E0563">
        <w:rPr>
          <w:rFonts w:ascii="TH SarabunPSK" w:eastAsia="WPPrimaryUnicode" w:hAnsi="TH SarabunPSK" w:cs="TH SarabunPSK"/>
          <w:sz w:val="28"/>
          <w:szCs w:val="32"/>
          <w:cs/>
        </w:rPr>
        <w:t>การหมุนรอบตัวเองของโลกพร้อมกับโคจรรอบดวงอาทิตย์ ทำให้คนบนโลกมองเห็นดวงอาทิตย์ขึ้นพ้นขอบฟ้าด้านหนึ่ง ซึ่งกำหนดให้เป็นทิศตะวันออก และมองเห็นดวงอาทิตย์ตกลับขอบฟ้าอีกด้านหนึ่ง ซึ่งกำหนดให้เป็นทิศตะวันตก และเมื่อให้ด้านขวามืออยู่ทางทิศตะวันออก ด้านซ้ายมืออยู่ทางทิศตะวันตก ด้านหน้าจะเป็นทิศเหนือ และด้านหลังจะเป็นทิศใต้</w:t>
      </w:r>
    </w:p>
    <w:p w14:paraId="1FD42F2B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2A223E18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7EB4DE68" w14:textId="77777777" w:rsidR="006E0563" w:rsidRPr="006E0563" w:rsidRDefault="0002679E" w:rsidP="006E0563">
      <w:pPr>
        <w:tabs>
          <w:tab w:val="left" w:pos="0"/>
          <w:tab w:val="left" w:pos="709"/>
        </w:tabs>
        <w:rPr>
          <w:rFonts w:ascii="TH SarabunPSK" w:hAnsi="TH SarabunPSK" w:cs="TH SarabunPSK"/>
          <w:sz w:val="28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6E0563">
        <w:rPr>
          <w:rFonts w:ascii="TH SarabunPSK" w:hAnsi="TH SarabunPSK" w:cs="TH SarabunPSK"/>
          <w:sz w:val="28"/>
          <w:szCs w:val="32"/>
          <w:cs/>
        </w:rPr>
        <w:t>ดวงอาทิตย์และปรากฏการณ์ต่าง</w:t>
      </w:r>
      <w:r w:rsidR="006E0563" w:rsidRPr="006E0563">
        <w:rPr>
          <w:rFonts w:ascii="TH SarabunPSK" w:hAnsi="TH SarabunPSK" w:cs="TH SarabunPSK"/>
          <w:sz w:val="28"/>
          <w:szCs w:val="32"/>
          <w:cs/>
        </w:rPr>
        <w:t>ๆ ของโลก</w:t>
      </w:r>
    </w:p>
    <w:p w14:paraId="7BC524C1" w14:textId="77777777" w:rsidR="0002679E" w:rsidRPr="00921063" w:rsidRDefault="006E0563" w:rsidP="006E0563">
      <w:pPr>
        <w:tabs>
          <w:tab w:val="left" w:pos="0"/>
          <w:tab w:val="left" w:pos="709"/>
        </w:tabs>
        <w:ind w:firstLine="1134"/>
        <w:rPr>
          <w:rFonts w:ascii="TH SarabunPSK" w:hAnsi="TH SarabunPSK" w:cs="TH SarabunPSK"/>
          <w:b/>
          <w:bCs/>
          <w:sz w:val="36"/>
          <w:szCs w:val="36"/>
        </w:rPr>
      </w:pPr>
      <w:r w:rsidRPr="006E0563">
        <w:rPr>
          <w:rFonts w:ascii="TH SarabunPSK" w:hAnsi="TH SarabunPSK" w:cs="TH SarabunPSK"/>
          <w:sz w:val="28"/>
          <w:szCs w:val="32"/>
          <w:cs/>
        </w:rPr>
        <w:t>– การกำหนดทิศ</w:t>
      </w:r>
    </w:p>
    <w:p w14:paraId="551FEC62" w14:textId="7DE3F667" w:rsidR="0002679E" w:rsidRDefault="0002679E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2D70DA36" w14:textId="5D7008C8" w:rsidR="00912B5B" w:rsidRDefault="00912B5B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2E0DBF38" w14:textId="606D83A9" w:rsidR="00912B5B" w:rsidRDefault="00912B5B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6460CCB3" w14:textId="7099D4DA" w:rsidR="00912B5B" w:rsidRDefault="00912B5B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5887A9A1" w14:textId="678357D5" w:rsidR="00912B5B" w:rsidRDefault="00912B5B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34CD781F" w14:textId="49860CC3" w:rsidR="00912B5B" w:rsidRDefault="00912B5B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36A463F7" w14:textId="77777777" w:rsidR="00912B5B" w:rsidRPr="00921063" w:rsidRDefault="00912B5B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0878726E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0FCA9924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6A61AFE0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40A50E40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53F445A9" w14:textId="77777777" w:rsidR="00364184" w:rsidRDefault="00364184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5D213611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t>7. สมรรถนะสำคัญของผู้เรียน</w:t>
      </w:r>
    </w:p>
    <w:p w14:paraId="5B9BCD60" w14:textId="77777777" w:rsidR="00912B5B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0322C321" w14:textId="77777777" w:rsidR="00912B5B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67A48800" w14:textId="77777777" w:rsidR="00912B5B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2E025EFD" w14:textId="77777777" w:rsidR="00912B5B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2C02EB79" w14:textId="77777777" w:rsidR="00912B5B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07105973" w14:textId="77777777" w:rsidR="00912B5B" w:rsidRPr="008B2F13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3B868E76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341425C0" w14:textId="77777777" w:rsidR="0002679E" w:rsidRPr="00364184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364184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03F90B46" w14:textId="77777777" w:rsidR="0002679E" w:rsidRPr="00364184" w:rsidRDefault="006E0563" w:rsidP="00EF3628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  <w:cs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ส</w:t>
      </w:r>
      <w:r>
        <w:rPr>
          <w:rFonts w:ascii="TH SarabunPSK" w:hAnsi="TH SarabunPSK" w:cs="TH SarabunPSK"/>
          <w:sz w:val="32"/>
          <w:szCs w:val="32"/>
          <w:cs/>
        </w:rPr>
        <w:t>ืบค้นข้อมูลสัญลักษณ์แสดงทิศต่าง</w:t>
      </w:r>
      <w:r w:rsidRPr="006E0563">
        <w:rPr>
          <w:rFonts w:ascii="TH SarabunPSK" w:hAnsi="TH SarabunPSK" w:cs="TH SarabunPSK"/>
          <w:sz w:val="32"/>
          <w:szCs w:val="32"/>
          <w:cs/>
        </w:rPr>
        <w:t>ๆ</w:t>
      </w:r>
    </w:p>
    <w:p w14:paraId="04322BB7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13C3B033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554B4827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441BDFC7" w14:textId="77777777" w:rsidR="006E0563" w:rsidRPr="006E0563" w:rsidRDefault="0002679E" w:rsidP="006E0563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6E0563" w:rsidRPr="006E0563">
        <w:rPr>
          <w:rFonts w:ascii="TH SarabunPSK" w:eastAsia="WPPrimaryUnicode" w:hAnsi="TH SarabunPSK" w:cs="TH SarabunPSK"/>
          <w:sz w:val="32"/>
          <w:szCs w:val="32"/>
          <w:cs/>
        </w:rPr>
        <w:t>1) ครูให้นักเรียนทบทวนความรู้เดิมที่ได้เรียนรู้มาแล้ว โดยใช้คำถามต่อไปนี้</w:t>
      </w:r>
    </w:p>
    <w:p w14:paraId="7C64A670" w14:textId="77777777" w:rsidR="006E0563" w:rsidRPr="006E0563" w:rsidRDefault="006E0563" w:rsidP="006E0563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>– ทิศที่นักเรียนรู้จักมีอะไรบ้าง (แนวคำตอบ ทิศตะวันออก ทิศตะวันตก ทิศเหนือ และทิศใต้)</w:t>
      </w:r>
    </w:p>
    <w:p w14:paraId="3C520C07" w14:textId="77777777" w:rsidR="006E0563" w:rsidRPr="006E0563" w:rsidRDefault="006E0563" w:rsidP="006E0563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>– การกำหนดทิศใช้สิ่งใดเป็นเกณฑ์ (แนวคำตอบ ดวงอาทิตย์)</w:t>
      </w:r>
    </w:p>
    <w:p w14:paraId="32A42D67" w14:textId="77777777" w:rsidR="0002679E" w:rsidRPr="00921063" w:rsidRDefault="006E0563" w:rsidP="006E0563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การกำหนดทิศ</w:t>
      </w:r>
    </w:p>
    <w:p w14:paraId="5F6E9F7C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31E9346F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5A8D5EBD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7C785F62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30F033EE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0A04F8B9" w14:textId="77777777" w:rsidR="006E0563" w:rsidRPr="006E0563" w:rsidRDefault="006E0563" w:rsidP="006E0563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14:paraId="7BC67AB7" w14:textId="77777777" w:rsidR="006E0563" w:rsidRPr="006E0563" w:rsidRDefault="006E0563" w:rsidP="006E0563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– ขณะที่โลกหมุนรอบตัวเอง ถ้าคนบนโลกหันหน้าไปทางขั้วโลกเหนือ คนบนโลกจะมองเห็นดวงอาทิตย์ขึ้นพ้นขอบฟ้าและตกลับขอบฟ้าทางทิศใด (แนวคำตอบ คนบนโลกจะมองเห็นดวงอาทิตย์ขึ้นพ้นขอบฟ้าทางทิศตะวันออกและตกลับขอบฟ้าทางทิศตะวันตก)</w:t>
      </w:r>
    </w:p>
    <w:p w14:paraId="085EB073" w14:textId="77777777" w:rsidR="0002679E" w:rsidRPr="00921063" w:rsidRDefault="006E0563" w:rsidP="006E0563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14:paraId="3A0BB5D8" w14:textId="77777777" w:rsidR="003178C0" w:rsidRPr="00986F43" w:rsidRDefault="003178C0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3250BFEC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5EDF9062" w14:textId="77777777" w:rsidR="006E0563" w:rsidRPr="006E0563" w:rsidRDefault="006E0563" w:rsidP="006E056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</w:rPr>
        <w:t xml:space="preserve">(1) </w:t>
      </w:r>
      <w:r w:rsidRPr="006E0563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6E0563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0563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0563">
        <w:rPr>
          <w:rFonts w:ascii="TH SarabunPSK" w:hAnsi="TH SarabunPSK" w:cs="TH SarabunPSK"/>
          <w:sz w:val="32"/>
          <w:szCs w:val="32"/>
        </w:rPr>
        <w:t>4</w:t>
      </w:r>
      <w:r w:rsidRPr="006E0563">
        <w:rPr>
          <w:rFonts w:ascii="TH SarabunPSK" w:hAnsi="TH SarabunPSK" w:cs="TH SarabunPSK"/>
          <w:sz w:val="32"/>
          <w:szCs w:val="32"/>
          <w:cs/>
        </w:rPr>
        <w:t xml:space="preserve"> คน สืบค้นข้อมูลเกี่ยวกับสัญลักษณ์แสดงทิศต่างๆ ตามขั้นตอนดังนี้</w:t>
      </w:r>
    </w:p>
    <w:p w14:paraId="41B2DCAA" w14:textId="77777777" w:rsidR="006E0563" w:rsidRPr="006E0563" w:rsidRDefault="006E0563" w:rsidP="006E056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</w:rPr>
        <w:t xml:space="preserve">– </w:t>
      </w:r>
      <w:r w:rsidRPr="006E0563">
        <w:rPr>
          <w:rFonts w:ascii="TH SarabunPSK" w:hAnsi="TH SarabunPSK" w:cs="TH SarabunPSK"/>
          <w:sz w:val="32"/>
          <w:szCs w:val="32"/>
          <w:cs/>
        </w:rPr>
        <w:t xml:space="preserve">แต่ละกลุ่มวางแผนการสืบค้นข้อมูล โดยแบ่งหัวข้อย่อยให้เพื่อนสมาชิกช่วยกันสืบค้นตามที่สมาชิกกลุ่มช่วยกันกำหนดหัวข้อย่อย เช่น รูปแบบสัญลักษณ์แสดงทิศต่างๆ และตัวอักษรที่ใช้แสดงทิศต่างๆ </w:t>
      </w:r>
    </w:p>
    <w:p w14:paraId="05C8302A" w14:textId="77777777" w:rsidR="006E0563" w:rsidRPr="006E0563" w:rsidRDefault="006E0563" w:rsidP="006E056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</w:rPr>
        <w:lastRenderedPageBreak/>
        <w:t xml:space="preserve">– </w:t>
      </w:r>
      <w:r w:rsidRPr="006E0563">
        <w:rPr>
          <w:rFonts w:ascii="TH SarabunPSK" w:hAnsi="TH SarabunPSK" w:cs="TH SarabunPSK"/>
          <w:sz w:val="32"/>
          <w:szCs w:val="32"/>
          <w:cs/>
        </w:rPr>
        <w:t>สมาชิกกลุ่มแต่ละคนหรือกลุ่มย่อยช่วยกันสืบค้นข้อมูลตามหัวข้อย่อยที่ตนเองรับผิดชอบ โดยการสืบค้นจากหนังสือ วารสาร สารานุกรมวิทยาศาสตร์ สารานุกรมไทยสำหรับเยาวชน หรืออินเทอร์เน็ต</w:t>
      </w:r>
    </w:p>
    <w:p w14:paraId="6BEC7CE5" w14:textId="77777777" w:rsidR="006E0563" w:rsidRPr="006E0563" w:rsidRDefault="006E0563" w:rsidP="006E056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</w:rPr>
        <w:t xml:space="preserve">– </w:t>
      </w:r>
      <w:r w:rsidRPr="006E0563">
        <w:rPr>
          <w:rFonts w:ascii="TH SarabunPSK" w:hAnsi="TH SarabunPSK" w:cs="TH SarabunPSK"/>
          <w:sz w:val="32"/>
          <w:szCs w:val="32"/>
          <w:cs/>
        </w:rPr>
        <w:t>สมาชิกกลุ่มนำข้อมูลที่สืบค้นได้มารายงานให้เพื่อนๆ สมาชิกในกลุ่มฟัง รวมทั้งร่วมกันอภิปรายซักถามจนคาดว่าสมาชิกทุกคนมีความรู้ความเข้าใจที่ตรงกัน</w:t>
      </w:r>
    </w:p>
    <w:p w14:paraId="6A803B86" w14:textId="77777777" w:rsidR="006E0563" w:rsidRPr="006E0563" w:rsidRDefault="006E0563" w:rsidP="006E056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</w:rPr>
        <w:t xml:space="preserve">– </w:t>
      </w:r>
      <w:r w:rsidRPr="006E0563">
        <w:rPr>
          <w:rFonts w:ascii="TH SarabunPSK" w:hAnsi="TH SarabunPSK" w:cs="TH SarabunPSK"/>
          <w:sz w:val="32"/>
          <w:szCs w:val="32"/>
          <w:cs/>
        </w:rPr>
        <w:t>สมาชิกกลุ่มช่วยกันสรุปความรู้ที่ได้ทั้งหมดเป็นผลงานของกลุ่ม และช่วยกันจัดทำรายงานการศึกษาค้นคว</w:t>
      </w:r>
      <w:r>
        <w:rPr>
          <w:rFonts w:ascii="TH SarabunPSK" w:hAnsi="TH SarabunPSK" w:cs="TH SarabunPSK"/>
          <w:sz w:val="32"/>
          <w:szCs w:val="32"/>
          <w:cs/>
        </w:rPr>
        <w:t>้าเกี่ยวกับสัญลักษณ์แสดงทิศต่าง</w:t>
      </w:r>
      <w:r w:rsidRPr="006E0563">
        <w:rPr>
          <w:rFonts w:ascii="TH SarabunPSK" w:hAnsi="TH SarabunPSK" w:cs="TH SarabunPSK"/>
          <w:sz w:val="32"/>
          <w:szCs w:val="32"/>
          <w:cs/>
        </w:rPr>
        <w:t>ๆ</w:t>
      </w:r>
    </w:p>
    <w:p w14:paraId="547877E4" w14:textId="77777777" w:rsidR="0002679E" w:rsidRPr="00921063" w:rsidRDefault="006E0563" w:rsidP="006E056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</w:rPr>
        <w:t xml:space="preserve">(2) </w:t>
      </w:r>
      <w:r w:rsidRPr="006E0563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</w:t>
      </w:r>
      <w:r>
        <w:rPr>
          <w:rFonts w:ascii="TH SarabunPSK" w:hAnsi="TH SarabunPSK" w:cs="TH SarabunPSK"/>
          <w:sz w:val="32"/>
          <w:szCs w:val="32"/>
          <w:cs/>
        </w:rPr>
        <w:t>ะปฏิบัติกิจกรรม โดยครูเดินดูรอบ</w:t>
      </w:r>
      <w:r w:rsidRPr="006E0563">
        <w:rPr>
          <w:rFonts w:ascii="TH SarabunPSK" w:hAnsi="TH SarabunPSK" w:cs="TH SarabunPSK"/>
          <w:sz w:val="32"/>
          <w:szCs w:val="32"/>
          <w:cs/>
        </w:rPr>
        <w:t>ๆ ห้องเรียนและเปิดโอกาสให้นักเรียนทุกคนซักถามเมื่อมีปัญหา</w:t>
      </w:r>
    </w:p>
    <w:p w14:paraId="2C9C5B78" w14:textId="77777777" w:rsidR="0002679E" w:rsidRPr="00986F43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056DC4D1" w14:textId="77777777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5F243E92" w14:textId="77777777" w:rsidR="006E0563" w:rsidRPr="006E0563" w:rsidRDefault="006E0563" w:rsidP="006E0563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0C814D2B" w14:textId="77777777" w:rsidR="006E0563" w:rsidRPr="006E0563" w:rsidRDefault="006E0563" w:rsidP="006E0563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 โดยใช้แนวคำถาม เช่น</w:t>
      </w:r>
    </w:p>
    <w:p w14:paraId="577A3433" w14:textId="77777777" w:rsidR="006E0563" w:rsidRPr="006E0563" w:rsidRDefault="006E0563" w:rsidP="006E0563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 xml:space="preserve">– ทิศตะวันออกแสดงด้วยตัวอักษรใด และย่อมาจากอะไร (แนวคำตอบ แสดงด้วยตัวอักษร </w:t>
      </w:r>
      <w:r w:rsidRPr="006E0563">
        <w:rPr>
          <w:rFonts w:ascii="TH SarabunPSK" w:hAnsi="TH SarabunPSK" w:cs="TH SarabunPSK"/>
          <w:sz w:val="32"/>
          <w:szCs w:val="32"/>
        </w:rPr>
        <w:t xml:space="preserve">E </w:t>
      </w:r>
      <w:r w:rsidRPr="006E0563">
        <w:rPr>
          <w:rFonts w:ascii="TH SarabunPSK" w:hAnsi="TH SarabunPSK" w:cs="TH SarabunPSK"/>
          <w:sz w:val="32"/>
          <w:szCs w:val="32"/>
          <w:cs/>
        </w:rPr>
        <w:t xml:space="preserve">ย่อมาจาก </w:t>
      </w:r>
      <w:r w:rsidRPr="006E0563">
        <w:rPr>
          <w:rFonts w:ascii="TH SarabunPSK" w:hAnsi="TH SarabunPSK" w:cs="TH SarabunPSK"/>
          <w:sz w:val="32"/>
          <w:szCs w:val="32"/>
        </w:rPr>
        <w:t xml:space="preserve">East) </w:t>
      </w:r>
    </w:p>
    <w:p w14:paraId="0631709B" w14:textId="77777777" w:rsidR="006E0563" w:rsidRPr="006E0563" w:rsidRDefault="006E0563" w:rsidP="006E0563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 xml:space="preserve">– ทิศตะวันตกแสดงด้วยตัวอักษรใด และย่อมาจากอะไร (แนวคำตอบ แสดงด้วยตัวอักษร </w:t>
      </w:r>
      <w:r w:rsidRPr="006E0563">
        <w:rPr>
          <w:rFonts w:ascii="TH SarabunPSK" w:hAnsi="TH SarabunPSK" w:cs="TH SarabunPSK"/>
          <w:sz w:val="32"/>
          <w:szCs w:val="32"/>
        </w:rPr>
        <w:t xml:space="preserve">W </w:t>
      </w:r>
      <w:r w:rsidRPr="006E0563">
        <w:rPr>
          <w:rFonts w:ascii="TH SarabunPSK" w:hAnsi="TH SarabunPSK" w:cs="TH SarabunPSK"/>
          <w:sz w:val="32"/>
          <w:szCs w:val="32"/>
          <w:cs/>
        </w:rPr>
        <w:t xml:space="preserve">ย่อมาจาก </w:t>
      </w:r>
      <w:r w:rsidRPr="006E0563">
        <w:rPr>
          <w:rFonts w:ascii="TH SarabunPSK" w:hAnsi="TH SarabunPSK" w:cs="TH SarabunPSK"/>
          <w:sz w:val="32"/>
          <w:szCs w:val="32"/>
        </w:rPr>
        <w:t>West)</w:t>
      </w:r>
    </w:p>
    <w:p w14:paraId="31B9A940" w14:textId="77777777" w:rsidR="006E0563" w:rsidRPr="006E0563" w:rsidRDefault="006E0563" w:rsidP="006E0563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 xml:space="preserve">– ทิศเหนือแสดงด้วยตัวอักษรใด และย่อมาจากอะไร (แนวคำตอบ แสดงด้วยตัวอักษร </w:t>
      </w:r>
      <w:r w:rsidRPr="006E0563">
        <w:rPr>
          <w:rFonts w:ascii="TH SarabunPSK" w:hAnsi="TH SarabunPSK" w:cs="TH SarabunPSK"/>
          <w:sz w:val="32"/>
          <w:szCs w:val="32"/>
        </w:rPr>
        <w:t xml:space="preserve">N </w:t>
      </w:r>
      <w:r w:rsidRPr="006E0563">
        <w:rPr>
          <w:rFonts w:ascii="TH SarabunPSK" w:hAnsi="TH SarabunPSK" w:cs="TH SarabunPSK"/>
          <w:sz w:val="32"/>
          <w:szCs w:val="32"/>
          <w:cs/>
        </w:rPr>
        <w:t xml:space="preserve">ย่อมาจาก </w:t>
      </w:r>
      <w:r w:rsidRPr="006E0563">
        <w:rPr>
          <w:rFonts w:ascii="TH SarabunPSK" w:hAnsi="TH SarabunPSK" w:cs="TH SarabunPSK"/>
          <w:sz w:val="32"/>
          <w:szCs w:val="32"/>
        </w:rPr>
        <w:t>North)</w:t>
      </w:r>
    </w:p>
    <w:p w14:paraId="3A9EC5E8" w14:textId="77777777" w:rsidR="006E0563" w:rsidRPr="006E0563" w:rsidRDefault="006E0563" w:rsidP="006E0563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 xml:space="preserve">– ทิศใต้แสดงด้วยตัวอักษรใด และย่อมาจากอะไร (แนวคำตอบ แสดงด้วยตัวอักษร </w:t>
      </w:r>
      <w:r w:rsidRPr="006E0563">
        <w:rPr>
          <w:rFonts w:ascii="TH SarabunPSK" w:hAnsi="TH SarabunPSK" w:cs="TH SarabunPSK"/>
          <w:sz w:val="32"/>
          <w:szCs w:val="32"/>
        </w:rPr>
        <w:t xml:space="preserve">S </w:t>
      </w:r>
      <w:r w:rsidRPr="006E0563">
        <w:rPr>
          <w:rFonts w:ascii="TH SarabunPSK" w:hAnsi="TH SarabunPSK" w:cs="TH SarabunPSK"/>
          <w:sz w:val="32"/>
          <w:szCs w:val="32"/>
          <w:cs/>
        </w:rPr>
        <w:t xml:space="preserve">ย่อมาจาก </w:t>
      </w:r>
      <w:r w:rsidRPr="006E0563">
        <w:rPr>
          <w:rFonts w:ascii="TH SarabunPSK" w:hAnsi="TH SarabunPSK" w:cs="TH SarabunPSK"/>
          <w:sz w:val="32"/>
          <w:szCs w:val="32"/>
        </w:rPr>
        <w:t>South)</w:t>
      </w:r>
    </w:p>
    <w:p w14:paraId="781B1DF5" w14:textId="77777777" w:rsidR="0002679E" w:rsidRPr="00921063" w:rsidRDefault="006E0563" w:rsidP="006E0563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 xml:space="preserve">(3) ครูและนักเรียนร่วมกันสรุปผลจากการปฏิบัติกิจกรรม โดยครูเน้นให้นักเรียนเข้าใจว่า  สัญลักษณ์แสดงทิศต่างๆ มีหลายรูปแบบ โดยแต่ละรูปแบบจะกำหนดตัวอักษรแสดงทิศต่างๆ ได้แก่ ทิศตะวันออกแสดงด้วยตัวอักษร </w:t>
      </w:r>
      <w:r w:rsidRPr="006E0563">
        <w:rPr>
          <w:rFonts w:ascii="TH SarabunPSK" w:hAnsi="TH SarabunPSK" w:cs="TH SarabunPSK"/>
          <w:sz w:val="32"/>
          <w:szCs w:val="32"/>
        </w:rPr>
        <w:t xml:space="preserve">E </w:t>
      </w:r>
      <w:r w:rsidRPr="006E0563">
        <w:rPr>
          <w:rFonts w:ascii="TH SarabunPSK" w:hAnsi="TH SarabunPSK" w:cs="TH SarabunPSK"/>
          <w:sz w:val="32"/>
          <w:szCs w:val="32"/>
          <w:cs/>
        </w:rPr>
        <w:t xml:space="preserve">ย่อมาจาก </w:t>
      </w:r>
      <w:r w:rsidRPr="006E0563">
        <w:rPr>
          <w:rFonts w:ascii="TH SarabunPSK" w:hAnsi="TH SarabunPSK" w:cs="TH SarabunPSK"/>
          <w:sz w:val="32"/>
          <w:szCs w:val="32"/>
        </w:rPr>
        <w:t xml:space="preserve">East </w:t>
      </w:r>
      <w:r w:rsidRPr="006E0563">
        <w:rPr>
          <w:rFonts w:ascii="TH SarabunPSK" w:hAnsi="TH SarabunPSK" w:cs="TH SarabunPSK"/>
          <w:sz w:val="32"/>
          <w:szCs w:val="32"/>
          <w:cs/>
        </w:rPr>
        <w:t xml:space="preserve">ทิศตะวันตกแสดงด้วยตัวอักษร </w:t>
      </w:r>
      <w:r w:rsidRPr="006E0563">
        <w:rPr>
          <w:rFonts w:ascii="TH SarabunPSK" w:hAnsi="TH SarabunPSK" w:cs="TH SarabunPSK"/>
          <w:sz w:val="32"/>
          <w:szCs w:val="32"/>
        </w:rPr>
        <w:t xml:space="preserve">W </w:t>
      </w:r>
      <w:r w:rsidRPr="006E0563">
        <w:rPr>
          <w:rFonts w:ascii="TH SarabunPSK" w:hAnsi="TH SarabunPSK" w:cs="TH SarabunPSK"/>
          <w:sz w:val="32"/>
          <w:szCs w:val="32"/>
          <w:cs/>
        </w:rPr>
        <w:t xml:space="preserve">ย่อมาจาก </w:t>
      </w:r>
      <w:r w:rsidRPr="006E0563">
        <w:rPr>
          <w:rFonts w:ascii="TH SarabunPSK" w:hAnsi="TH SarabunPSK" w:cs="TH SarabunPSK"/>
          <w:sz w:val="32"/>
          <w:szCs w:val="32"/>
        </w:rPr>
        <w:t xml:space="preserve">West </w:t>
      </w:r>
      <w:r w:rsidRPr="006E0563">
        <w:rPr>
          <w:rFonts w:ascii="TH SarabunPSK" w:hAnsi="TH SarabunPSK" w:cs="TH SarabunPSK"/>
          <w:sz w:val="32"/>
          <w:szCs w:val="32"/>
          <w:cs/>
        </w:rPr>
        <w:t xml:space="preserve">ทิศเหนือแสดงด้วยตัวอักษร </w:t>
      </w:r>
      <w:r w:rsidRPr="006E0563">
        <w:rPr>
          <w:rFonts w:ascii="TH SarabunPSK" w:hAnsi="TH SarabunPSK" w:cs="TH SarabunPSK"/>
          <w:sz w:val="32"/>
          <w:szCs w:val="32"/>
        </w:rPr>
        <w:t xml:space="preserve">N </w:t>
      </w:r>
      <w:r w:rsidRPr="006E0563">
        <w:rPr>
          <w:rFonts w:ascii="TH SarabunPSK" w:hAnsi="TH SarabunPSK" w:cs="TH SarabunPSK"/>
          <w:sz w:val="32"/>
          <w:szCs w:val="32"/>
          <w:cs/>
        </w:rPr>
        <w:t xml:space="preserve">ย่อมาจาก </w:t>
      </w:r>
      <w:r w:rsidRPr="006E0563">
        <w:rPr>
          <w:rFonts w:ascii="TH SarabunPSK" w:hAnsi="TH SarabunPSK" w:cs="TH SarabunPSK"/>
          <w:sz w:val="32"/>
          <w:szCs w:val="32"/>
        </w:rPr>
        <w:t xml:space="preserve">North </w:t>
      </w:r>
      <w:r w:rsidRPr="006E0563">
        <w:rPr>
          <w:rFonts w:ascii="TH SarabunPSK" w:hAnsi="TH SarabunPSK" w:cs="TH SarabunPSK"/>
          <w:sz w:val="32"/>
          <w:szCs w:val="32"/>
          <w:cs/>
        </w:rPr>
        <w:t xml:space="preserve">และทิศใต้แสดงด้วยตัวอักษร </w:t>
      </w:r>
      <w:r w:rsidRPr="006E0563">
        <w:rPr>
          <w:rFonts w:ascii="TH SarabunPSK" w:hAnsi="TH SarabunPSK" w:cs="TH SarabunPSK"/>
          <w:sz w:val="32"/>
          <w:szCs w:val="32"/>
        </w:rPr>
        <w:t xml:space="preserve">S </w:t>
      </w:r>
      <w:r w:rsidRPr="006E0563">
        <w:rPr>
          <w:rFonts w:ascii="TH SarabunPSK" w:hAnsi="TH SarabunPSK" w:cs="TH SarabunPSK"/>
          <w:sz w:val="32"/>
          <w:szCs w:val="32"/>
          <w:cs/>
        </w:rPr>
        <w:t xml:space="preserve">ย่อมาจาก </w:t>
      </w:r>
      <w:r w:rsidRPr="006E0563">
        <w:rPr>
          <w:rFonts w:ascii="TH SarabunPSK" w:hAnsi="TH SarabunPSK" w:cs="TH SarabunPSK"/>
          <w:sz w:val="32"/>
          <w:szCs w:val="32"/>
        </w:rPr>
        <w:t>South</w:t>
      </w:r>
    </w:p>
    <w:p w14:paraId="16349328" w14:textId="77777777" w:rsidR="006E0563" w:rsidRDefault="006E0563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9FE2345" w14:textId="77777777" w:rsidR="0002679E" w:rsidRPr="00921063" w:rsidRDefault="006E0563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DF284C"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6D1BE54" wp14:editId="777F7767">
            <wp:simplePos x="0" y="0"/>
            <wp:positionH relativeFrom="column">
              <wp:posOffset>4030345</wp:posOffset>
            </wp:positionH>
            <wp:positionV relativeFrom="paragraph">
              <wp:posOffset>0</wp:posOffset>
            </wp:positionV>
            <wp:extent cx="1770380" cy="1770380"/>
            <wp:effectExtent l="0" t="0" r="1270" b="1270"/>
            <wp:wrapTight wrapText="bothSides">
              <wp:wrapPolygon edited="0">
                <wp:start x="0" y="0"/>
                <wp:lineTo x="0" y="21383"/>
                <wp:lineTo x="21383" y="21383"/>
                <wp:lineTo x="21383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fRZmwjUPQ100100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1770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79E"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 w:rsidR="0002679E"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 w:rsidR="0002679E"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259C01AF" w14:textId="77777777" w:rsidR="006E0563" w:rsidRPr="006E0563" w:rsidRDefault="0002679E" w:rsidP="006E0563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6E0563" w:rsidRPr="006E0563">
        <w:rPr>
          <w:rFonts w:ascii="TH SarabunPSK" w:eastAsia="WPPrimaryUnicode" w:hAnsi="TH SarabunPSK" w:cs="TH SarabunPSK"/>
          <w:sz w:val="32"/>
          <w:szCs w:val="32"/>
          <w:cs/>
        </w:rPr>
        <w:t xml:space="preserve">(1) ครูอธิบายเรื่องน่ารู้ เรื่อง ทิศต่างๆ ให้นักเรียนเข้าใจว่า นอกจากทิศตะวันออก ทิศตะวันตก ทิศเหนือ และทิศใต้แล้ว ยังมีทิศอื่นๆ คือ ทิศตะวันออกเฉียงเหนือแสดงด้วยตัวอักษร </w:t>
      </w:r>
      <w:r w:rsidR="006E0563" w:rsidRPr="006E0563">
        <w:rPr>
          <w:rFonts w:ascii="TH SarabunPSK" w:eastAsia="WPPrimaryUnicode" w:hAnsi="TH SarabunPSK" w:cs="TH SarabunPSK"/>
          <w:sz w:val="32"/>
          <w:szCs w:val="32"/>
        </w:rPr>
        <w:t xml:space="preserve">NE </w:t>
      </w:r>
      <w:r w:rsidR="006E0563" w:rsidRPr="006E0563">
        <w:rPr>
          <w:rFonts w:ascii="TH SarabunPSK" w:eastAsia="WPPrimaryUnicode" w:hAnsi="TH SarabunPSK" w:cs="TH SarabunPSK"/>
          <w:sz w:val="32"/>
          <w:szCs w:val="32"/>
          <w:cs/>
        </w:rPr>
        <w:t xml:space="preserve">ย่อมาจาก </w:t>
      </w:r>
      <w:r w:rsidR="006E0563" w:rsidRPr="006E0563">
        <w:rPr>
          <w:rFonts w:ascii="TH SarabunPSK" w:eastAsia="WPPrimaryUnicode" w:hAnsi="TH SarabunPSK" w:cs="TH SarabunPSK"/>
          <w:sz w:val="32"/>
          <w:szCs w:val="32"/>
        </w:rPr>
        <w:t xml:space="preserve">Northeast  </w:t>
      </w:r>
      <w:r w:rsidR="006E0563" w:rsidRPr="006E0563">
        <w:rPr>
          <w:rFonts w:ascii="TH SarabunPSK" w:eastAsia="WPPrimaryUnicode" w:hAnsi="TH SarabunPSK" w:cs="TH SarabunPSK"/>
          <w:sz w:val="32"/>
          <w:szCs w:val="32"/>
          <w:cs/>
        </w:rPr>
        <w:t>ทิศตะวันออกเฉียงใต้แสดงด้วยตัวอักษร</w:t>
      </w:r>
      <w:r w:rsidR="006E0563" w:rsidRPr="006E0563">
        <w:rPr>
          <w:rFonts w:ascii="TH SarabunPSK" w:eastAsia="WPPrimaryUnicode" w:hAnsi="TH SarabunPSK" w:cs="TH SarabunPSK"/>
          <w:sz w:val="32"/>
          <w:szCs w:val="32"/>
        </w:rPr>
        <w:t xml:space="preserve">SE </w:t>
      </w:r>
      <w:r w:rsidR="006E0563" w:rsidRPr="006E0563">
        <w:rPr>
          <w:rFonts w:ascii="TH SarabunPSK" w:eastAsia="WPPrimaryUnicode" w:hAnsi="TH SarabunPSK" w:cs="TH SarabunPSK"/>
          <w:sz w:val="32"/>
          <w:szCs w:val="32"/>
          <w:cs/>
        </w:rPr>
        <w:t xml:space="preserve">ย่อมาจาก </w:t>
      </w:r>
      <w:r w:rsidR="006E0563" w:rsidRPr="006E0563">
        <w:rPr>
          <w:rFonts w:ascii="TH SarabunPSK" w:eastAsia="WPPrimaryUnicode" w:hAnsi="TH SarabunPSK" w:cs="TH SarabunPSK"/>
          <w:sz w:val="32"/>
          <w:szCs w:val="32"/>
        </w:rPr>
        <w:t xml:space="preserve">Southeast </w:t>
      </w:r>
      <w:r w:rsidR="006E0563" w:rsidRPr="006E0563">
        <w:rPr>
          <w:rFonts w:ascii="TH SarabunPSK" w:eastAsia="WPPrimaryUnicode" w:hAnsi="TH SarabunPSK" w:cs="TH SarabunPSK"/>
          <w:sz w:val="32"/>
          <w:szCs w:val="32"/>
          <w:cs/>
        </w:rPr>
        <w:t xml:space="preserve">ทิศตะวันตกเฉียงเหนือแสดงด้วยตัวอักษร </w:t>
      </w:r>
      <w:r w:rsidR="006E0563" w:rsidRPr="006E0563">
        <w:rPr>
          <w:rFonts w:ascii="TH SarabunPSK" w:eastAsia="WPPrimaryUnicode" w:hAnsi="TH SarabunPSK" w:cs="TH SarabunPSK"/>
          <w:sz w:val="32"/>
          <w:szCs w:val="32"/>
        </w:rPr>
        <w:t xml:space="preserve">NW </w:t>
      </w:r>
      <w:r w:rsidR="006E0563" w:rsidRPr="006E0563">
        <w:rPr>
          <w:rFonts w:ascii="TH SarabunPSK" w:eastAsia="WPPrimaryUnicode" w:hAnsi="TH SarabunPSK" w:cs="TH SarabunPSK"/>
          <w:sz w:val="32"/>
          <w:szCs w:val="32"/>
          <w:cs/>
        </w:rPr>
        <w:t xml:space="preserve">ย่อมาจาก </w:t>
      </w:r>
      <w:r w:rsidR="006E0563" w:rsidRPr="006E0563">
        <w:rPr>
          <w:rFonts w:ascii="TH SarabunPSK" w:eastAsia="WPPrimaryUnicode" w:hAnsi="TH SarabunPSK" w:cs="TH SarabunPSK"/>
          <w:sz w:val="32"/>
          <w:szCs w:val="32"/>
        </w:rPr>
        <w:t xml:space="preserve">Northwest </w:t>
      </w:r>
      <w:r w:rsidR="006E0563" w:rsidRPr="006E0563">
        <w:rPr>
          <w:rFonts w:ascii="TH SarabunPSK" w:eastAsia="WPPrimaryUnicode" w:hAnsi="TH SarabunPSK" w:cs="TH SarabunPSK"/>
          <w:sz w:val="32"/>
          <w:szCs w:val="32"/>
          <w:cs/>
        </w:rPr>
        <w:t xml:space="preserve">และทิศตะวันตกเฉียงใต้แสดงด้วยตัวอักษร </w:t>
      </w:r>
      <w:r w:rsidR="006E0563" w:rsidRPr="006E0563">
        <w:rPr>
          <w:rFonts w:ascii="TH SarabunPSK" w:eastAsia="WPPrimaryUnicode" w:hAnsi="TH SarabunPSK" w:cs="TH SarabunPSK"/>
          <w:sz w:val="32"/>
          <w:szCs w:val="32"/>
        </w:rPr>
        <w:t xml:space="preserve">SW </w:t>
      </w:r>
      <w:r w:rsidR="006E0563" w:rsidRPr="006E0563">
        <w:rPr>
          <w:rFonts w:ascii="TH SarabunPSK" w:eastAsia="WPPrimaryUnicode" w:hAnsi="TH SarabunPSK" w:cs="TH SarabunPSK"/>
          <w:sz w:val="32"/>
          <w:szCs w:val="32"/>
          <w:cs/>
        </w:rPr>
        <w:t xml:space="preserve">ย่อมาจาก </w:t>
      </w:r>
      <w:r w:rsidR="006E0563" w:rsidRPr="006E0563">
        <w:rPr>
          <w:rFonts w:ascii="TH SarabunPSK" w:eastAsia="WPPrimaryUnicode" w:hAnsi="TH SarabunPSK" w:cs="TH SarabunPSK"/>
          <w:sz w:val="32"/>
          <w:szCs w:val="32"/>
        </w:rPr>
        <w:t>Southwest</w:t>
      </w:r>
    </w:p>
    <w:p w14:paraId="6CF9548A" w14:textId="77777777" w:rsidR="006E0563" w:rsidRPr="006E0563" w:rsidRDefault="006E0563" w:rsidP="006E0563">
      <w:pPr>
        <w:tabs>
          <w:tab w:val="left" w:pos="709"/>
        </w:tabs>
        <w:autoSpaceDE w:val="0"/>
        <w:autoSpaceDN w:val="0"/>
        <w:adjustRightInd w:val="0"/>
        <w:jc w:val="center"/>
        <w:rPr>
          <w:rFonts w:ascii="TH SarabunPSK" w:eastAsia="WPPrimaryUnicode" w:hAnsi="TH SarabunPSK" w:cs="TH SarabunPSK"/>
          <w:i/>
          <w:i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Pr="006E0563">
        <w:rPr>
          <w:rFonts w:ascii="TH SarabunPSK" w:eastAsia="WPPrimaryUnicode" w:hAnsi="TH SarabunPSK" w:cs="TH SarabunPSK"/>
          <w:i/>
          <w:iCs/>
          <w:sz w:val="32"/>
          <w:szCs w:val="32"/>
          <w:cs/>
        </w:rPr>
        <w:t>สัญลักษณ์แสดงทิศต่างๆ</w:t>
      </w:r>
    </w:p>
    <w:p w14:paraId="342D144A" w14:textId="77777777" w:rsidR="0002679E" w:rsidRDefault="006E0563" w:rsidP="006E0563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>(2) ครูให้นักเรียนเล่นเกมการกำหนดทิศ จากหัวข้อสนุกทำ สนุกคิด กับวิทยาศาสตร์ ตามที่กำหนด</w:t>
      </w:r>
    </w:p>
    <w:p w14:paraId="407032ED" w14:textId="77777777" w:rsidR="00B71C0D" w:rsidRPr="00B71C0D" w:rsidRDefault="00B71C0D" w:rsidP="00B71C0D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20"/>
          <w:szCs w:val="20"/>
        </w:rPr>
      </w:pPr>
    </w:p>
    <w:p w14:paraId="2B5E71FC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614799C0" w14:textId="77777777" w:rsidR="006E0563" w:rsidRPr="006E0563" w:rsidRDefault="006E0563" w:rsidP="006E056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E0563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12E2465A" w14:textId="77777777" w:rsidR="006E0563" w:rsidRPr="006E0563" w:rsidRDefault="006E0563" w:rsidP="006E056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E0563">
        <w:rPr>
          <w:rFonts w:ascii="TH SarabunPSK" w:eastAsia="WPPrimaryUnicode" w:hAnsi="TH SarabunPSK" w:cs="TH SarabunPSK"/>
          <w:sz w:val="32"/>
          <w:szCs w:val="32"/>
        </w:rPr>
        <w:lastRenderedPageBreak/>
        <w:t xml:space="preserve">(2) </w:t>
      </w: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0DB197E1" w14:textId="77777777" w:rsidR="006E0563" w:rsidRPr="006E0563" w:rsidRDefault="006E0563" w:rsidP="006E056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E0563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711C5A84" w14:textId="77777777" w:rsidR="006E0563" w:rsidRPr="006E0563" w:rsidRDefault="006E0563" w:rsidP="006E056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E0563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67C97A9A" w14:textId="77777777" w:rsidR="006E0563" w:rsidRDefault="006E0563" w:rsidP="006E056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E0563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>การกำหนดทิศตะวันออกและทิศตะวันตกสังเกตจากสิ่งใด (แนวคำตอบ สังเกตจากทิศที่ดวงอาทิตย์ขึ้นและตก โดยกำหนดให้ทิศที่ดวงอาทิตย์ขึ้นเป็นทิศตะวันออก ส่วนทิ</w:t>
      </w:r>
      <w:r>
        <w:rPr>
          <w:rFonts w:ascii="TH SarabunPSK" w:eastAsia="WPPrimaryUnicode" w:hAnsi="TH SarabunPSK" w:cs="TH SarabunPSK"/>
          <w:sz w:val="32"/>
          <w:szCs w:val="32"/>
          <w:cs/>
        </w:rPr>
        <w:t>ศที่ดวงอาทิตย์ตกเป็นทิศตะวันตก</w:t>
      </w:r>
    </w:p>
    <w:p w14:paraId="37716181" w14:textId="77777777" w:rsidR="0002679E" w:rsidRPr="00921063" w:rsidRDefault="006E0563" w:rsidP="006E056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E0563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>นอกจากทิศตะวันออก ทิศตะวันตก ทิศเหนือ และทิศใต้แล้ว ยังมีทิศอื่นๆ อีกหรือไม่ อย่างไร (แนวคำตอบ มี คือ ทิศตะวันออกเฉียงเหนือ ทิศตะวันออกเฉียงใต้ ทิศตะวันตกเฉียงเหนือ และทิศตะวันตกเฉียงใต้)</w:t>
      </w:r>
    </w:p>
    <w:p w14:paraId="13B6597F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5594297D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30087DC6" w14:textId="77777777" w:rsidR="006E0563" w:rsidRPr="006E0563" w:rsidRDefault="006E0563" w:rsidP="006E0563">
      <w:pPr>
        <w:tabs>
          <w:tab w:val="left" w:pos="0"/>
          <w:tab w:val="left" w:pos="709"/>
        </w:tabs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 xml:space="preserve">1) ครูและนักเรียนร่วมกันสรุปเกี่ยวกับการกำหนดทิศ โดยร่วมกันเขียนเป็นแผนที่ความคิดหรือผังมโนทัศน์ </w:t>
      </w:r>
    </w:p>
    <w:p w14:paraId="50CDD4D8" w14:textId="77777777" w:rsidR="006E0563" w:rsidRPr="006E0563" w:rsidRDefault="006E0563" w:rsidP="006E0563">
      <w:pPr>
        <w:tabs>
          <w:tab w:val="left" w:pos="0"/>
          <w:tab w:val="left" w:pos="709"/>
        </w:tabs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>2) ครูมอบหมายให้นักเรียนไปศึกษาค้นคว้าเนื้อหาของบทเรียนชั่วโมงหน้า เพื่อจัดการเรียนรู้ครั้งต่อไป โดยให้นักเรียนศึกษาค้นคว้าล่วงหน้าในหัวข้อประโยชน์ของดวงอาทิตย์</w:t>
      </w:r>
    </w:p>
    <w:p w14:paraId="036B39FD" w14:textId="77777777" w:rsidR="006E0563" w:rsidRPr="006E0563" w:rsidRDefault="006E0563" w:rsidP="006E0563">
      <w:pPr>
        <w:tabs>
          <w:tab w:val="left" w:pos="0"/>
          <w:tab w:val="left" w:pos="709"/>
        </w:tabs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>3) ครูให้นักเรียนเตรียมประเด็นคำถามที่สงสัยมาอย่างน้อยคนละ 1 คำถาม เพื่อนำมาอภิปรายร่วมกันในห้องเรียนครั้งต่อไป</w:t>
      </w:r>
    </w:p>
    <w:p w14:paraId="31426ADC" w14:textId="77777777" w:rsidR="006E0563" w:rsidRDefault="006E0563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C0A3FC1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103CB40C" w14:textId="77777777" w:rsidR="006E0563" w:rsidRPr="006E0563" w:rsidRDefault="006E0563" w:rsidP="006E056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>1. หนังสือ วารสาร สารานุกรมวิทยาศาสตร์ สารานุกรมไทยสำหรับเยาวชน หรืออินเทอร์เน็ต</w:t>
      </w:r>
    </w:p>
    <w:p w14:paraId="03D3D72D" w14:textId="77777777" w:rsidR="006E0563" w:rsidRPr="006E0563" w:rsidRDefault="006E0563" w:rsidP="006E056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 xml:space="preserve">2. คู่มือการสอน วิทยาศาสตร์และเทคโนโลยี ชั้นประถมศึกษาปีที่ 3 </w:t>
      </w:r>
    </w:p>
    <w:p w14:paraId="70F29044" w14:textId="77777777" w:rsidR="006E0563" w:rsidRPr="006E0563" w:rsidRDefault="006E0563" w:rsidP="006E056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 xml:space="preserve">3. สื่อการเรียนรู้ </w:t>
      </w:r>
      <w:r w:rsidRPr="006E0563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3  </w:t>
      </w:r>
    </w:p>
    <w:p w14:paraId="24958661" w14:textId="77777777" w:rsidR="006E0563" w:rsidRPr="006E0563" w:rsidRDefault="006E0563" w:rsidP="006E056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 xml:space="preserve">4. แบบฝึกทักษะรายวิชาพื้นฐานวิทยาศาสตร์และเทคโนโลยี ชั้นประถมศึกษาปีที่ 3 </w:t>
      </w:r>
    </w:p>
    <w:p w14:paraId="1750EC84" w14:textId="77777777" w:rsidR="0002679E" w:rsidRPr="00986F43" w:rsidRDefault="006E0563" w:rsidP="006E0563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>5. หนังสือเรียนรายวิชาพื้นฐานวิทยาศาสตร์และเทคโนโลยี ชั้นประถมศึกษาปีที่ 3</w:t>
      </w:r>
      <w:r w:rsidR="00364184" w:rsidRPr="00364184">
        <w:rPr>
          <w:rFonts w:ascii="TH SarabunPSK" w:eastAsia="WPPrimaryUnicode" w:hAnsi="TH SarabunPSK" w:cs="TH SarabunPSK"/>
          <w:sz w:val="32"/>
          <w:szCs w:val="32"/>
          <w:cs/>
        </w:rPr>
        <w:t xml:space="preserve"> </w:t>
      </w:r>
      <w:r w:rsidR="0002679E" w:rsidRPr="00986F43">
        <w:rPr>
          <w:rFonts w:ascii="TH SarabunPSK" w:hAnsi="TH SarabunPSK" w:cs="TH SarabunPSK"/>
          <w:sz w:val="32"/>
          <w:szCs w:val="32"/>
        </w:rPr>
        <w:t xml:space="preserve"> </w:t>
      </w:r>
    </w:p>
    <w:p w14:paraId="168E3D0D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69C8DEEE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5A1D4E0A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6FFA1D92" w14:textId="77777777" w:rsidTr="009C51FD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3147BFF5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289BEA2E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0073A7D4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E0563" w:rsidRPr="00986F43" w14:paraId="0203B474" w14:textId="77777777" w:rsidTr="0002679E">
        <w:tc>
          <w:tcPr>
            <w:tcW w:w="1782" w:type="pct"/>
            <w:shd w:val="clear" w:color="auto" w:fill="auto"/>
          </w:tcPr>
          <w:p w14:paraId="694D54A9" w14:textId="77777777" w:rsidR="006E0563" w:rsidRPr="006E0563" w:rsidRDefault="006E0563" w:rsidP="006E0563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6E0563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ซักถามความรู้เรื่องการกำหนดทิศ</w:t>
            </w:r>
          </w:p>
          <w:p w14:paraId="56B5CF0E" w14:textId="77777777" w:rsidR="006E0563" w:rsidRPr="006E0563" w:rsidRDefault="006E0563" w:rsidP="006E0563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6E0563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17D52900" w14:textId="77777777" w:rsidR="006E0563" w:rsidRPr="006E0563" w:rsidRDefault="006E0563" w:rsidP="006E0563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6792A177" w14:textId="77777777" w:rsidR="006E0563" w:rsidRPr="006E0563" w:rsidRDefault="006E0563" w:rsidP="006E0563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6E0563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7F494278" w14:textId="77777777" w:rsidR="006E0563" w:rsidRPr="006E0563" w:rsidRDefault="006E0563" w:rsidP="006E0563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6E0563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3887F98B" w14:textId="77777777" w:rsidR="006E0563" w:rsidRPr="006E0563" w:rsidRDefault="006E0563" w:rsidP="006E0563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6E0563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ประเมินทักษะการคิดโดยการสังเกตการทำงานกลุ่ม</w:t>
            </w:r>
          </w:p>
          <w:p w14:paraId="537D1E64" w14:textId="77777777" w:rsidR="006E0563" w:rsidRPr="006E0563" w:rsidRDefault="006E0563" w:rsidP="006E0563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6E0563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632E7C9D" w14:textId="77777777" w:rsidR="00B71C0D" w:rsidRDefault="00B71C0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C8E2BF0" w14:textId="77777777" w:rsidR="00930C5D" w:rsidRPr="00194AA3" w:rsidRDefault="00930C5D" w:rsidP="00930C5D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35387B0B" w14:textId="77777777" w:rsidR="00930C5D" w:rsidRPr="00194AA3" w:rsidRDefault="00930C5D" w:rsidP="00930C5D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52D51B34" w14:textId="77777777" w:rsidR="00930C5D" w:rsidRPr="00194AA3" w:rsidRDefault="00930C5D" w:rsidP="00930C5D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54817B4C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0663F18C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433640A8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135B3ABC" w14:textId="77777777" w:rsidR="00930C5D" w:rsidRPr="00194AA3" w:rsidRDefault="00930C5D" w:rsidP="00930C5D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2DE8FFA3" w14:textId="77777777" w:rsidR="00930C5D" w:rsidRPr="00194AA3" w:rsidRDefault="00930C5D" w:rsidP="00930C5D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5EA3D2AD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4DD6151B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F499FB" w14:textId="77777777" w:rsidR="00930C5D" w:rsidRPr="00194AA3" w:rsidRDefault="00930C5D" w:rsidP="00930C5D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4AC3FE9C" w14:textId="77777777" w:rsidR="00930C5D" w:rsidRPr="00194AA3" w:rsidRDefault="00930C5D" w:rsidP="00930C5D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0B8B00" w14:textId="77777777" w:rsidR="00930C5D" w:rsidRPr="00194AA3" w:rsidRDefault="00930C5D" w:rsidP="00930C5D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41E06128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57FC136C" w14:textId="77777777" w:rsidR="00930C5D" w:rsidRPr="00194AA3" w:rsidRDefault="00930C5D" w:rsidP="00930C5D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7C81F28B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042B64F" w14:textId="77777777" w:rsidR="00930C5D" w:rsidRPr="00194AA3" w:rsidRDefault="00930C5D" w:rsidP="00930C5D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3A58B942" w14:textId="77777777" w:rsidR="00930C5D" w:rsidRDefault="00930C5D" w:rsidP="00930C5D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78C7FA88" w14:textId="77777777" w:rsidR="00930C5D" w:rsidRPr="00194AA3" w:rsidRDefault="00930C5D" w:rsidP="00930C5D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2AE32047" w14:textId="77777777" w:rsidR="00930C5D" w:rsidRPr="00194AA3" w:rsidRDefault="00930C5D" w:rsidP="00930C5D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665A1AC8" w14:textId="77777777" w:rsidR="00930C5D" w:rsidRPr="00194AA3" w:rsidRDefault="00930C5D" w:rsidP="00930C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9C26671" w14:textId="77777777" w:rsidR="00930C5D" w:rsidRPr="00194AA3" w:rsidRDefault="00930C5D" w:rsidP="00930C5D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21E0B33A" w14:textId="77777777" w:rsidR="00930C5D" w:rsidRPr="00194AA3" w:rsidRDefault="00930C5D" w:rsidP="00930C5D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4448780F" w14:textId="77777777" w:rsidR="00930C5D" w:rsidRPr="00194AA3" w:rsidRDefault="00930C5D" w:rsidP="00930C5D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2B32B5EF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37A6D89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C90733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D25EE9E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3FFAFE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88CA2B6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4B020C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9A6FB6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BC5B94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สมรรถนะสำคัญของผู้เรียน</w:t>
      </w:r>
    </w:p>
    <w:p w14:paraId="1E121B07" w14:textId="77777777" w:rsidR="00930C5D" w:rsidRPr="00341082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A3A25A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สมรรถนะการจัดการตนเอง</w:t>
      </w:r>
    </w:p>
    <w:p w14:paraId="1B982320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สมรรถนะการคิดขั้นสูง</w:t>
      </w:r>
    </w:p>
    <w:p w14:paraId="36884097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14:paraId="2422C303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สมรรถนะการรวมพลังทำงานเป็นทีม</w:t>
      </w:r>
    </w:p>
    <w:p w14:paraId="64A021FB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สมรรถนะการเป็นพลงเมืองที่เข้มแข็ง</w:t>
      </w:r>
    </w:p>
    <w:p w14:paraId="6E44767E" w14:textId="77777777" w:rsidR="00930C5D" w:rsidRPr="00341082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สมรรถนะการอยู่ร่วมกับธรรมชาติ และวิทยาการอย่างยั่งยืน</w:t>
      </w:r>
    </w:p>
    <w:p w14:paraId="5382B795" w14:textId="77777777" w:rsidR="00930C5D" w:rsidRPr="008D2C7F" w:rsidRDefault="00930C5D" w:rsidP="00930C5D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58C9BA0D" w14:textId="77777777" w:rsidR="00930C5D" w:rsidRPr="008D2C7F" w:rsidRDefault="00930C5D" w:rsidP="00930C5D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4DF36647" w14:textId="77777777" w:rsidR="00930C5D" w:rsidRPr="008D2C7F" w:rsidRDefault="00930C5D" w:rsidP="00930C5D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0DA79EAB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t>คุณลักษณะอันพึงประสงค์</w:t>
      </w:r>
    </w:p>
    <w:p w14:paraId="727EB6AC" w14:textId="77777777" w:rsidR="00930C5D" w:rsidRPr="008D2C7F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232D94D" w14:textId="77777777" w:rsidR="00930C5D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รักชาติศาสน์ กษัตริย์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73C71957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14:paraId="38240B8E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14:paraId="59DC152F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6B259AAB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14:paraId="1CAB6FDC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14:paraId="77EF0763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14:paraId="27FB5136" w14:textId="77777777" w:rsidR="00930C5D" w:rsidRPr="008D2C7F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14:paraId="6F673BFD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6753BAA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A7ED22F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E521E5B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F635543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0CABAC4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C6BB95C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BB2D531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6A97950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E9FDAF7" w14:textId="77777777" w:rsidR="00930C5D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59FF499" w14:textId="77777777" w:rsidR="00930C5D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4775446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E8A7DE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7CD075" w14:textId="77777777" w:rsidR="00930C5D" w:rsidRDefault="00930C5D" w:rsidP="00930C5D"/>
    <w:p w14:paraId="5755E60E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2C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ความเห็นของหัวหน้าสถานศึกษา/ผู้ที่ได้รับมอบหมาย</w:t>
      </w:r>
    </w:p>
    <w:p w14:paraId="156780DA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  <w:t>ได้ทำการตรวจแผนการจัดการเรียนรู้ของ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Pr="008D2C7F">
        <w:rPr>
          <w:rFonts w:ascii="TH SarabunPSK" w:hAnsi="TH SarabunPSK" w:cs="TH SarabunPSK"/>
          <w:sz w:val="32"/>
          <w:szCs w:val="32"/>
          <w:cs/>
        </w:rPr>
        <w:t>แล้วมีความคิดเห็นดังนี้</w:t>
      </w:r>
    </w:p>
    <w:p w14:paraId="3EC6F5E6" w14:textId="77777777" w:rsidR="00930C5D" w:rsidRPr="008D2C7F" w:rsidRDefault="00930C5D" w:rsidP="00930C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1.  เป็นแผนการจัดการเรียนรู้ที่</w:t>
      </w:r>
    </w:p>
    <w:p w14:paraId="71D45610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14:paraId="79F69806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ดี</w:t>
      </w:r>
    </w:p>
    <w:p w14:paraId="043313E5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พอใช้</w:t>
      </w:r>
    </w:p>
    <w:p w14:paraId="368EF974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14:paraId="2604B900" w14:textId="77777777" w:rsidR="00930C5D" w:rsidRPr="008D2C7F" w:rsidRDefault="00930C5D" w:rsidP="00930C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2.   การจัดกิจกรรมได้นำเอากระบวนการเรียนรู้</w:t>
      </w:r>
    </w:p>
    <w:p w14:paraId="1E39F105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เน้นผู้เรียนเป็นสำคัญมาใช้ในการสอนได้อย่างเหมาะสม</w:t>
      </w:r>
    </w:p>
    <w:p w14:paraId="2FE01340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424F4E33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3.  เป็นแผนการจัดการเรียนรู้ที่</w:t>
      </w:r>
    </w:p>
    <w:p w14:paraId="7777CD18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นำไปใช้ได้จริง</w:t>
      </w:r>
    </w:p>
    <w:p w14:paraId="4A04185D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ควรปรับปรุงก่อนนำไปใช้</w:t>
      </w:r>
    </w:p>
    <w:p w14:paraId="1A27915D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4.  ข้อเสนอแนะอื่นๆ</w:t>
      </w:r>
    </w:p>
    <w:p w14:paraId="7B004DA3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55AF5089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1B18E62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</w:p>
    <w:p w14:paraId="53B00DAF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</w:t>
      </w:r>
    </w:p>
    <w:p w14:paraId="2409C260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อุไสนี</w:t>
      </w:r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2572A183" w14:textId="77777777" w:rsidR="00930C5D" w:rsidRDefault="00930C5D" w:rsidP="00930C5D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หัวหน้าฝ่ายบริหารงานวิชาการ</w:t>
      </w:r>
    </w:p>
    <w:p w14:paraId="39AAE0C1" w14:textId="77777777" w:rsidR="00930C5D" w:rsidRDefault="00930C5D" w:rsidP="00930C5D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</w:p>
    <w:p w14:paraId="6B7D0E7F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7A21BCB" w14:textId="77777777" w:rsidR="00930C5D" w:rsidRDefault="00930C5D" w:rsidP="00930C5D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ความเห็นของผู้บริหารสถานศึกษา</w:t>
      </w:r>
    </w:p>
    <w:p w14:paraId="611105BF" w14:textId="77777777" w:rsidR="00930C5D" w:rsidRDefault="00930C5D" w:rsidP="00930C5D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51669C5" w14:textId="77777777" w:rsidR="00930C5D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7E48E4C" w14:textId="77777777" w:rsidR="00930C5D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633CA63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14:paraId="0BE7E41A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 w:rsidRPr="00A958A9">
        <w:rPr>
          <w:rFonts w:ascii="TH SarabunPSK" w:hAnsi="TH SarabunPSK" w:cs="TH SarabunPSK"/>
          <w:sz w:val="32"/>
          <w:szCs w:val="32"/>
          <w:cs/>
        </w:rPr>
        <w:t>นายพิมล  โชติพาน</w:t>
      </w:r>
      <w:proofErr w:type="spellStart"/>
      <w:r w:rsidRPr="00A958A9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5A266C65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4AC7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0F194C51" w14:textId="77777777" w:rsidR="00930C5D" w:rsidRDefault="00930C5D" w:rsidP="00930C5D"/>
    <w:p w14:paraId="589168EF" w14:textId="77777777" w:rsidR="00930C5D" w:rsidRDefault="00930C5D" w:rsidP="00930C5D"/>
    <w:p w14:paraId="5D738ACA" w14:textId="77777777" w:rsidR="00930C5D" w:rsidRDefault="00930C5D" w:rsidP="00930C5D"/>
    <w:p w14:paraId="34A04BCA" w14:textId="77777777" w:rsidR="00930C5D" w:rsidRDefault="00930C5D" w:rsidP="00930C5D"/>
    <w:p w14:paraId="04884726" w14:textId="77777777" w:rsidR="00930C5D" w:rsidRDefault="00930C5D" w:rsidP="00930C5D"/>
    <w:p w14:paraId="7B1E2A35" w14:textId="77777777" w:rsidR="00930C5D" w:rsidRDefault="00930C5D" w:rsidP="00930C5D"/>
    <w:p w14:paraId="4F46364E" w14:textId="77777777" w:rsidR="00930C5D" w:rsidRDefault="00930C5D" w:rsidP="00930C5D"/>
    <w:p w14:paraId="6C68A3E7" w14:textId="2DBCEF01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6E0563">
        <w:rPr>
          <w:rFonts w:ascii="TH SarabunPSK" w:hAnsi="TH SarabunPSK" w:cs="TH SarabunPSK"/>
          <w:b/>
          <w:bCs/>
          <w:sz w:val="32"/>
          <w:szCs w:val="32"/>
        </w:rPr>
        <w:t>76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564B86D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0403E978" w14:textId="77777777" w:rsidR="009652E8" w:rsidRDefault="009652E8" w:rsidP="009652E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25205917" w14:textId="4EC519F3" w:rsidR="009652E8" w:rsidRPr="00912B5B" w:rsidRDefault="009652E8" w:rsidP="009652E8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3191" w:rsidRPr="00912B5B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ปีการศึกษา 256</w:t>
      </w:r>
      <w:r w:rsidR="009C51FD" w:rsidRPr="00912B5B">
        <w:rPr>
          <w:rFonts w:ascii="TH SarabunPSK" w:hAnsi="TH SarabunPSK" w:cs="TH SarabunPSK"/>
          <w:color w:val="FFFFFF" w:themeColor="background1"/>
          <w:sz w:val="32"/>
          <w:szCs w:val="32"/>
        </w:rPr>
        <w:t>7</w:t>
      </w:r>
    </w:p>
    <w:p w14:paraId="65069F8B" w14:textId="77777777" w:rsidR="0002679E" w:rsidRPr="00194AA3" w:rsidRDefault="004D4206" w:rsidP="0002679E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7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6E0563" w:rsidRPr="006E0563">
        <w:rPr>
          <w:rFonts w:ascii="TH SarabunPSK" w:hAnsi="TH SarabunPSK" w:cs="TH SarabunPSK"/>
          <w:sz w:val="32"/>
          <w:szCs w:val="32"/>
          <w:cs/>
        </w:rPr>
        <w:t>ประโยชน์ของดวงอาทิตย์</w:t>
      </w:r>
      <w:r w:rsidR="00B71C0D">
        <w:rPr>
          <w:rFonts w:ascii="TH SarabunPSK" w:hAnsi="TH SarabunPSK" w:cs="TH SarabunPSK"/>
          <w:sz w:val="32"/>
          <w:szCs w:val="32"/>
        </w:rPr>
        <w:tab/>
      </w:r>
      <w:r w:rsidR="00B71C0D">
        <w:rPr>
          <w:rFonts w:ascii="TH SarabunPSK" w:hAnsi="TH SarabunPSK" w:cs="TH SarabunPSK"/>
          <w:sz w:val="32"/>
          <w:szCs w:val="32"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4A238FAE" w14:textId="77777777" w:rsidR="0002679E" w:rsidRPr="00912B5B" w:rsidRDefault="0002679E" w:rsidP="0002679E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 w:rsidRPr="00912B5B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วันที่............เดือน..........................................พ.ศ.......................ครูผู้สอน............................................................</w:t>
      </w:r>
    </w:p>
    <w:p w14:paraId="68E48D1D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3068467" w14:textId="77777777" w:rsidR="0002679E" w:rsidRPr="00921063" w:rsidRDefault="006E0563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มาตรฐาน ว 3.1 เข้าใจองค์ประกอบ ลักษณะ กระบวนการเกิด และวิวัฒนาการของเอกภพกาแล็กซี ดาวฤกษ์ และระบบสุริยะ รวมทั้งปฏิสัมพันธ์ภายในระบบสุริยะที่ส่งผลต่อสิ่งมีชีวิต และการประยุกต์ใช้เทคโนโลยีอวกาศ</w:t>
      </w:r>
    </w:p>
    <w:p w14:paraId="4C12285A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6FA2E2BA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0B0EE065" w14:textId="77777777" w:rsidR="008A7F12" w:rsidRPr="008A7F12" w:rsidRDefault="008A7F12" w:rsidP="008A7F1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A7F12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54C34B4C" w14:textId="1C7456E3" w:rsidR="008A7F12" w:rsidRPr="008A7F12" w:rsidRDefault="008A7F12" w:rsidP="008A7F1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A7F12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8A7F12">
        <w:rPr>
          <w:rFonts w:ascii="TH SarabunPSK" w:hAnsi="TH SarabunPSK" w:cs="TH SarabunPSK" w:hint="cs"/>
          <w:sz w:val="32"/>
          <w:szCs w:val="32"/>
        </w:rPr>
        <w:t xml:space="preserve">3.1 </w:t>
      </w:r>
      <w:r w:rsidRPr="008A7F12">
        <w:rPr>
          <w:rFonts w:ascii="TH SarabunPSK" w:hAnsi="TH SarabunPSK" w:cs="TH SarabunPSK" w:hint="cs"/>
          <w:sz w:val="32"/>
          <w:szCs w:val="32"/>
          <w:cs/>
        </w:rPr>
        <w:t>ป.</w:t>
      </w:r>
      <w:r w:rsidRPr="008A7F12">
        <w:rPr>
          <w:rFonts w:ascii="TH SarabunPSK" w:hAnsi="TH SarabunPSK" w:cs="TH SarabunPSK" w:hint="cs"/>
          <w:sz w:val="32"/>
          <w:szCs w:val="32"/>
        </w:rPr>
        <w:t xml:space="preserve">3/3 </w:t>
      </w:r>
      <w:r w:rsidRPr="008A7F12">
        <w:rPr>
          <w:rFonts w:ascii="TH SarabunPSK" w:hAnsi="TH SarabunPSK" w:cs="TH SarabunPSK" w:hint="cs"/>
          <w:sz w:val="32"/>
          <w:szCs w:val="32"/>
          <w:cs/>
        </w:rPr>
        <w:t>ตระหนักถึงความสำคัญของดวงอาทิตย์ โดยบรรยายประโยชน์ของดวงอาทิตย์ต่อสิ่งมีชีวิต</w:t>
      </w:r>
    </w:p>
    <w:p w14:paraId="632C7CD2" w14:textId="77777777" w:rsidR="008A7F12" w:rsidRPr="008A7F12" w:rsidRDefault="008A7F12" w:rsidP="008A7F1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A7F12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0F9E9578" w14:textId="363604B4" w:rsidR="0002679E" w:rsidRPr="008A7F12" w:rsidRDefault="008A7F12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A7F12">
        <w:rPr>
          <w:rFonts w:ascii="TH SarabunPSK" w:hAnsi="TH SarabunPSK" w:cs="TH SarabunPSK" w:hint="cs"/>
          <w:sz w:val="32"/>
          <w:szCs w:val="32"/>
        </w:rPr>
        <w:tab/>
      </w:r>
      <w:r w:rsidRPr="008A7F12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8A7F12">
        <w:rPr>
          <w:rFonts w:ascii="TH SarabunPSK" w:hAnsi="TH SarabunPSK" w:cs="TH SarabunPSK" w:hint="cs"/>
          <w:sz w:val="32"/>
          <w:szCs w:val="32"/>
        </w:rPr>
        <w:t xml:space="preserve">3.1 </w:t>
      </w:r>
      <w:r w:rsidRPr="008A7F12">
        <w:rPr>
          <w:rFonts w:ascii="TH SarabunPSK" w:hAnsi="TH SarabunPSK" w:cs="TH SarabunPSK" w:hint="cs"/>
          <w:sz w:val="32"/>
          <w:szCs w:val="32"/>
          <w:cs/>
        </w:rPr>
        <w:t>ป.</w:t>
      </w:r>
      <w:r w:rsidRPr="008A7F12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8A7F12">
        <w:rPr>
          <w:rFonts w:ascii="TH SarabunPSK" w:hAnsi="TH SarabunPSK" w:cs="TH SarabunPSK" w:hint="cs"/>
          <w:sz w:val="32"/>
          <w:szCs w:val="32"/>
          <w:cs/>
        </w:rPr>
        <w:t>อธิบายสาเหตุ การเกิดปรากฏการณ์การขึ้นและตกของดวงอาทิตย์ การเกิดกลางวันกลางคืนและการกำหนดทิศ โดยใช้แบบจำลอง</w:t>
      </w:r>
    </w:p>
    <w:p w14:paraId="51D8E75F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09310BFF" w14:textId="77777777" w:rsidR="006E0563" w:rsidRPr="006E0563" w:rsidRDefault="006E0563" w:rsidP="006E056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1. อธิบายประโยชน์ของดวงอาทิตย์ที่มีต่อสิ่งมีชีวิตบนโลกได้ (</w:t>
      </w:r>
      <w:r w:rsidRPr="006E0563">
        <w:rPr>
          <w:rFonts w:ascii="TH SarabunPSK" w:hAnsi="TH SarabunPSK" w:cs="TH SarabunPSK"/>
          <w:sz w:val="32"/>
          <w:szCs w:val="32"/>
        </w:rPr>
        <w:t>K)</w:t>
      </w:r>
    </w:p>
    <w:p w14:paraId="39A5D901" w14:textId="77777777" w:rsidR="006E0563" w:rsidRPr="006E0563" w:rsidRDefault="006E0563" w:rsidP="006E056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6E0563">
        <w:rPr>
          <w:rFonts w:ascii="TH SarabunPSK" w:hAnsi="TH SarabunPSK" w:cs="TH SarabunPSK"/>
          <w:sz w:val="32"/>
          <w:szCs w:val="32"/>
        </w:rPr>
        <w:t>A)</w:t>
      </w:r>
    </w:p>
    <w:p w14:paraId="2A82CB04" w14:textId="77777777" w:rsidR="006E0563" w:rsidRPr="006E0563" w:rsidRDefault="006E0563" w:rsidP="006E056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6E0563">
        <w:rPr>
          <w:rFonts w:ascii="TH SarabunPSK" w:hAnsi="TH SarabunPSK" w:cs="TH SarabunPSK"/>
          <w:sz w:val="32"/>
          <w:szCs w:val="32"/>
        </w:rPr>
        <w:t>A)</w:t>
      </w:r>
    </w:p>
    <w:p w14:paraId="76B30F26" w14:textId="77777777" w:rsidR="006E0563" w:rsidRPr="006E0563" w:rsidRDefault="006E0563" w:rsidP="006E056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6E0563">
        <w:rPr>
          <w:rFonts w:ascii="TH SarabunPSK" w:hAnsi="TH SarabunPSK" w:cs="TH SarabunPSK"/>
          <w:sz w:val="32"/>
          <w:szCs w:val="32"/>
        </w:rPr>
        <w:t>A)</w:t>
      </w:r>
    </w:p>
    <w:p w14:paraId="4E591592" w14:textId="77777777" w:rsidR="0002679E" w:rsidRPr="00B819FD" w:rsidRDefault="006E0563" w:rsidP="006E056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สื่อสารและนำความรู้เรื่องประโยชน์ของดวงอาทิตย์ไปใช้ในชีวิตประจำวันได้ (</w:t>
      </w:r>
      <w:r w:rsidRPr="006E0563">
        <w:rPr>
          <w:rFonts w:ascii="TH SarabunPSK" w:hAnsi="TH SarabunPSK" w:cs="TH SarabunPSK"/>
          <w:sz w:val="32"/>
          <w:szCs w:val="32"/>
        </w:rPr>
        <w:t>P)</w:t>
      </w:r>
    </w:p>
    <w:p w14:paraId="4A9D6A1D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13FCBFD7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625864C2" w14:textId="77777777" w:rsidR="0002679E" w:rsidRPr="00921063" w:rsidRDefault="0002679E" w:rsidP="00A42B08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6E0563" w:rsidRPr="006E0563">
        <w:rPr>
          <w:rFonts w:ascii="TH SarabunPSK" w:eastAsia="WPPrimaryUnicode" w:hAnsi="TH SarabunPSK" w:cs="TH SarabunPSK"/>
          <w:sz w:val="28"/>
          <w:szCs w:val="32"/>
          <w:cs/>
        </w:rPr>
        <w:t>ดวงอาทิตย์มีความสำคัญต่อสิ่งมีชีวิตบนโลก เนื่องจากเป็นแหล่งกำเนิดพลังงานแสงและพลังงานความร้อนให้แก่โลกของเรา</w:t>
      </w:r>
    </w:p>
    <w:p w14:paraId="741E5584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4AC3B080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5056E89A" w14:textId="77777777" w:rsidR="0002679E" w:rsidRDefault="0002679E" w:rsidP="006E0563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16"/>
          <w:szCs w:val="1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6E0563" w:rsidRPr="006E0563">
        <w:rPr>
          <w:rFonts w:ascii="TH SarabunPSK" w:hAnsi="TH SarabunPSK" w:cs="TH SarabunPSK"/>
          <w:sz w:val="28"/>
          <w:szCs w:val="32"/>
          <w:cs/>
        </w:rPr>
        <w:t>ประโยชน์ของดวงอาทิตย์</w:t>
      </w:r>
    </w:p>
    <w:p w14:paraId="4CC4108F" w14:textId="77777777" w:rsidR="008A7F12" w:rsidRDefault="008A7F12" w:rsidP="006E0563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259BE725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68FF42B7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23AF633D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1A7EDF33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61675EC0" w14:textId="77777777" w:rsidR="00912B5B" w:rsidRDefault="00912B5B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3950D999" w14:textId="6B34BDEF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t>7. สมรรถนะสำคัญของผู้เรียน</w:t>
      </w:r>
    </w:p>
    <w:p w14:paraId="55AADF5D" w14:textId="77777777" w:rsidR="00912B5B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1747D70B" w14:textId="77777777" w:rsidR="00912B5B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3A1175D2" w14:textId="77777777" w:rsidR="00912B5B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4AE1D54D" w14:textId="77777777" w:rsidR="00912B5B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54C0C6E9" w14:textId="77777777" w:rsidR="00912B5B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029BAD9E" w14:textId="77777777" w:rsidR="00912B5B" w:rsidRPr="008B2F13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612695A7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20480C26" w14:textId="77777777" w:rsidR="0002679E" w:rsidRPr="00DC49E1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49E1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0706D78A" w14:textId="77777777" w:rsidR="0002679E" w:rsidRPr="00DC49E1" w:rsidRDefault="006E0563" w:rsidP="0002679E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  <w:cs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สืบค้นข้อมูลประโยชน์ของดวงอาทิตย์</w:t>
      </w:r>
    </w:p>
    <w:p w14:paraId="2C87726B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633D4FEE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42304E3A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5235EF12" w14:textId="77777777" w:rsidR="006E0563" w:rsidRPr="006E0563" w:rsidRDefault="0002679E" w:rsidP="006E0563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6E0563" w:rsidRPr="006E0563">
        <w:rPr>
          <w:rFonts w:ascii="TH SarabunPSK" w:eastAsia="WPPrimaryUnicode" w:hAnsi="TH SarabunPSK" w:cs="TH SarabunPSK"/>
          <w:sz w:val="32"/>
          <w:szCs w:val="32"/>
          <w:cs/>
        </w:rPr>
        <w:t>1) ครูให้นักเรียนดูรูปหรือสื่อมัลติมีเดียที่แสดงให้เห็นถึงดวงอาทิตย์ แล้วให้นักเรียนร่วมกันอภิปราย ดังนี้</w:t>
      </w:r>
    </w:p>
    <w:p w14:paraId="7A2163DF" w14:textId="77777777" w:rsidR="006E0563" w:rsidRPr="006E0563" w:rsidRDefault="006E0563" w:rsidP="006E056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>– ดวงอาทิตย์มีรูปทรงใด (แนวคำตอบ มีรูปทรงกลม)</w:t>
      </w:r>
    </w:p>
    <w:p w14:paraId="6E015626" w14:textId="77777777" w:rsidR="006E0563" w:rsidRPr="006E0563" w:rsidRDefault="006E0563" w:rsidP="006E056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>– ดวงอาทิตย์เกี่ยวข้องกับการดำเนินชีวิตของเราอย่างไร (แนวคำตอบ แสงจากดวงอาทิตย์ทำให้เรามองเห็นสิ่งต่างๆ รอบตัวในเวลากลางวัน)</w:t>
      </w:r>
    </w:p>
    <w:p w14:paraId="4452DEA0" w14:textId="77777777" w:rsidR="0002679E" w:rsidRPr="00921063" w:rsidRDefault="006E0563" w:rsidP="006E056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ประโยชน์ของดวงอาทิตย์</w:t>
      </w:r>
    </w:p>
    <w:p w14:paraId="3A336C7A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61D561AE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5211367D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796430EC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13B5D3EF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41903797" w14:textId="77777777" w:rsidR="006E0563" w:rsidRPr="006E0563" w:rsidRDefault="006E0563" w:rsidP="006E0563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(1) ครูแบ่งกลุ่มนักเรียนแล้วเปิดโอกาสให้นักเรียนในกลุ่มนำเสนอข้อมูลเกี่ยวกับประโยชน์ของดวงอาทิตย์ที่ครูมอบหมายให้ไปเรียนรู้ล่วงหน้าให้เพื่อนๆ ในกลุ่มฟัง จากนั้นให้แต่ละกลุ่มส่งตัวแทนมานำเสนอข้อมูลหน้าห้องเรียน</w:t>
      </w:r>
    </w:p>
    <w:p w14:paraId="54B1656F" w14:textId="77777777" w:rsidR="006E0563" w:rsidRPr="006E0563" w:rsidRDefault="006E0563" w:rsidP="006E0563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(2) ครูตรวจสอบว่านักเรียนทำภาระงานที่ได้รับมอบหมายไปหรือไม่ โดยตรวจสอบจากการจดบันทึกของนักเรียน และถามคำถามเกี่ยวกับภาระงาน ดังนี้</w:t>
      </w:r>
    </w:p>
    <w:p w14:paraId="348D3B67" w14:textId="77777777" w:rsidR="006E0563" w:rsidRPr="006E0563" w:rsidRDefault="006E0563" w:rsidP="006E0563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– ดวงอาทิตย์ให้พลังงานใดแก่โลกของเรา (แนวคำตอบ พลังงานแสงและพลังงานความร้อน)</w:t>
      </w:r>
    </w:p>
    <w:p w14:paraId="292C9D5C" w14:textId="77777777" w:rsidR="006E0563" w:rsidRPr="006E0563" w:rsidRDefault="006E0563" w:rsidP="006E0563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– สิ่งมีชีวิตบนโลกได้รับประโยชน์จากดวงอาทิตย์ในช่วงเวลาใด (แนวคำตอบ เวลากลางวัน)</w:t>
      </w:r>
    </w:p>
    <w:p w14:paraId="2F9D9C14" w14:textId="77777777" w:rsidR="006E0563" w:rsidRPr="006E0563" w:rsidRDefault="006E0563" w:rsidP="006E0563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 xml:space="preserve">(3) ครูเปิดโอกาสให้นักเรียนตั้งประเด็นคำถามที่นักเรียนสงสัยจากการทำภาระงานอย่างน้อยคนละ 1 คำถาม ซึ่งครูให้นักเรียนเตรียมมาล่วงหน้า และให้นักเรียนช่วยกันตอบและแสดงความคิดเห็น </w:t>
      </w:r>
    </w:p>
    <w:p w14:paraId="4C7973F2" w14:textId="77777777" w:rsidR="0002679E" w:rsidRPr="00921063" w:rsidRDefault="006E0563" w:rsidP="006E0563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(4) ครูและนักเรียนร่วมกันสรุปเกี่ยวกับภาระงาน โดยครูช่วยอธิบายให้นักเรียนเข้าใจว่า ในเวลากลางวัน โลกของเราจะได้รับพลังงานแสงและพลังงานความร้อนจากดวงอาทิตย์ ทำให้สิ่งมีชีวิตดำรงชีวิตอยู่ได้</w:t>
      </w:r>
    </w:p>
    <w:p w14:paraId="6A61EC18" w14:textId="77777777" w:rsidR="00FF2595" w:rsidRPr="00FF2595" w:rsidRDefault="00FF2595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4A872EB2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3F172F3E" w14:textId="77777777" w:rsidR="006E0563" w:rsidRPr="006E0563" w:rsidRDefault="006E0563" w:rsidP="006E056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</w:rPr>
        <w:t xml:space="preserve">(1) </w:t>
      </w:r>
      <w:r w:rsidRPr="006E0563">
        <w:rPr>
          <w:rFonts w:ascii="TH SarabunPSK" w:hAnsi="TH SarabunPSK" w:cs="TH SarabunPSK"/>
          <w:sz w:val="32"/>
          <w:szCs w:val="32"/>
          <w:cs/>
        </w:rPr>
        <w:t>ครูให้นักเรียนศึกษาเรื่องประโยชน์ของดวงอาทิตย์ จากใบความรู้หรือในหนังสือเรียน โดยครูช่วยอธิบายให้นักเรียนเข้าใจว่า เวลากลางวันโลกได้รับพลังงานแสงและพลังงานความร้อนจากดวงอาทิตย์ ทำให้สิ่งมีชีวิตบนโลกมีชีวิตและเจริญเติบโตได้</w:t>
      </w:r>
    </w:p>
    <w:p w14:paraId="777C296C" w14:textId="77777777" w:rsidR="006E0563" w:rsidRPr="006E0563" w:rsidRDefault="006E0563" w:rsidP="006E056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</w:rPr>
        <w:t xml:space="preserve">(2) </w:t>
      </w:r>
      <w:r w:rsidRPr="006E0563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6E0563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0563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0563">
        <w:rPr>
          <w:rFonts w:ascii="TH SarabunPSK" w:hAnsi="TH SarabunPSK" w:cs="TH SarabunPSK"/>
          <w:sz w:val="32"/>
          <w:szCs w:val="32"/>
        </w:rPr>
        <w:t>4</w:t>
      </w:r>
      <w:r w:rsidRPr="006E0563">
        <w:rPr>
          <w:rFonts w:ascii="TH SarabunPSK" w:hAnsi="TH SarabunPSK" w:cs="TH SarabunPSK"/>
          <w:sz w:val="32"/>
          <w:szCs w:val="32"/>
          <w:cs/>
        </w:rPr>
        <w:t xml:space="preserve"> คน สืบค้นข้อมูลเกี่ยวกับประโยชน์ของดวงอาทิตย์ ตามขั้นตอนดังนี้</w:t>
      </w:r>
    </w:p>
    <w:p w14:paraId="714E1482" w14:textId="77777777" w:rsidR="006E0563" w:rsidRPr="006E0563" w:rsidRDefault="006E0563" w:rsidP="006E056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</w:rPr>
        <w:t xml:space="preserve">– </w:t>
      </w:r>
      <w:r w:rsidRPr="006E0563">
        <w:rPr>
          <w:rFonts w:ascii="TH SarabunPSK" w:hAnsi="TH SarabunPSK" w:cs="TH SarabunPSK"/>
          <w:sz w:val="32"/>
          <w:szCs w:val="32"/>
          <w:cs/>
        </w:rPr>
        <w:t>แต่ละกลุ่มวางแผนการสืบค้นข้อมูล โดยแบ่งหัวข้อย่อยให้เพื่อนสมาชิกช่วยกันสืบค้นตามที่สมาชิกกลุ่มช่วยกันกำหนดหัวข้อย่อย เช่น ประโยชน์จากพลังงานแสงและประโยชน์จากพลังงานความร้อน</w:t>
      </w:r>
    </w:p>
    <w:p w14:paraId="5B75BE3B" w14:textId="77777777" w:rsidR="006E0563" w:rsidRPr="006E0563" w:rsidRDefault="006E0563" w:rsidP="006E056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</w:rPr>
        <w:lastRenderedPageBreak/>
        <w:t xml:space="preserve">– </w:t>
      </w:r>
      <w:r w:rsidRPr="006E0563">
        <w:rPr>
          <w:rFonts w:ascii="TH SarabunPSK" w:hAnsi="TH SarabunPSK" w:cs="TH SarabunPSK"/>
          <w:sz w:val="32"/>
          <w:szCs w:val="32"/>
          <w:cs/>
        </w:rPr>
        <w:t>สมาชิกกลุ่มแต่ละคนหรือกลุ่มย่อยช่วยกันสืบค้นข้อมูลตามหัวข้อย่อยที่ตนเองรับผิดชอบ โดยการสืบค้นจากหนังสือ วารสาร สารานุกรมวิทยาศาสตร์ สารานุกรมไทยสำหรับเยาวชน หรืออินเทอร์เน็ต</w:t>
      </w:r>
    </w:p>
    <w:p w14:paraId="4F0FB2C7" w14:textId="77777777" w:rsidR="006E0563" w:rsidRPr="006E0563" w:rsidRDefault="006E0563" w:rsidP="006E056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</w:rPr>
        <w:t xml:space="preserve">– </w:t>
      </w:r>
      <w:r w:rsidRPr="006E0563">
        <w:rPr>
          <w:rFonts w:ascii="TH SarabunPSK" w:hAnsi="TH SarabunPSK" w:cs="TH SarabunPSK"/>
          <w:sz w:val="32"/>
          <w:szCs w:val="32"/>
          <w:cs/>
        </w:rPr>
        <w:t>สมาชิกกลุ่มนำข้อมูลที่สืบค้นได้มารายงานให้เพื่อนๆ สมาชิกในกลุ่มฟัง รวมทั้งร่วมกันอภิปรายซักถามจนคาดว่าสมาชิกทุกคนมีความรู้ความเข้าใจที่ตรงกัน</w:t>
      </w:r>
    </w:p>
    <w:p w14:paraId="284A51DD" w14:textId="77777777" w:rsidR="006E0563" w:rsidRPr="006E0563" w:rsidRDefault="006E0563" w:rsidP="006E056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</w:rPr>
        <w:t xml:space="preserve">– </w:t>
      </w:r>
      <w:r w:rsidRPr="006E0563">
        <w:rPr>
          <w:rFonts w:ascii="TH SarabunPSK" w:hAnsi="TH SarabunPSK" w:cs="TH SarabunPSK"/>
          <w:sz w:val="32"/>
          <w:szCs w:val="32"/>
          <w:cs/>
        </w:rPr>
        <w:t>สมาชิกกลุ่มช่วยกันสรุปความรู้ที่ได้ทั้งหมดเป็นผลงานของกลุ่ม และช่วยกันจัดทำรายงานการศึกษาค้นคว้าเกี่ยวกับประโยชน์ของดวงอาทิตย์</w:t>
      </w:r>
    </w:p>
    <w:p w14:paraId="46334F65" w14:textId="77777777" w:rsidR="0002679E" w:rsidRPr="00921063" w:rsidRDefault="006E0563" w:rsidP="006E056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</w:rPr>
        <w:t xml:space="preserve">(3) </w:t>
      </w:r>
      <w:r w:rsidRPr="006E0563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14:paraId="3979B3CD" w14:textId="77777777" w:rsidR="006E0563" w:rsidRPr="006E0563" w:rsidRDefault="006E0563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0CF39EB6" w14:textId="77777777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791C5A6B" w14:textId="77777777" w:rsidR="006E0563" w:rsidRPr="006E0563" w:rsidRDefault="006E0563" w:rsidP="006E0563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4FC5C4D0" w14:textId="77777777" w:rsidR="006E0563" w:rsidRPr="006E0563" w:rsidRDefault="006E0563" w:rsidP="006E0563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 โดยใช้แนวคำถาม เช่น</w:t>
      </w:r>
    </w:p>
    <w:p w14:paraId="711C48D6" w14:textId="77777777" w:rsidR="006E0563" w:rsidRPr="006E0563" w:rsidRDefault="006E0563" w:rsidP="006E0563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– ประโยชน์จากพลังงานแสงของดวงอาทิตย์มีอะไรบ้าง (แนวคำตอบ ช่วยให้มองเห็นสิ่งต่างๆ ช่วยให้พืชเจริญเติบโต ทำให้เกิดปรากฏการณ์ทางธรรมชาติที่สวยงาม และใช้ผลิตกระแสไฟฟ้าโดยใช้เซลล์สุริยะ)</w:t>
      </w:r>
    </w:p>
    <w:p w14:paraId="65231B72" w14:textId="77777777" w:rsidR="006E0563" w:rsidRPr="006E0563" w:rsidRDefault="006E0563" w:rsidP="006E0563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– ประโยชน์จากพลังงานความร้อนของดวงอาทิตย์มีอะไรบ้าง (แนวคำตอบ ให้ความอบอุ่นแก่มนุษย์และสัตว์ ทำให้อาหารและเสื้อผ้าแห้งเร็วขึ้น และทำให้เกิดการหมุนเวียนของน้ำ)</w:t>
      </w:r>
    </w:p>
    <w:p w14:paraId="0EE0DF3A" w14:textId="77777777" w:rsidR="0002679E" w:rsidRPr="00921063" w:rsidRDefault="006E0563" w:rsidP="006E0563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(3) ครูและนักเรียนร่วมกันสรุปผลจากการปฏิบัติกิจกรรม โดยครูเน้นให้นักเรียนเข้าใจว่า ดวงอาทิตย์มีความสำคัญต่อสิ่งมีชีวิตบนโลก เนื่องจากเป็นแหล่งกำเนิดพลังงานแสงและพลังงานความร้อนให้แก่โลก</w:t>
      </w:r>
    </w:p>
    <w:p w14:paraId="63E05C61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3144EACD" w14:textId="5ABCF9BA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3BF09416" w14:textId="77777777" w:rsidR="006E0563" w:rsidRPr="006E0563" w:rsidRDefault="006E0563" w:rsidP="006E056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>(1) ครูแบ่งนักเรียนกลุ่มละ 3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>–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>4 คน เล่นเกมเกี่ยวกับประโยชน์ของดวงอาทิตย์ โดยครูให้นักเรียนจับคู่ข้อความที่มีความสัมพันธ์กัน กลุ่มใดทำเสร็จเร็วและตอบถูกต้องมากที่สุดเป็นฝ่ายชนะ</w:t>
      </w:r>
    </w:p>
    <w:p w14:paraId="176DF320" w14:textId="77777777" w:rsidR="0002679E" w:rsidRPr="00921063" w:rsidRDefault="006E0563" w:rsidP="006E056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>(2) นักเรียนค้นคว้าคำศัพท์ภาษาต่างประเทศเกี่ยวกับประโยชน์ของดวงอาทิตย์ จากหนังสือเรียนภาษาต่างประเทศหรืออินเทอร์เน็ต และนำเสนอให้เพื่อนฟัง คัดคำศัพท์พร้อมทั้งคำแปลลงสมุดส่งครู</w:t>
      </w:r>
    </w:p>
    <w:p w14:paraId="79870DFA" w14:textId="77777777" w:rsidR="006E0563" w:rsidRDefault="006E0563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301A38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496AAD7C" w14:textId="77777777" w:rsidR="006E0563" w:rsidRPr="006E0563" w:rsidRDefault="006E0563" w:rsidP="006E056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E0563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1C8E5167" w14:textId="77777777" w:rsidR="006E0563" w:rsidRPr="006E0563" w:rsidRDefault="006E0563" w:rsidP="006E056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E0563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1AD5B0B7" w14:textId="77777777" w:rsidR="006E0563" w:rsidRPr="006E0563" w:rsidRDefault="006E0563" w:rsidP="006E056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E0563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12E91D39" w14:textId="77777777" w:rsidR="006E0563" w:rsidRPr="006E0563" w:rsidRDefault="006E0563" w:rsidP="006E056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E0563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1412C4CA" w14:textId="77777777" w:rsidR="006E0563" w:rsidRPr="006E0563" w:rsidRDefault="006E0563" w:rsidP="006E056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E0563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>สิ่งที</w:t>
      </w:r>
      <w:r>
        <w:rPr>
          <w:rFonts w:ascii="TH SarabunPSK" w:eastAsia="WPPrimaryUnicode" w:hAnsi="TH SarabunPSK" w:cs="TH SarabunPSK"/>
          <w:sz w:val="32"/>
          <w:szCs w:val="32"/>
          <w:cs/>
        </w:rPr>
        <w:t>่ช่วยให้นักเรียนมองเห็นสิ่งต่าง</w:t>
      </w: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>ๆ รอบตัวในเวลากลางวันคืออะไร (แนวคำตอบ แสงจากดวงอาทิตย์)</w:t>
      </w:r>
    </w:p>
    <w:p w14:paraId="2F142BE3" w14:textId="1C7C51D9" w:rsidR="0002679E" w:rsidRDefault="006E0563" w:rsidP="006E056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E0563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>การตากผ้าเป็นกิจกรรมที่ใช้ประโยชน์จากพลังงานใดของดวงอาทิตย์ (แนวคำตอบ พลังงานความร้อน)</w:t>
      </w:r>
    </w:p>
    <w:p w14:paraId="685CB364" w14:textId="77777777" w:rsidR="00912B5B" w:rsidRPr="00921063" w:rsidRDefault="00912B5B" w:rsidP="006E0563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</w:p>
    <w:p w14:paraId="33E46747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5C5AD107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ขั้นสรุป</w:t>
      </w:r>
    </w:p>
    <w:p w14:paraId="2311E943" w14:textId="77777777" w:rsidR="0002679E" w:rsidRPr="00921063" w:rsidRDefault="0002679E" w:rsidP="0002679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6E0563" w:rsidRPr="006E0563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ครูและนักเรียนร่วมกันสรุปเกี่ยวกับประโยชน์ของดวงอาทิตย์ โดยร่วมกันเขียนเป็นแผนที่ความคิดหรือผังมโนทัศน์</w:t>
      </w:r>
    </w:p>
    <w:p w14:paraId="012E8284" w14:textId="77777777" w:rsidR="0002679E" w:rsidRPr="00986F4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7051A6E4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077C67BA" w14:textId="77777777" w:rsidR="006E0563" w:rsidRPr="006E0563" w:rsidRDefault="006E0563" w:rsidP="006E056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>1. รูปหรือสื่อมัลติมีเดียที่แสดงให้เห็นถึงดวงอาทิตย์</w:t>
      </w:r>
    </w:p>
    <w:p w14:paraId="4AA402FE" w14:textId="77777777" w:rsidR="006E0563" w:rsidRPr="006E0563" w:rsidRDefault="006E0563" w:rsidP="006E056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>2. หนังสือ วารสาร สารานุกรมวิทยาศาสตร์ สารานุกรมไทยสำหรับเยาวชน หรืออินเทอร์เน็ต</w:t>
      </w:r>
    </w:p>
    <w:p w14:paraId="11139B80" w14:textId="77777777" w:rsidR="006E0563" w:rsidRPr="006E0563" w:rsidRDefault="006E0563" w:rsidP="006E056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 xml:space="preserve">3. หนังสือเรียนภาษาต่างประเทศ </w:t>
      </w:r>
    </w:p>
    <w:p w14:paraId="38412D15" w14:textId="77777777" w:rsidR="006E0563" w:rsidRPr="006E0563" w:rsidRDefault="006E0563" w:rsidP="006E056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 xml:space="preserve">4. คู่มือการสอน วิทยาศาสตร์และเทคโนโลยี ชั้นประถมศึกษาปีที่ 3 </w:t>
      </w:r>
    </w:p>
    <w:p w14:paraId="376B3F38" w14:textId="77777777" w:rsidR="006E0563" w:rsidRPr="006E0563" w:rsidRDefault="006E0563" w:rsidP="006E056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 xml:space="preserve">5. สื่อการเรียนรู้ </w:t>
      </w:r>
      <w:r w:rsidRPr="006E0563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3  </w:t>
      </w:r>
    </w:p>
    <w:p w14:paraId="286510DA" w14:textId="77777777" w:rsidR="006E0563" w:rsidRPr="006E0563" w:rsidRDefault="006E0563" w:rsidP="006E0563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 xml:space="preserve">6. แบบฝึกทักษะรายวิชาพื้นฐานวิทยาศาสตร์และเทคโนโลยี ชั้นประถมศึกษาปีที่ 3 </w:t>
      </w:r>
    </w:p>
    <w:p w14:paraId="484435F0" w14:textId="77777777" w:rsidR="0002679E" w:rsidRPr="00986F43" w:rsidRDefault="006E0563" w:rsidP="006E0563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>7. หนังสือเรียนรายวิชาพื้นฐานวิทยาศาสตร์และเทคโนโลยี ชั้นประถมศึกษาปีที่ 3</w:t>
      </w:r>
    </w:p>
    <w:p w14:paraId="2BC93A53" w14:textId="77777777" w:rsidR="008A7F12" w:rsidRDefault="008A7F12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539BC6D3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1A277195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087B100D" w14:textId="77777777" w:rsidTr="009C51FD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763D2E4D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242643A0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6AFD0A25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6E0563" w:rsidRPr="00986F43" w14:paraId="6CEDEE22" w14:textId="77777777" w:rsidTr="0002679E">
        <w:tc>
          <w:tcPr>
            <w:tcW w:w="1782" w:type="pct"/>
            <w:shd w:val="clear" w:color="auto" w:fill="auto"/>
          </w:tcPr>
          <w:p w14:paraId="742377B2" w14:textId="77777777" w:rsidR="006E0563" w:rsidRPr="006E0563" w:rsidRDefault="006E0563" w:rsidP="006E0563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6E0563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ซักถามความรู้เรื่องประโยชน์ของดวงอาทิตย์</w:t>
            </w:r>
          </w:p>
          <w:p w14:paraId="0FB3D19E" w14:textId="77777777" w:rsidR="006E0563" w:rsidRPr="006E0563" w:rsidRDefault="006E0563" w:rsidP="006E0563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6E0563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007D47E2" w14:textId="77777777" w:rsidR="006E0563" w:rsidRPr="006E0563" w:rsidRDefault="006E0563" w:rsidP="006E0563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613B6664" w14:textId="77777777" w:rsidR="006E0563" w:rsidRPr="006E0563" w:rsidRDefault="006E0563" w:rsidP="006E0563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6E0563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3ED3FA7F" w14:textId="77777777" w:rsidR="006E0563" w:rsidRPr="006E0563" w:rsidRDefault="006E0563" w:rsidP="006E0563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6E0563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653DBC37" w14:textId="77777777" w:rsidR="006E0563" w:rsidRPr="006E0563" w:rsidRDefault="006E0563" w:rsidP="006E0563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6E0563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ประเมินทักษะการคิดโดยการสังเกตการทำงานกลุ่ม</w:t>
            </w:r>
          </w:p>
          <w:p w14:paraId="0C6A8145" w14:textId="77777777" w:rsidR="006E0563" w:rsidRPr="006E0563" w:rsidRDefault="006E0563" w:rsidP="006E0563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6E0563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7ED585C9" w14:textId="77777777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7A5E8A" w14:textId="77777777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189AAF9" w14:textId="77777777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71004E" w14:textId="77777777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F256EC0" w14:textId="77777777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16A15B" w14:textId="77777777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138DF3A" w14:textId="77777777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D86C45" w14:textId="77777777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BE4F63" w14:textId="77777777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F844E9" w14:textId="77777777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4785E1C" w14:textId="77777777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BF2C3F" w14:textId="77777777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1118B9" w14:textId="77777777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EE2EA7" w14:textId="77777777" w:rsidR="00B819FD" w:rsidRDefault="00B819FD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862662" w14:textId="77777777" w:rsidR="00930C5D" w:rsidRPr="00194AA3" w:rsidRDefault="00930C5D" w:rsidP="00930C5D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3E7B45AF" w14:textId="77777777" w:rsidR="00930C5D" w:rsidRPr="00194AA3" w:rsidRDefault="00930C5D" w:rsidP="00930C5D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1A2D1A60" w14:textId="77777777" w:rsidR="00930C5D" w:rsidRPr="00194AA3" w:rsidRDefault="00930C5D" w:rsidP="00930C5D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4F599982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3B62F8C1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5EEDC680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62E4F3CA" w14:textId="77777777" w:rsidR="00930C5D" w:rsidRPr="00194AA3" w:rsidRDefault="00930C5D" w:rsidP="00930C5D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04697DAE" w14:textId="77777777" w:rsidR="00930C5D" w:rsidRPr="00194AA3" w:rsidRDefault="00930C5D" w:rsidP="00930C5D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5E0721E6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52AC5C68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61D22E" w14:textId="77777777" w:rsidR="00930C5D" w:rsidRPr="00194AA3" w:rsidRDefault="00930C5D" w:rsidP="00930C5D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78C904BA" w14:textId="77777777" w:rsidR="00930C5D" w:rsidRPr="00194AA3" w:rsidRDefault="00930C5D" w:rsidP="00930C5D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C7417D" w14:textId="77777777" w:rsidR="00930C5D" w:rsidRPr="00194AA3" w:rsidRDefault="00930C5D" w:rsidP="00930C5D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4128443B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40CE73E2" w14:textId="77777777" w:rsidR="00930C5D" w:rsidRPr="00194AA3" w:rsidRDefault="00930C5D" w:rsidP="00930C5D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4B4086E2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836785" w14:textId="77777777" w:rsidR="00930C5D" w:rsidRPr="00194AA3" w:rsidRDefault="00930C5D" w:rsidP="00930C5D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1D26FD82" w14:textId="77777777" w:rsidR="00930C5D" w:rsidRDefault="00930C5D" w:rsidP="00930C5D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7BD833CC" w14:textId="77777777" w:rsidR="00930C5D" w:rsidRPr="00194AA3" w:rsidRDefault="00930C5D" w:rsidP="00930C5D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30481591" w14:textId="77777777" w:rsidR="00930C5D" w:rsidRPr="00194AA3" w:rsidRDefault="00930C5D" w:rsidP="00930C5D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58702A46" w14:textId="77777777" w:rsidR="00930C5D" w:rsidRPr="00194AA3" w:rsidRDefault="00930C5D" w:rsidP="00930C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12AE06" w14:textId="77777777" w:rsidR="00930C5D" w:rsidRPr="00194AA3" w:rsidRDefault="00930C5D" w:rsidP="00930C5D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01AAF9EB" w14:textId="77777777" w:rsidR="00930C5D" w:rsidRPr="00194AA3" w:rsidRDefault="00930C5D" w:rsidP="00930C5D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174268C4" w14:textId="77777777" w:rsidR="00930C5D" w:rsidRPr="00194AA3" w:rsidRDefault="00930C5D" w:rsidP="00930C5D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69B9EA1D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C57533F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D216343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E9F733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BD5503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734D19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619F69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2D4521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1C1CF7D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สมรรถนะสำคัญของผู้เรียน</w:t>
      </w:r>
    </w:p>
    <w:p w14:paraId="6341D9B5" w14:textId="77777777" w:rsidR="00930C5D" w:rsidRPr="00341082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049D2C9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สมรรถนะการจัดการตนเอง</w:t>
      </w:r>
    </w:p>
    <w:p w14:paraId="5B2867A6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สมรรถนะการคิดขั้นสูง</w:t>
      </w:r>
    </w:p>
    <w:p w14:paraId="381D243F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14:paraId="51044FAA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สมรรถนะการรวมพลังทำงานเป็นทีม</w:t>
      </w:r>
    </w:p>
    <w:p w14:paraId="2D71113D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สมรรถนะการเป็นพลงเมืองที่เข้มแข็ง</w:t>
      </w:r>
    </w:p>
    <w:p w14:paraId="65AF1AE3" w14:textId="77777777" w:rsidR="00930C5D" w:rsidRPr="00341082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สมรรถนะการอยู่ร่วมกับธรรมชาติ และวิทยาการอย่างยั่งยืน</w:t>
      </w:r>
    </w:p>
    <w:p w14:paraId="09A76C7B" w14:textId="77777777" w:rsidR="00930C5D" w:rsidRPr="008D2C7F" w:rsidRDefault="00930C5D" w:rsidP="00930C5D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76F96161" w14:textId="77777777" w:rsidR="00930C5D" w:rsidRPr="008D2C7F" w:rsidRDefault="00930C5D" w:rsidP="00930C5D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5819B701" w14:textId="77777777" w:rsidR="00930C5D" w:rsidRPr="008D2C7F" w:rsidRDefault="00930C5D" w:rsidP="00930C5D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6D8E8970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t>คุณลักษณะอันพึงประสงค์</w:t>
      </w:r>
    </w:p>
    <w:p w14:paraId="103B72FE" w14:textId="77777777" w:rsidR="00930C5D" w:rsidRPr="008D2C7F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B743ED" w14:textId="77777777" w:rsidR="00930C5D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รักชาติศาสน์ กษัตริย์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38B5CA24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14:paraId="3118A843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14:paraId="19FBDC5F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6E41EDAB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14:paraId="7247AC0F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14:paraId="42A0ADDD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14:paraId="293ADF36" w14:textId="77777777" w:rsidR="00930C5D" w:rsidRPr="008D2C7F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14:paraId="5291F1FC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3FD2272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11F3758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59B1333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93C320B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558916A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1CF3293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4D40B8A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5CB9AAF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EF9CE43" w14:textId="77777777" w:rsidR="00930C5D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06AE45E" w14:textId="77777777" w:rsidR="00930C5D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FC79FB9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847512D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020FF0" w14:textId="77777777" w:rsidR="00930C5D" w:rsidRDefault="00930C5D" w:rsidP="00930C5D"/>
    <w:p w14:paraId="312A5197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2C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ความเห็นของหัวหน้าสถานศึกษา/ผู้ที่ได้รับมอบหมาย</w:t>
      </w:r>
    </w:p>
    <w:p w14:paraId="3F88DACF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  <w:t>ได้ทำการตรวจแผนการจัดการเรียนรู้ของ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Pr="008D2C7F">
        <w:rPr>
          <w:rFonts w:ascii="TH SarabunPSK" w:hAnsi="TH SarabunPSK" w:cs="TH SarabunPSK"/>
          <w:sz w:val="32"/>
          <w:szCs w:val="32"/>
          <w:cs/>
        </w:rPr>
        <w:t>แล้วมีความคิดเห็นดังนี้</w:t>
      </w:r>
    </w:p>
    <w:p w14:paraId="003EFF96" w14:textId="77777777" w:rsidR="00930C5D" w:rsidRPr="008D2C7F" w:rsidRDefault="00930C5D" w:rsidP="00930C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1.  เป็นแผนการจัดการเรียนรู้ที่</w:t>
      </w:r>
    </w:p>
    <w:p w14:paraId="0BDFBC71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14:paraId="214CEF34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ดี</w:t>
      </w:r>
    </w:p>
    <w:p w14:paraId="1F816FEE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พอใช้</w:t>
      </w:r>
    </w:p>
    <w:p w14:paraId="43AFC415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14:paraId="490227D1" w14:textId="77777777" w:rsidR="00930C5D" w:rsidRPr="008D2C7F" w:rsidRDefault="00930C5D" w:rsidP="00930C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2.   การจัดกิจกรรมได้นำเอากระบวนการเรียนรู้</w:t>
      </w:r>
    </w:p>
    <w:p w14:paraId="72BE5856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เน้นผู้เรียนเป็นสำคัญมาใช้ในการสอนได้อย่างเหมาะสม</w:t>
      </w:r>
    </w:p>
    <w:p w14:paraId="0B4FCC2A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0F58108C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3.  เป็นแผนการจัดการเรียนรู้ที่</w:t>
      </w:r>
    </w:p>
    <w:p w14:paraId="407F818F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นำไปใช้ได้จริง</w:t>
      </w:r>
    </w:p>
    <w:p w14:paraId="769A155A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ควรปรับปรุงก่อนนำไปใช้</w:t>
      </w:r>
    </w:p>
    <w:p w14:paraId="103205B3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4.  ข้อเสนอแนะอื่นๆ</w:t>
      </w:r>
    </w:p>
    <w:p w14:paraId="6A115BFF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370339C7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1CC4F9A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</w:p>
    <w:p w14:paraId="66168549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</w:t>
      </w:r>
    </w:p>
    <w:p w14:paraId="09042028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อุไสนี</w:t>
      </w:r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7E5261D0" w14:textId="77777777" w:rsidR="00930C5D" w:rsidRDefault="00930C5D" w:rsidP="00930C5D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หัวหน้าฝ่ายบริหารงานวิชาการ</w:t>
      </w:r>
    </w:p>
    <w:p w14:paraId="397F6D1D" w14:textId="77777777" w:rsidR="00930C5D" w:rsidRDefault="00930C5D" w:rsidP="00930C5D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</w:p>
    <w:p w14:paraId="6889B172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569604C" w14:textId="77777777" w:rsidR="00930C5D" w:rsidRDefault="00930C5D" w:rsidP="00930C5D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ความเห็นของผู้บริหารสถานศึกษา</w:t>
      </w:r>
    </w:p>
    <w:p w14:paraId="369FFD15" w14:textId="77777777" w:rsidR="00930C5D" w:rsidRDefault="00930C5D" w:rsidP="00930C5D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2BCCE52" w14:textId="77777777" w:rsidR="00930C5D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043E267" w14:textId="77777777" w:rsidR="00930C5D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7514F41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14:paraId="255A2F2E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 w:rsidRPr="00A958A9">
        <w:rPr>
          <w:rFonts w:ascii="TH SarabunPSK" w:hAnsi="TH SarabunPSK" w:cs="TH SarabunPSK"/>
          <w:sz w:val="32"/>
          <w:szCs w:val="32"/>
          <w:cs/>
        </w:rPr>
        <w:t>นายพิมล  โชติพาน</w:t>
      </w:r>
      <w:proofErr w:type="spellStart"/>
      <w:r w:rsidRPr="00A958A9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0FD0C4E4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4AC7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571E15C0" w14:textId="77777777" w:rsidR="00930C5D" w:rsidRDefault="00930C5D" w:rsidP="00930C5D"/>
    <w:p w14:paraId="3835460F" w14:textId="77777777" w:rsidR="00930C5D" w:rsidRDefault="00930C5D" w:rsidP="00930C5D"/>
    <w:p w14:paraId="6ECD8916" w14:textId="77777777" w:rsidR="00930C5D" w:rsidRDefault="00930C5D" w:rsidP="00930C5D"/>
    <w:p w14:paraId="5E10F073" w14:textId="77777777" w:rsidR="00930C5D" w:rsidRDefault="00930C5D" w:rsidP="00930C5D"/>
    <w:p w14:paraId="4AE55580" w14:textId="77777777" w:rsidR="00930C5D" w:rsidRDefault="00930C5D" w:rsidP="00930C5D"/>
    <w:p w14:paraId="5B0DF4A7" w14:textId="77777777" w:rsidR="00930C5D" w:rsidRDefault="00930C5D" w:rsidP="00930C5D"/>
    <w:p w14:paraId="416F8CC0" w14:textId="77777777" w:rsidR="00930C5D" w:rsidRDefault="00930C5D" w:rsidP="00930C5D"/>
    <w:p w14:paraId="3FE9C99D" w14:textId="77777777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6E0563">
        <w:rPr>
          <w:rFonts w:ascii="TH SarabunPSK" w:hAnsi="TH SarabunPSK" w:cs="TH SarabunPSK"/>
          <w:b/>
          <w:bCs/>
          <w:sz w:val="32"/>
          <w:szCs w:val="32"/>
        </w:rPr>
        <w:t>77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6E866A1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1CB5D2C2" w14:textId="77777777" w:rsidR="009652E8" w:rsidRDefault="009652E8" w:rsidP="009652E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06630CA9" w14:textId="504D19AC" w:rsidR="009652E8" w:rsidRPr="00912B5B" w:rsidRDefault="009652E8" w:rsidP="009652E8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3191" w:rsidRPr="00912B5B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ปีการศึกษา 256</w:t>
      </w:r>
      <w:r w:rsidR="009C51FD" w:rsidRPr="00912B5B">
        <w:rPr>
          <w:rFonts w:ascii="TH SarabunPSK" w:hAnsi="TH SarabunPSK" w:cs="TH SarabunPSK"/>
          <w:color w:val="FFFFFF" w:themeColor="background1"/>
          <w:sz w:val="32"/>
          <w:szCs w:val="32"/>
        </w:rPr>
        <w:t>7</w:t>
      </w:r>
    </w:p>
    <w:p w14:paraId="20E95B01" w14:textId="77777777" w:rsidR="0002679E" w:rsidRPr="00194AA3" w:rsidRDefault="004D4206" w:rsidP="0002679E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7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6E0563" w:rsidRPr="006E0563">
        <w:rPr>
          <w:rFonts w:ascii="TH SarabunPSK" w:hAnsi="TH SarabunPSK" w:cs="TH SarabunPSK"/>
          <w:sz w:val="32"/>
          <w:szCs w:val="32"/>
          <w:cs/>
        </w:rPr>
        <w:t>ประโยชน์จากพลังงานแสงของดวงอาทิตย์</w:t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33550444" w14:textId="77777777" w:rsidR="0002679E" w:rsidRPr="00912B5B" w:rsidRDefault="0002679E" w:rsidP="0002679E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 w:rsidRPr="00912B5B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วันที่............เดือน..........................................พ.ศ.......................ครูผู้สอน............................................................</w:t>
      </w:r>
    </w:p>
    <w:p w14:paraId="739ECA29" w14:textId="77777777" w:rsidR="00F35A26" w:rsidRPr="00912B5B" w:rsidRDefault="00F35A26" w:rsidP="0002679E">
      <w:pPr>
        <w:tabs>
          <w:tab w:val="left" w:pos="0"/>
        </w:tabs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</w:p>
    <w:p w14:paraId="677A7CAA" w14:textId="5E04A79B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10D6A03" w14:textId="77777777" w:rsidR="0002679E" w:rsidRPr="00921063" w:rsidRDefault="006E0563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มาตรฐาน ว 3.1 เข้าใจองค์ประกอบ ลักษณะ กระบวนการเกิด และวิวัฒนาการของเอกภพกาแล็กซี ดาวฤกษ์ และระบบสุริยะ รวมทั้งปฏิสัมพันธ์ภายในระบบสุริยะที่ส่งผลต่อสิ่งมีชีวิต และการประยุกต์ใช้เทคโนโลยีอวกาศ</w:t>
      </w:r>
    </w:p>
    <w:p w14:paraId="5AA8D047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194B0FCF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1FD2AA95" w14:textId="77777777" w:rsidR="00B75198" w:rsidRPr="00B75198" w:rsidRDefault="00B75198" w:rsidP="00B75198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B75198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6FE6E387" w14:textId="0D2D04FF" w:rsidR="00B75198" w:rsidRPr="00B75198" w:rsidRDefault="00B75198" w:rsidP="00B75198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75198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B75198">
        <w:rPr>
          <w:rFonts w:ascii="TH SarabunPSK" w:hAnsi="TH SarabunPSK" w:cs="TH SarabunPSK" w:hint="cs"/>
          <w:sz w:val="32"/>
          <w:szCs w:val="32"/>
        </w:rPr>
        <w:t xml:space="preserve">3.1 </w:t>
      </w:r>
      <w:r w:rsidRPr="00B75198">
        <w:rPr>
          <w:rFonts w:ascii="TH SarabunPSK" w:hAnsi="TH SarabunPSK" w:cs="TH SarabunPSK" w:hint="cs"/>
          <w:sz w:val="32"/>
          <w:szCs w:val="32"/>
          <w:cs/>
        </w:rPr>
        <w:t>ป.</w:t>
      </w:r>
      <w:r w:rsidRPr="00B75198">
        <w:rPr>
          <w:rFonts w:ascii="TH SarabunPSK" w:hAnsi="TH SarabunPSK" w:cs="TH SarabunPSK" w:hint="cs"/>
          <w:sz w:val="32"/>
          <w:szCs w:val="32"/>
        </w:rPr>
        <w:t xml:space="preserve">3/3 </w:t>
      </w:r>
      <w:r w:rsidRPr="00B75198">
        <w:rPr>
          <w:rFonts w:ascii="TH SarabunPSK" w:hAnsi="TH SarabunPSK" w:cs="TH SarabunPSK" w:hint="cs"/>
          <w:sz w:val="32"/>
          <w:szCs w:val="32"/>
          <w:cs/>
        </w:rPr>
        <w:t>ตระหนักถึงความสำคัญของดวงอาทิตย์ โดยบรรยายประโยชน์ของดวงอาทิตย์ต่อสิ่งมีชีวิต</w:t>
      </w:r>
    </w:p>
    <w:p w14:paraId="07B3A43D" w14:textId="77777777" w:rsidR="00B75198" w:rsidRPr="00B75198" w:rsidRDefault="00B75198" w:rsidP="00B75198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B75198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551F58EA" w14:textId="1325745F" w:rsidR="00B75198" w:rsidRPr="00B75198" w:rsidRDefault="00B75198" w:rsidP="00B75198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B75198">
        <w:rPr>
          <w:rFonts w:ascii="TH SarabunPSK" w:hAnsi="TH SarabunPSK" w:cs="TH SarabunPSK" w:hint="cs"/>
          <w:sz w:val="32"/>
          <w:szCs w:val="32"/>
        </w:rPr>
        <w:tab/>
      </w:r>
      <w:r w:rsidRPr="00B75198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B75198">
        <w:rPr>
          <w:rFonts w:ascii="TH SarabunPSK" w:hAnsi="TH SarabunPSK" w:cs="TH SarabunPSK" w:hint="cs"/>
          <w:sz w:val="32"/>
          <w:szCs w:val="32"/>
        </w:rPr>
        <w:t xml:space="preserve">3.1 </w:t>
      </w:r>
      <w:r w:rsidRPr="00B75198">
        <w:rPr>
          <w:rFonts w:ascii="TH SarabunPSK" w:hAnsi="TH SarabunPSK" w:cs="TH SarabunPSK" w:hint="cs"/>
          <w:sz w:val="32"/>
          <w:szCs w:val="32"/>
          <w:cs/>
        </w:rPr>
        <w:t>ป.</w:t>
      </w:r>
      <w:r w:rsidRPr="00B75198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B75198">
        <w:rPr>
          <w:rFonts w:ascii="TH SarabunPSK" w:hAnsi="TH SarabunPSK" w:cs="TH SarabunPSK" w:hint="cs"/>
          <w:sz w:val="32"/>
          <w:szCs w:val="32"/>
          <w:cs/>
        </w:rPr>
        <w:t>อธิบายสาเหตุ การเกิดปรากฏการณ์การขึ้นและตกของดวงอาทิตย์ การเกิดกลางวันกลางคืนและการกำหนดทิศ โดยใช้แบบจำลอง</w:t>
      </w:r>
    </w:p>
    <w:p w14:paraId="2B7625CC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6E94C378" w14:textId="77777777" w:rsidR="006E0563" w:rsidRPr="006E0563" w:rsidRDefault="006E0563" w:rsidP="006E056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1. อธิบายประโยชน์จากพลังงานแสงของดวงอาทิตย์ที่มีต่อสิ่งมีชีวิตบนโลกได้ (</w:t>
      </w:r>
      <w:r w:rsidRPr="006E0563">
        <w:rPr>
          <w:rFonts w:ascii="TH SarabunPSK" w:hAnsi="TH SarabunPSK" w:cs="TH SarabunPSK"/>
          <w:sz w:val="32"/>
          <w:szCs w:val="32"/>
        </w:rPr>
        <w:t>K)</w:t>
      </w:r>
    </w:p>
    <w:p w14:paraId="5C1BD3EB" w14:textId="77777777" w:rsidR="006E0563" w:rsidRPr="006E0563" w:rsidRDefault="006E0563" w:rsidP="006E056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6E0563">
        <w:rPr>
          <w:rFonts w:ascii="TH SarabunPSK" w:hAnsi="TH SarabunPSK" w:cs="TH SarabunPSK"/>
          <w:sz w:val="32"/>
          <w:szCs w:val="32"/>
        </w:rPr>
        <w:t>A)</w:t>
      </w:r>
    </w:p>
    <w:p w14:paraId="329DCBFE" w14:textId="77777777" w:rsidR="006E0563" w:rsidRPr="006E0563" w:rsidRDefault="006E0563" w:rsidP="006E056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6E0563">
        <w:rPr>
          <w:rFonts w:ascii="TH SarabunPSK" w:hAnsi="TH SarabunPSK" w:cs="TH SarabunPSK"/>
          <w:sz w:val="32"/>
          <w:szCs w:val="32"/>
        </w:rPr>
        <w:t>A)</w:t>
      </w:r>
    </w:p>
    <w:p w14:paraId="6AA79F25" w14:textId="77777777" w:rsidR="006E0563" w:rsidRPr="006E0563" w:rsidRDefault="006E0563" w:rsidP="006E056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6E0563">
        <w:rPr>
          <w:rFonts w:ascii="TH SarabunPSK" w:hAnsi="TH SarabunPSK" w:cs="TH SarabunPSK"/>
          <w:sz w:val="32"/>
          <w:szCs w:val="32"/>
        </w:rPr>
        <w:t>A)</w:t>
      </w:r>
    </w:p>
    <w:p w14:paraId="3B914068" w14:textId="77777777" w:rsidR="0002679E" w:rsidRPr="00FF2595" w:rsidRDefault="006E0563" w:rsidP="006E0563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สื่อสารและนำความรู้เรื่องประโยชน์จากพลังงานแสงของดวงอาทิตย์ไปใช้ในชีวิตประจำวันได้ (</w:t>
      </w:r>
      <w:r w:rsidRPr="006E0563">
        <w:rPr>
          <w:rFonts w:ascii="TH SarabunPSK" w:hAnsi="TH SarabunPSK" w:cs="TH SarabunPSK"/>
          <w:sz w:val="32"/>
          <w:szCs w:val="32"/>
        </w:rPr>
        <w:t>P)</w:t>
      </w:r>
    </w:p>
    <w:p w14:paraId="4E60BA2F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6FD38632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20D0264D" w14:textId="77777777" w:rsidR="0002679E" w:rsidRPr="00921063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6E0563" w:rsidRPr="006E0563">
        <w:rPr>
          <w:rFonts w:ascii="TH SarabunPSK" w:eastAsia="WPPrimaryUnicode" w:hAnsi="TH SarabunPSK" w:cs="TH SarabunPSK"/>
          <w:sz w:val="28"/>
          <w:szCs w:val="32"/>
          <w:cs/>
        </w:rPr>
        <w:t>ดวงอาทิตย์เป็นแหล่งกำเนิดพลังงานแสงที่มีความสำคัญต่อสิ่งมีชีวิตบนโลกในหลายๆ ด้าน เช่น ช่วยให้มนุษย์และสัตว์มองเห็นสิ่งต่างๆ ช่วยให้พืชเจริญเติบโต ทำให้เกิดปรากฏการณ์ทางธรรมชาติที่สวยงาม และใช้ผลิตกระแสไฟฟ้าโดยใช้เซลล์สุริยะ</w:t>
      </w:r>
    </w:p>
    <w:p w14:paraId="6C5A0E71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55E90746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67C8FCF1" w14:textId="77777777" w:rsidR="0002679E" w:rsidRDefault="0002679E" w:rsidP="00B2780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6E0563" w:rsidRPr="006E0563">
        <w:rPr>
          <w:rFonts w:ascii="TH SarabunPSK" w:hAnsi="TH SarabunPSK" w:cs="TH SarabunPSK"/>
          <w:sz w:val="28"/>
          <w:szCs w:val="32"/>
          <w:cs/>
        </w:rPr>
        <w:t>ประโยชน์ของดวงอาทิตย์</w:t>
      </w:r>
    </w:p>
    <w:p w14:paraId="2CFAB42C" w14:textId="77777777" w:rsidR="00B75198" w:rsidRPr="00921063" w:rsidRDefault="00B75198" w:rsidP="00B2780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</w:p>
    <w:p w14:paraId="249C94B3" w14:textId="77777777" w:rsidR="0002679E" w:rsidRPr="00921063" w:rsidRDefault="0002679E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26016721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1EDE1723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492A4B64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769B2593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09446E59" w14:textId="77777777" w:rsidR="00912B5B" w:rsidRDefault="00912B5B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31F83691" w14:textId="77777777" w:rsidR="00912B5B" w:rsidRDefault="00912B5B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6C8A80C3" w14:textId="214A1444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14:paraId="1A52258E" w14:textId="77777777" w:rsidR="00912B5B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5C7779FF" w14:textId="77777777" w:rsidR="00912B5B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6E901B6D" w14:textId="77777777" w:rsidR="00912B5B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2979251A" w14:textId="77777777" w:rsidR="00912B5B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27911DB4" w14:textId="77777777" w:rsidR="00912B5B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052D5245" w14:textId="77777777" w:rsidR="00912B5B" w:rsidRPr="008B2F13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42EFB259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0099CBB7" w14:textId="77777777" w:rsidR="0002679E" w:rsidRPr="00FF2595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F2595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2728D49E" w14:textId="77777777" w:rsidR="0002679E" w:rsidRPr="00B819FD" w:rsidRDefault="006E0563" w:rsidP="00DC49E1">
      <w:pPr>
        <w:tabs>
          <w:tab w:val="left" w:pos="545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6"/>
          <w:szCs w:val="36"/>
          <w:cs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ประดิษฐ์โม</w:t>
      </w:r>
      <w:proofErr w:type="spellStart"/>
      <w:r w:rsidRPr="006E0563">
        <w:rPr>
          <w:rFonts w:ascii="TH SarabunPSK" w:hAnsi="TH SarabunPSK" w:cs="TH SarabunPSK"/>
          <w:sz w:val="32"/>
          <w:szCs w:val="32"/>
          <w:cs/>
        </w:rPr>
        <w:t>ไบล์</w:t>
      </w:r>
      <w:proofErr w:type="spellEnd"/>
      <w:r w:rsidRPr="006E0563">
        <w:rPr>
          <w:rFonts w:ascii="TH SarabunPSK" w:hAnsi="TH SarabunPSK" w:cs="TH SarabunPSK"/>
          <w:sz w:val="32"/>
          <w:szCs w:val="32"/>
          <w:cs/>
        </w:rPr>
        <w:t>ประโยชน์จากพลังงานแสงของดวงอาทิตย์</w:t>
      </w:r>
    </w:p>
    <w:p w14:paraId="64718086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715C72D3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02ADFE98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680CBD19" w14:textId="77777777" w:rsidR="006E0563" w:rsidRPr="006E0563" w:rsidRDefault="0002679E" w:rsidP="006E0563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6E0563" w:rsidRPr="006E0563">
        <w:rPr>
          <w:rFonts w:ascii="TH SarabunPSK" w:eastAsia="WPPrimaryUnicode" w:hAnsi="TH SarabunPSK" w:cs="TH SarabunPSK"/>
          <w:sz w:val="32"/>
          <w:szCs w:val="32"/>
          <w:cs/>
        </w:rPr>
        <w:t>1) ครูให้นักเรียนทบทวนความรู้เดิมที่ได้เรียนรู้มาแล้ว โดยใช้คำถามต่อไปนี้</w:t>
      </w:r>
    </w:p>
    <w:p w14:paraId="4BBF448C" w14:textId="77777777" w:rsidR="006E0563" w:rsidRPr="006E0563" w:rsidRDefault="006E0563" w:rsidP="006E0563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>– ลักษณะสำคัญของดวงอาทิตย์คืออะไร (แนวคำตอบ ดวงอาทิตย์มีรูปทรงกลม ขนาดใหญ่ และเป็นดาวดวงหนึ่งที่มีแสงสว่างในตัวเอง)</w:t>
      </w:r>
    </w:p>
    <w:p w14:paraId="03B57EE3" w14:textId="77777777" w:rsidR="006E0563" w:rsidRPr="006E0563" w:rsidRDefault="006E0563" w:rsidP="006E0563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>– ดวงอาทิตย์มีประโยชน์อย่างไร (แนวคำตอบ ดวงอาทิตย์เป็นแหล่งกำเนิดพลังงานแสงและพลังงานความร้อนให้แก่โลก ทำให้สิ่งมีชีวิตต่างๆ ที่อาศัยอยู่บนโลกมีชีวิตและเจริญเติบโตได้)</w:t>
      </w:r>
    </w:p>
    <w:p w14:paraId="64D17DA4" w14:textId="77777777" w:rsidR="0002679E" w:rsidRPr="00921063" w:rsidRDefault="006E0563" w:rsidP="006E0563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ประโยชน์จากพลังงานแสงของดวงอาทิตย์</w:t>
      </w:r>
    </w:p>
    <w:p w14:paraId="53CDD8BD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1B00B489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051AB880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6D24B9F9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34FF7D7E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487E2450" w14:textId="77777777" w:rsidR="006E0563" w:rsidRPr="006E0563" w:rsidRDefault="006E0563" w:rsidP="006E0563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14:paraId="2A43ED3A" w14:textId="77777777" w:rsidR="006E0563" w:rsidRPr="006E0563" w:rsidRDefault="006E0563" w:rsidP="006E0563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– แสงจากดวงอาทิตย์มีความสำคัญต่อสิ่งมีชีวิตที่อาศัยอยู่บนโลกเพราะอะไร (แนวคำตอบ เพราะทำใ</w:t>
      </w:r>
      <w:r>
        <w:rPr>
          <w:rFonts w:ascii="TH SarabunPSK" w:hAnsi="TH SarabunPSK" w:cs="TH SarabunPSK"/>
          <w:sz w:val="32"/>
          <w:szCs w:val="32"/>
          <w:cs/>
        </w:rPr>
        <w:t>ห้มนุษย์และสัตว์มองเห็นสิ่งต่าง</w:t>
      </w:r>
      <w:r w:rsidRPr="006E0563">
        <w:rPr>
          <w:rFonts w:ascii="TH SarabunPSK" w:hAnsi="TH SarabunPSK" w:cs="TH SarabunPSK"/>
          <w:sz w:val="32"/>
          <w:szCs w:val="32"/>
          <w:cs/>
        </w:rPr>
        <w:t>ๆ และทำให้พืชสร้างอาหารโดยการสังเคราะห์ด้วยแสงได้)</w:t>
      </w:r>
    </w:p>
    <w:p w14:paraId="0AF08D96" w14:textId="77777777" w:rsidR="0002679E" w:rsidRPr="00921063" w:rsidRDefault="006E0563" w:rsidP="006E0563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 xml:space="preserve"> (2) นักเรียนร่วมกันอภิปรายหาคำตอบเกี่ยวกับคำถามตามความคิดเห็นของแต่ละคน</w:t>
      </w:r>
    </w:p>
    <w:p w14:paraId="497459DB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0FA80067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3B241ABA" w14:textId="77777777" w:rsidR="006E0563" w:rsidRPr="006E0563" w:rsidRDefault="006E0563" w:rsidP="006E056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</w:rPr>
        <w:t xml:space="preserve">(1) </w:t>
      </w:r>
      <w:r w:rsidRPr="006E0563">
        <w:rPr>
          <w:rFonts w:ascii="TH SarabunPSK" w:hAnsi="TH SarabunPSK" w:cs="TH SarabunPSK"/>
          <w:sz w:val="32"/>
          <w:szCs w:val="32"/>
          <w:cs/>
        </w:rPr>
        <w:t>ครูให้นักเรียนศึกษาเรื่องประโยชน์จากพลังงานแสงของดวงอาทิตย์ จากใบความรู้หรือในหนังสือเรียน โดยครูช่วยอธิบายให้นักเรียนเข้าใจว่า ดวงอาทิตย์เป็นแหล่งพลังงานแสงที่สำคัญต่อสิ่งมีชีวิตบนโลกในหลายๆ ด้าน เช่น ช่วยให้มองเห็นสิ่งต่างๆ ช่วยให้พืชเจริญเติบโต ทำให้เกิดปรากฏการณ์ทางธรรมชาติที่สวยงาม และใช้ผลิตกระแสไฟฟ้าโดยใช้อุปกรณ์ที่เรียกว่า เซลล์สุริยะ</w:t>
      </w:r>
    </w:p>
    <w:p w14:paraId="73222AF5" w14:textId="77777777" w:rsidR="006E0563" w:rsidRPr="006E0563" w:rsidRDefault="006E0563" w:rsidP="006E056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</w:rPr>
        <w:t xml:space="preserve">(2) </w:t>
      </w:r>
      <w:r w:rsidRPr="006E0563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6E0563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0563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E0563">
        <w:rPr>
          <w:rFonts w:ascii="TH SarabunPSK" w:hAnsi="TH SarabunPSK" w:cs="TH SarabunPSK"/>
          <w:sz w:val="32"/>
          <w:szCs w:val="32"/>
        </w:rPr>
        <w:t>4</w:t>
      </w:r>
      <w:r w:rsidRPr="006E0563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 ประดิษฐ์โม</w:t>
      </w:r>
      <w:proofErr w:type="spellStart"/>
      <w:r w:rsidRPr="006E0563">
        <w:rPr>
          <w:rFonts w:ascii="TH SarabunPSK" w:hAnsi="TH SarabunPSK" w:cs="TH SarabunPSK"/>
          <w:sz w:val="32"/>
          <w:szCs w:val="32"/>
          <w:cs/>
        </w:rPr>
        <w:t>ไบล์</w:t>
      </w:r>
      <w:proofErr w:type="spellEnd"/>
      <w:r w:rsidRPr="006E0563">
        <w:rPr>
          <w:rFonts w:ascii="TH SarabunPSK" w:hAnsi="TH SarabunPSK" w:cs="TH SarabunPSK"/>
          <w:sz w:val="32"/>
          <w:szCs w:val="32"/>
          <w:cs/>
        </w:rPr>
        <w:t>ประโยชน์จากพลังงานแสงของดวงอาทิตย์ ตามขั้นตอน ดังนี้</w:t>
      </w:r>
    </w:p>
    <w:p w14:paraId="00D6ED99" w14:textId="77777777" w:rsidR="006E0563" w:rsidRPr="006E0563" w:rsidRDefault="006E0563" w:rsidP="006E056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</w:rPr>
        <w:t xml:space="preserve">– </w:t>
      </w:r>
      <w:r w:rsidRPr="006E0563">
        <w:rPr>
          <w:rFonts w:ascii="TH SarabunPSK" w:hAnsi="TH SarabunPSK" w:cs="TH SarabunPSK"/>
          <w:sz w:val="32"/>
          <w:szCs w:val="32"/>
          <w:cs/>
        </w:rPr>
        <w:t xml:space="preserve">นำกระดาษแข็งสีขาวมาตัดเป็นรูปร่างต่างๆ </w:t>
      </w:r>
      <w:r w:rsidRPr="006E0563">
        <w:rPr>
          <w:rFonts w:ascii="TH SarabunPSK" w:hAnsi="TH SarabunPSK" w:cs="TH SarabunPSK"/>
          <w:sz w:val="32"/>
          <w:szCs w:val="32"/>
        </w:rPr>
        <w:t>5</w:t>
      </w:r>
      <w:r w:rsidRPr="006E0563">
        <w:rPr>
          <w:rFonts w:ascii="TH SarabunPSK" w:hAnsi="TH SarabunPSK" w:cs="TH SarabunPSK"/>
          <w:sz w:val="32"/>
          <w:szCs w:val="32"/>
          <w:cs/>
        </w:rPr>
        <w:t xml:space="preserve"> แผ่น เช่น วงกลม สี่เหลี่ยม และห้าเหลี่ยม </w:t>
      </w:r>
    </w:p>
    <w:p w14:paraId="5065ABF8" w14:textId="77777777" w:rsidR="006E0563" w:rsidRPr="006E0563" w:rsidRDefault="006E0563" w:rsidP="006E056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</w:rPr>
        <w:lastRenderedPageBreak/>
        <w:t xml:space="preserve">– </w:t>
      </w:r>
      <w:r w:rsidRPr="006E0563">
        <w:rPr>
          <w:rFonts w:ascii="TH SarabunPSK" w:hAnsi="TH SarabunPSK" w:cs="TH SarabunPSK"/>
          <w:sz w:val="32"/>
          <w:szCs w:val="32"/>
          <w:cs/>
        </w:rPr>
        <w:t xml:space="preserve">เลือกประโยชน์จากพลังงานแสงของดวงอาทิตย์มา </w:t>
      </w:r>
      <w:r w:rsidRPr="006E0563">
        <w:rPr>
          <w:rFonts w:ascii="TH SarabunPSK" w:hAnsi="TH SarabunPSK" w:cs="TH SarabunPSK"/>
          <w:sz w:val="32"/>
          <w:szCs w:val="32"/>
        </w:rPr>
        <w:t>4</w:t>
      </w:r>
      <w:r w:rsidRPr="006E0563">
        <w:rPr>
          <w:rFonts w:ascii="TH SarabunPSK" w:hAnsi="TH SarabunPSK" w:cs="TH SarabunPSK"/>
          <w:sz w:val="32"/>
          <w:szCs w:val="32"/>
          <w:cs/>
        </w:rPr>
        <w:t xml:space="preserve"> ด้าน แล้ววาดรูปลงในกระดาษแข็งที่ตัดไว้ พร้อมทั้งระบายสีให้สวยงาม </w:t>
      </w:r>
    </w:p>
    <w:p w14:paraId="67833B6F" w14:textId="77777777" w:rsidR="006E0563" w:rsidRPr="006E0563" w:rsidRDefault="006E0563" w:rsidP="006E056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</w:rPr>
        <w:t xml:space="preserve">– </w:t>
      </w:r>
      <w:r w:rsidRPr="006E0563">
        <w:rPr>
          <w:rFonts w:ascii="TH SarabunPSK" w:hAnsi="TH SarabunPSK" w:cs="TH SarabunPSK"/>
          <w:sz w:val="32"/>
          <w:szCs w:val="32"/>
          <w:cs/>
        </w:rPr>
        <w:t>เจาะรูด้านบนของกระดาษแข็งสีขาวแต่ละแผ่น นำไหมพรมมาผูกเข้ากับกระดาษแต่ละแผ่นเป็นโม</w:t>
      </w:r>
      <w:proofErr w:type="spellStart"/>
      <w:r w:rsidRPr="006E0563">
        <w:rPr>
          <w:rFonts w:ascii="TH SarabunPSK" w:hAnsi="TH SarabunPSK" w:cs="TH SarabunPSK"/>
          <w:sz w:val="32"/>
          <w:szCs w:val="32"/>
          <w:cs/>
        </w:rPr>
        <w:t>ไบล์</w:t>
      </w:r>
      <w:proofErr w:type="spellEnd"/>
    </w:p>
    <w:p w14:paraId="308BFDAC" w14:textId="77777777" w:rsidR="0002679E" w:rsidRPr="00921063" w:rsidRDefault="006E0563" w:rsidP="006E0563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</w:rPr>
        <w:t xml:space="preserve">(3) </w:t>
      </w:r>
      <w:r w:rsidRPr="006E0563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14:paraId="058F7BFD" w14:textId="77777777" w:rsidR="0002679E" w:rsidRPr="00986F43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C945DD7" w14:textId="77777777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12E10582" w14:textId="77777777" w:rsidR="006E0563" w:rsidRPr="006E0563" w:rsidRDefault="006E0563" w:rsidP="006E0563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5D9CFE34" w14:textId="77777777" w:rsidR="006E0563" w:rsidRPr="006E0563" w:rsidRDefault="006E0563" w:rsidP="006E0563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 โดยใช้แนวคำถาม เช่น</w:t>
      </w:r>
    </w:p>
    <w:p w14:paraId="6AD0F0A6" w14:textId="77777777" w:rsidR="006E0563" w:rsidRPr="006E0563" w:rsidRDefault="006E0563" w:rsidP="006E0563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– มนุษย์ใช้ประโยชน์จากพลังงานแสงของดวงอาทิตย์ในเรื่องใด (แนวคำตอบ มนุษย์ใช้พลังงานแสงจากดวงอาทิตย์ในการมองเห็นสิ่งต่างๆ รอบตัว และใช้ผลิตกระแสไฟฟ้าโดยใช้เซลล์สุริยะ)</w:t>
      </w:r>
    </w:p>
    <w:p w14:paraId="6CACEF63" w14:textId="77777777" w:rsidR="006E0563" w:rsidRPr="006E0563" w:rsidRDefault="006E0563" w:rsidP="006E0563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– สัตว์ใช้ประโยชน์จากพลังงานแสงของดวงอาทิตย์ในเรื่องใด (แนวคำตอบ สัตว์ใช้พลังงานแสงจากดวงอาทิตย์ในการมองเห็นสิ่งต่างๆ รอบตัว)</w:t>
      </w:r>
    </w:p>
    <w:p w14:paraId="41689623" w14:textId="77777777" w:rsidR="006E0563" w:rsidRPr="006E0563" w:rsidRDefault="006E0563" w:rsidP="006E0563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>– พืชใช้ประโยชน์จากพลังงานแสงของดวงอาทิตย์ในเรื่องใด (แนวคำตอบ พืชใช้พลังงานแสงจากดวงอาทิตย์ในการสร้างอาหารโดยการสังเคราะห์ด้วยแสง)</w:t>
      </w:r>
    </w:p>
    <w:p w14:paraId="64548937" w14:textId="77777777" w:rsidR="0002679E" w:rsidRPr="00921063" w:rsidRDefault="006E0563" w:rsidP="006E0563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E0563">
        <w:rPr>
          <w:rFonts w:ascii="TH SarabunPSK" w:hAnsi="TH SarabunPSK" w:cs="TH SarabunPSK"/>
          <w:sz w:val="32"/>
          <w:szCs w:val="32"/>
          <w:cs/>
        </w:rPr>
        <w:t xml:space="preserve"> (3) ครูและนักเรียนร่วมกันสรุปผลจากการปฏิบัติกิจกรรม โดยครูเน้นให้นักเรียนเข้าใจว่า พลังงานแสงจากดวงอาทิตย์มีประโยชน์ต่อสิ่งมีชีวิตบนโลกมากมาย เช่น ช่วยให้มนุษย์และสัตว์มองเห็นสิ่งต่างๆ ช่วยให้พืชสร้างอาหารโดยการสังเคราะห์ด้วยแสง และใช้ผลิตกระแสไฟฟ้าโดยใช้เซลล์สุริยะ</w:t>
      </w:r>
    </w:p>
    <w:p w14:paraId="1A20EE48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7C61F7D3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556D5848" w14:textId="77777777" w:rsidR="006E0563" w:rsidRPr="006E0563" w:rsidRDefault="0002679E" w:rsidP="006E0563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6E0563" w:rsidRPr="006E0563">
        <w:rPr>
          <w:rFonts w:ascii="TH SarabunPSK" w:eastAsia="WPPrimaryUnicode" w:hAnsi="TH SarabunPSK" w:cs="TH SarabunPSK"/>
          <w:sz w:val="32"/>
          <w:szCs w:val="32"/>
          <w:cs/>
        </w:rPr>
        <w:t>(1) ครูให้นักเรียนสำรวจกิจกรรมหรืออุปกรณ์ต่างๆ ในบริเวณชุมชนของตนเองว่า มีกิจกรรมหรืออุปกรณ์ใดที่ใช้ประโยชน์จากพลังงานแสงของดวงอาทิตย์ จากนั้นนำข้อมูลที่ได้บันทึกลงสมุด โดยให้ผู้ปกครองเป็นผู้ช่วยในการสำรวจ</w:t>
      </w:r>
    </w:p>
    <w:p w14:paraId="5EE09B18" w14:textId="77777777" w:rsidR="006E0563" w:rsidRPr="006E0563" w:rsidRDefault="006E0563" w:rsidP="006E056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>(2) ครูเชื่อมโยงความรู้เข้ากับบูรณาการอาเซียน  โดยครูอธิบายให้นักเรียนเข้าใจว่า  ฟาร์มเซลล์สุริยะดองเตี</w:t>
      </w:r>
      <w:proofErr w:type="spellStart"/>
      <w:r w:rsidRPr="006E0563">
        <w:rPr>
          <w:rFonts w:ascii="TH SarabunPSK" w:eastAsia="WPPrimaryUnicode" w:hAnsi="TH SarabunPSK" w:cs="TH SarabunPSK"/>
          <w:sz w:val="32"/>
          <w:szCs w:val="32"/>
          <w:cs/>
        </w:rPr>
        <w:t>๊ยน</w:t>
      </w:r>
      <w:proofErr w:type="spellEnd"/>
      <w:r w:rsidRPr="006E0563">
        <w:rPr>
          <w:rFonts w:ascii="TH SarabunPSK" w:eastAsia="WPPrimaryUnicode" w:hAnsi="TH SarabunPSK" w:cs="TH SarabunPSK"/>
          <w:sz w:val="32"/>
          <w:szCs w:val="32"/>
          <w:cs/>
        </w:rPr>
        <w:t xml:space="preserve"> 1 เป็นฟาร์มเซลล์สุริยะที่ใหญ่ที่สุดในอาเซียน ตั้งอยู่ที่ประเทศเวียดนาม โดยมีพื้นที่ประมาณ 3,375 ไร่ และมีกำลังการผลิตกระแสไฟฟ้าประมาณ 420 เมกะวัตต์</w:t>
      </w:r>
    </w:p>
    <w:p w14:paraId="69AAD8DC" w14:textId="77777777" w:rsidR="00BD4FB1" w:rsidRPr="00BD4FB1" w:rsidRDefault="006E0563" w:rsidP="006E0563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E0563">
        <w:rPr>
          <w:rFonts w:ascii="TH SarabunPSK" w:eastAsia="WPPrimaryUnicode" w:hAnsi="TH SarabunPSK" w:cs="TH SarabunPSK"/>
          <w:sz w:val="32"/>
          <w:szCs w:val="32"/>
          <w:cs/>
        </w:rPr>
        <w:t>(3) นักเรียนค้นคว้าคำศัพท์ภาษาต่างประเทศเกี่ยวกับประโยชน์จากพลังงานแสงของดวงอาทิตย์ จากหนังสือเรียนภาษาต่างประเทศหรืออินเทอร์เน็ต และนำเสนอให้เพื่อนฟัง คัดคำศัพท์พร้อมทั้งคำแปลลงสมุดส่งครู</w:t>
      </w:r>
      <w:r w:rsidR="0002679E" w:rsidRPr="00BD4FB1">
        <w:rPr>
          <w:rFonts w:ascii="TH SarabunPSK" w:hAnsi="TH SarabunPSK" w:cs="TH SarabunPSK"/>
          <w:sz w:val="32"/>
          <w:szCs w:val="32"/>
        </w:rPr>
        <w:t xml:space="preserve"> </w:t>
      </w:r>
    </w:p>
    <w:p w14:paraId="5A4E5466" w14:textId="77777777" w:rsidR="00BD4FB1" w:rsidRDefault="00BD4FB1" w:rsidP="00BD4FB1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08BD27" w14:textId="77777777" w:rsidR="0002679E" w:rsidRPr="00921063" w:rsidRDefault="0002679E" w:rsidP="00BD4FB1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0C4D2A75" w14:textId="77777777" w:rsidR="00DB3AD7" w:rsidRPr="00DB3AD7" w:rsidRDefault="00DB3AD7" w:rsidP="00DB3AD7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07628135" w14:textId="77777777" w:rsidR="00DB3AD7" w:rsidRPr="00DB3AD7" w:rsidRDefault="00DB3AD7" w:rsidP="00DB3AD7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6903724B" w14:textId="77777777" w:rsidR="00DB3AD7" w:rsidRPr="00DB3AD7" w:rsidRDefault="00DB3AD7" w:rsidP="00DB3AD7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44448F3F" w14:textId="77777777" w:rsidR="00DB3AD7" w:rsidRPr="00DB3AD7" w:rsidRDefault="00DB3AD7" w:rsidP="00DB3AD7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15384239" w14:textId="77777777" w:rsidR="00DB3AD7" w:rsidRPr="00DB3AD7" w:rsidRDefault="00DB3AD7" w:rsidP="00DB3AD7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</w:rPr>
        <w:lastRenderedPageBreak/>
        <w:t xml:space="preserve">– </w:t>
      </w: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>ถ้ามีดาวดวงอื่นบดบังแสงจากดวงอาทิตย์ที่ส่องมายังโลก นักเรียนคิดว่ามีผลกระทบต่อโลกของเราหรือไม่ เพราะอะไร (แนวคำตอบ มีผลกระทบ เพราะเมื่อโลกไม่ได้รับแสงจากดวงอาทิตย์ พืชจะไม่สามารถสร้างอาหารด้วยการสังเคราะห์ด้วยแสงได้ ทำให้มนุษย์และสัตว์ไม่มีอาหารสำหรับบริโภคและตายลงในที่สุด)</w:t>
      </w:r>
    </w:p>
    <w:p w14:paraId="2A51527C" w14:textId="77777777" w:rsidR="00DB3AD7" w:rsidRPr="00DB3AD7" w:rsidRDefault="00DB3AD7" w:rsidP="00DB3AD7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>อุปกรณ์ผลิตกระแสไฟฟ้าจากแสงของดวงอาทิตย์เรียกว่าอะไร (แนวคำตอบ เซลล์สุริยะ)</w:t>
      </w:r>
    </w:p>
    <w:p w14:paraId="0CD6275B" w14:textId="77777777" w:rsidR="0002679E" w:rsidRPr="00921063" w:rsidRDefault="00DB3AD7" w:rsidP="00DB3AD7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>
        <w:rPr>
          <w:rFonts w:ascii="TH SarabunPSK" w:eastAsia="WPPrimaryUnicode" w:hAnsi="TH SarabunPSK" w:cs="TH SarabunPSK"/>
          <w:sz w:val="32"/>
          <w:szCs w:val="32"/>
          <w:cs/>
        </w:rPr>
        <w:t>หลังจากฝนหยุดตกใหม่</w:t>
      </w: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>ๆ นักเรียนสังเกตเห็นรุ้งกินน้ำปรากฏในทางทิศใด (แนวคำตอบ ทิศตรงกันข้ามกับทิศของดวงอาทิตย์)</w:t>
      </w:r>
    </w:p>
    <w:p w14:paraId="0EB08C67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260703B1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76256095" w14:textId="77777777" w:rsidR="0002679E" w:rsidRDefault="0002679E" w:rsidP="00B2780E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DB3AD7" w:rsidRPr="00DB3AD7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ครูและนักเรียนร่วมกันสรุปเกี่ยวกับประโยชน์จากพลังงานแสงของดวงอาทิตย์ โดยร่วมกันเขียนเป็นแผนที่ความคิดหรือผังมโนทัศน์</w:t>
      </w:r>
    </w:p>
    <w:p w14:paraId="12F738AE" w14:textId="77777777" w:rsidR="0002679E" w:rsidRPr="00986F4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31462B20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6BF14224" w14:textId="77777777" w:rsidR="00DB3AD7" w:rsidRPr="00DB3AD7" w:rsidRDefault="00DB3AD7" w:rsidP="00DB3AD7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>1. กระดาษแข็งสีขาว</w:t>
      </w:r>
    </w:p>
    <w:p w14:paraId="21833EEA" w14:textId="77777777" w:rsidR="00DB3AD7" w:rsidRPr="00DB3AD7" w:rsidRDefault="00DB3AD7" w:rsidP="00DB3AD7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>2. กรรไกร</w:t>
      </w:r>
    </w:p>
    <w:p w14:paraId="431156C6" w14:textId="77777777" w:rsidR="00DB3AD7" w:rsidRPr="00DB3AD7" w:rsidRDefault="00DB3AD7" w:rsidP="00DB3AD7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>3. ไหมพรม</w:t>
      </w:r>
    </w:p>
    <w:p w14:paraId="0B3AB383" w14:textId="77777777" w:rsidR="00DB3AD7" w:rsidRPr="00DB3AD7" w:rsidRDefault="00DB3AD7" w:rsidP="00DB3AD7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>4. เครื่องเจาะรู</w:t>
      </w:r>
    </w:p>
    <w:p w14:paraId="66056A4D" w14:textId="77777777" w:rsidR="00DB3AD7" w:rsidRPr="00DB3AD7" w:rsidRDefault="00DB3AD7" w:rsidP="00DB3AD7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>5. สีไม้/สีเทียน</w:t>
      </w:r>
    </w:p>
    <w:p w14:paraId="78CBF146" w14:textId="77777777" w:rsidR="00DB3AD7" w:rsidRPr="00DB3AD7" w:rsidRDefault="00DB3AD7" w:rsidP="00DB3AD7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>6. หนังสือเรียนภาษาต่างประเทศหรืออินเทอร์เน็ต</w:t>
      </w:r>
    </w:p>
    <w:p w14:paraId="42F3FA73" w14:textId="77777777" w:rsidR="00DB3AD7" w:rsidRPr="00DB3AD7" w:rsidRDefault="00DB3AD7" w:rsidP="00DB3AD7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 xml:space="preserve">7. คู่มือการสอน วิทยาศาสตร์และเทคโนโลยี ชั้นประถมศึกษาปีที่ 3 </w:t>
      </w:r>
    </w:p>
    <w:p w14:paraId="24DBD689" w14:textId="77777777" w:rsidR="00DB3AD7" w:rsidRPr="00DB3AD7" w:rsidRDefault="00DB3AD7" w:rsidP="00DB3AD7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 xml:space="preserve">8. สื่อการเรียนรู้ </w:t>
      </w:r>
      <w:r w:rsidRPr="00DB3AD7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3  </w:t>
      </w:r>
    </w:p>
    <w:p w14:paraId="20C2078F" w14:textId="77777777" w:rsidR="00DB3AD7" w:rsidRPr="00DB3AD7" w:rsidRDefault="00DB3AD7" w:rsidP="00DB3AD7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 xml:space="preserve">9. แบบฝึกทักษะรายวิชาพื้นฐานวิทยาศาสตร์และเทคโนโลยี ชั้นประถมศึกษาปีที่ 3 </w:t>
      </w:r>
    </w:p>
    <w:p w14:paraId="4EA8BEDB" w14:textId="77777777" w:rsidR="0002679E" w:rsidRPr="00986F43" w:rsidRDefault="00DB3AD7" w:rsidP="00DB3AD7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 xml:space="preserve">10. หนังสือเรียนรายวิชาพื้นฐานวิทยาศาสตร์และเทคโนโลยี ชั้นประถมศึกษาปีที่ 3 </w:t>
      </w:r>
      <w:r w:rsidR="0002679E" w:rsidRPr="00986F43">
        <w:rPr>
          <w:rFonts w:ascii="TH SarabunPSK" w:hAnsi="TH SarabunPSK" w:cs="TH SarabunPSK"/>
          <w:sz w:val="32"/>
          <w:szCs w:val="32"/>
        </w:rPr>
        <w:t xml:space="preserve"> </w:t>
      </w:r>
    </w:p>
    <w:p w14:paraId="3AAEC375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7F7DECE5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1CF614E4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35D95242" w14:textId="77777777" w:rsidTr="009C51FD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278C2082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45C7DF1D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1FC724BE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B3AD7" w:rsidRPr="00986F43" w14:paraId="4FD4911A" w14:textId="77777777" w:rsidTr="0002679E">
        <w:tc>
          <w:tcPr>
            <w:tcW w:w="1782" w:type="pct"/>
            <w:shd w:val="clear" w:color="auto" w:fill="auto"/>
          </w:tcPr>
          <w:p w14:paraId="6D358185" w14:textId="77777777" w:rsidR="00DB3AD7" w:rsidRPr="00DB3AD7" w:rsidRDefault="00DB3AD7" w:rsidP="00DB3AD7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B3AD7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ซักถามความรู้เรื่องประโยชน์จากพลังงานแสงของดวงอาทิตย์</w:t>
            </w:r>
          </w:p>
          <w:p w14:paraId="38B6B976" w14:textId="77777777" w:rsidR="00DB3AD7" w:rsidRPr="00DB3AD7" w:rsidRDefault="00DB3AD7" w:rsidP="00DB3AD7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B3AD7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54F5BE4E" w14:textId="77777777" w:rsidR="00DB3AD7" w:rsidRPr="00DB3AD7" w:rsidRDefault="00DB3AD7" w:rsidP="00DB3AD7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72929963" w14:textId="77777777" w:rsidR="00DB3AD7" w:rsidRPr="00DB3AD7" w:rsidRDefault="00DB3AD7" w:rsidP="00DB3AD7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B3AD7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7D13701C" w14:textId="77777777" w:rsidR="00DB3AD7" w:rsidRPr="00DB3AD7" w:rsidRDefault="00DB3AD7" w:rsidP="00DB3AD7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B3AD7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6DC0D9D4" w14:textId="77777777" w:rsidR="00DB3AD7" w:rsidRPr="00DB3AD7" w:rsidRDefault="00DB3AD7" w:rsidP="00DB3AD7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B3AD7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1A719D5E" w14:textId="77777777" w:rsidR="00DB3AD7" w:rsidRPr="00DB3AD7" w:rsidRDefault="00DB3AD7" w:rsidP="00DB3AD7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B3AD7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13AEE2A9" w14:textId="77777777" w:rsidR="00DB3AD7" w:rsidRPr="00DB3AD7" w:rsidRDefault="00DB3AD7" w:rsidP="00DB3AD7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B3AD7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373A3A1F" w14:textId="77777777" w:rsidR="00DB3AD7" w:rsidRPr="00DB3AD7" w:rsidRDefault="00DB3AD7" w:rsidP="00DB3AD7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B3AD7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2947975F" w14:textId="77777777" w:rsidR="00930C5D" w:rsidRPr="00194AA3" w:rsidRDefault="00930C5D" w:rsidP="00930C5D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3A86D1E2" w14:textId="77777777" w:rsidR="00930C5D" w:rsidRPr="00194AA3" w:rsidRDefault="00930C5D" w:rsidP="00930C5D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612E91AF" w14:textId="77777777" w:rsidR="00930C5D" w:rsidRPr="00194AA3" w:rsidRDefault="00930C5D" w:rsidP="00930C5D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5297C475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2358AD33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1BF93833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42EDB89F" w14:textId="77777777" w:rsidR="00930C5D" w:rsidRPr="00194AA3" w:rsidRDefault="00930C5D" w:rsidP="00930C5D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34D0792A" w14:textId="77777777" w:rsidR="00930C5D" w:rsidRPr="00194AA3" w:rsidRDefault="00930C5D" w:rsidP="00930C5D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3CC50C16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6E6D7AEF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1225F2" w14:textId="77777777" w:rsidR="00930C5D" w:rsidRPr="00194AA3" w:rsidRDefault="00930C5D" w:rsidP="00930C5D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4846B052" w14:textId="77777777" w:rsidR="00930C5D" w:rsidRPr="00194AA3" w:rsidRDefault="00930C5D" w:rsidP="00930C5D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E719EC" w14:textId="77777777" w:rsidR="00930C5D" w:rsidRPr="00194AA3" w:rsidRDefault="00930C5D" w:rsidP="00930C5D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6EDA4E4B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47FA9219" w14:textId="77777777" w:rsidR="00930C5D" w:rsidRPr="00194AA3" w:rsidRDefault="00930C5D" w:rsidP="00930C5D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72C3B6D9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4AA701" w14:textId="77777777" w:rsidR="00930C5D" w:rsidRPr="00194AA3" w:rsidRDefault="00930C5D" w:rsidP="00930C5D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1FF5BB17" w14:textId="77777777" w:rsidR="00930C5D" w:rsidRDefault="00930C5D" w:rsidP="00930C5D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31172026" w14:textId="77777777" w:rsidR="00930C5D" w:rsidRPr="00194AA3" w:rsidRDefault="00930C5D" w:rsidP="00930C5D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5F390D85" w14:textId="77777777" w:rsidR="00930C5D" w:rsidRPr="00194AA3" w:rsidRDefault="00930C5D" w:rsidP="00930C5D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2AC89E9B" w14:textId="77777777" w:rsidR="00930C5D" w:rsidRPr="00194AA3" w:rsidRDefault="00930C5D" w:rsidP="00930C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795A60" w14:textId="77777777" w:rsidR="00930C5D" w:rsidRPr="00194AA3" w:rsidRDefault="00930C5D" w:rsidP="00930C5D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638D0C4F" w14:textId="77777777" w:rsidR="00930C5D" w:rsidRPr="00194AA3" w:rsidRDefault="00930C5D" w:rsidP="00930C5D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351E2138" w14:textId="77777777" w:rsidR="00930C5D" w:rsidRPr="00194AA3" w:rsidRDefault="00930C5D" w:rsidP="00930C5D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5FED381C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8E710D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93C243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904335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6F0AF1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038C5A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2C44F7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5EA3B5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BB006A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สมรรถนะสำคัญของผู้เรียน</w:t>
      </w:r>
    </w:p>
    <w:p w14:paraId="6E0BBC0B" w14:textId="77777777" w:rsidR="00930C5D" w:rsidRPr="00341082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339F485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สมรรถนะการจัดการตนเอง</w:t>
      </w:r>
    </w:p>
    <w:p w14:paraId="71667C56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สมรรถนะการคิดขั้นสูง</w:t>
      </w:r>
    </w:p>
    <w:p w14:paraId="03BCF046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14:paraId="025A58D1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สมรรถนะการรวมพลังทำงานเป็นทีม</w:t>
      </w:r>
    </w:p>
    <w:p w14:paraId="5F0E03EB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สมรรถนะการเป็นพลงเมืองที่เข้มแข็ง</w:t>
      </w:r>
    </w:p>
    <w:p w14:paraId="37B93ED7" w14:textId="77777777" w:rsidR="00930C5D" w:rsidRPr="00341082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สมรรถนะการอยู่ร่วมกับธรรมชาติ และวิทยาการอย่างยั่งยืน</w:t>
      </w:r>
    </w:p>
    <w:p w14:paraId="58ACA13C" w14:textId="77777777" w:rsidR="00930C5D" w:rsidRPr="008D2C7F" w:rsidRDefault="00930C5D" w:rsidP="00930C5D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71B2608C" w14:textId="77777777" w:rsidR="00930C5D" w:rsidRPr="008D2C7F" w:rsidRDefault="00930C5D" w:rsidP="00930C5D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632ECE52" w14:textId="77777777" w:rsidR="00930C5D" w:rsidRPr="008D2C7F" w:rsidRDefault="00930C5D" w:rsidP="00930C5D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15AE1C8C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t>คุณลักษณะอันพึงประสงค์</w:t>
      </w:r>
    </w:p>
    <w:p w14:paraId="5389EAE5" w14:textId="77777777" w:rsidR="00930C5D" w:rsidRPr="008D2C7F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D052A55" w14:textId="77777777" w:rsidR="00930C5D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รักชาติศาสน์ กษัตริย์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7A35E23B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14:paraId="0034EC3F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14:paraId="0957D547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099DB49A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14:paraId="02263575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14:paraId="0EDD7299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14:paraId="608200C9" w14:textId="77777777" w:rsidR="00930C5D" w:rsidRPr="008D2C7F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14:paraId="7664FCD8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B44F2B1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F1F2C78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9F9CBF7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F128A6F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555BE02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5672BF8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20E8962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2B94899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922E0CF" w14:textId="77777777" w:rsidR="00930C5D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A174D1F" w14:textId="77777777" w:rsidR="00930C5D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AF69BFD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CB3153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2FECBC" w14:textId="77777777" w:rsidR="00930C5D" w:rsidRDefault="00930C5D" w:rsidP="00930C5D"/>
    <w:p w14:paraId="3899A8E3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2C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ความเห็นของหัวหน้าสถานศึกษา/ผู้ที่ได้รับมอบหมาย</w:t>
      </w:r>
    </w:p>
    <w:p w14:paraId="79F0D5F7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  <w:t>ได้ทำการตรวจแผนการจัดการเรียนรู้ของ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Pr="008D2C7F">
        <w:rPr>
          <w:rFonts w:ascii="TH SarabunPSK" w:hAnsi="TH SarabunPSK" w:cs="TH SarabunPSK"/>
          <w:sz w:val="32"/>
          <w:szCs w:val="32"/>
          <w:cs/>
        </w:rPr>
        <w:t>แล้วมีความคิดเห็นดังนี้</w:t>
      </w:r>
    </w:p>
    <w:p w14:paraId="274D6C34" w14:textId="77777777" w:rsidR="00930C5D" w:rsidRPr="008D2C7F" w:rsidRDefault="00930C5D" w:rsidP="00930C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1.  เป็นแผนการจัดการเรียนรู้ที่</w:t>
      </w:r>
    </w:p>
    <w:p w14:paraId="603CC9F3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14:paraId="171C5EEC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ดี</w:t>
      </w:r>
    </w:p>
    <w:p w14:paraId="36724FF0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พอใช้</w:t>
      </w:r>
    </w:p>
    <w:p w14:paraId="5A71799C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14:paraId="4E534431" w14:textId="77777777" w:rsidR="00930C5D" w:rsidRPr="008D2C7F" w:rsidRDefault="00930C5D" w:rsidP="00930C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2.   การจัดกิจกรรมได้นำเอากระบวนการเรียนรู้</w:t>
      </w:r>
    </w:p>
    <w:p w14:paraId="6B6BE291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เน้นผู้เรียนเป็นสำคัญมาใช้ในการสอนได้อย่างเหมาะสม</w:t>
      </w:r>
    </w:p>
    <w:p w14:paraId="24DFBB8E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362AF933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3.  เป็นแผนการจัดการเรียนรู้ที่</w:t>
      </w:r>
    </w:p>
    <w:p w14:paraId="29A6DF5D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นำไปใช้ได้จริง</w:t>
      </w:r>
    </w:p>
    <w:p w14:paraId="01D3B15B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ควรปรับปรุงก่อนนำไปใช้</w:t>
      </w:r>
    </w:p>
    <w:p w14:paraId="314796DF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4.  ข้อเสนอแนะอื่นๆ</w:t>
      </w:r>
    </w:p>
    <w:p w14:paraId="2273C64D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4E8B47EC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052FB4E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</w:p>
    <w:p w14:paraId="1A7FBF9F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</w:t>
      </w:r>
    </w:p>
    <w:p w14:paraId="31E6F9E6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อุไสนี</w:t>
      </w:r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050DBCCF" w14:textId="77777777" w:rsidR="00930C5D" w:rsidRDefault="00930C5D" w:rsidP="00930C5D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หัวหน้าฝ่ายบริหารงานวิชาการ</w:t>
      </w:r>
    </w:p>
    <w:p w14:paraId="7B10F2EA" w14:textId="77777777" w:rsidR="00930C5D" w:rsidRDefault="00930C5D" w:rsidP="00930C5D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</w:p>
    <w:p w14:paraId="5443F12B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D87E9B1" w14:textId="77777777" w:rsidR="00930C5D" w:rsidRDefault="00930C5D" w:rsidP="00930C5D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ความเห็นของผู้บริหารสถานศึกษา</w:t>
      </w:r>
    </w:p>
    <w:p w14:paraId="721D1ACB" w14:textId="77777777" w:rsidR="00930C5D" w:rsidRDefault="00930C5D" w:rsidP="00930C5D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199C260" w14:textId="77777777" w:rsidR="00930C5D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2C2B49D" w14:textId="77777777" w:rsidR="00930C5D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297DFC6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14:paraId="7770889E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 w:rsidRPr="00A958A9">
        <w:rPr>
          <w:rFonts w:ascii="TH SarabunPSK" w:hAnsi="TH SarabunPSK" w:cs="TH SarabunPSK"/>
          <w:sz w:val="32"/>
          <w:szCs w:val="32"/>
          <w:cs/>
        </w:rPr>
        <w:t>นายพิมล  โชติพาน</w:t>
      </w:r>
      <w:proofErr w:type="spellStart"/>
      <w:r w:rsidRPr="00A958A9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3335FF7F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4AC7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39978CC5" w14:textId="77777777" w:rsidR="00930C5D" w:rsidRDefault="00930C5D" w:rsidP="00930C5D"/>
    <w:p w14:paraId="06002F0C" w14:textId="77777777" w:rsidR="00930C5D" w:rsidRDefault="00930C5D" w:rsidP="00930C5D"/>
    <w:p w14:paraId="50198BCB" w14:textId="77777777" w:rsidR="00930C5D" w:rsidRDefault="00930C5D" w:rsidP="00930C5D"/>
    <w:p w14:paraId="7F14B991" w14:textId="77777777" w:rsidR="00930C5D" w:rsidRDefault="00930C5D" w:rsidP="00930C5D"/>
    <w:p w14:paraId="591FF32C" w14:textId="77777777" w:rsidR="00930C5D" w:rsidRDefault="00930C5D" w:rsidP="00930C5D"/>
    <w:p w14:paraId="39C0D6CC" w14:textId="77777777" w:rsidR="00930C5D" w:rsidRDefault="00930C5D" w:rsidP="00930C5D"/>
    <w:p w14:paraId="35FD1498" w14:textId="77777777" w:rsidR="00930C5D" w:rsidRDefault="00930C5D" w:rsidP="00930C5D"/>
    <w:p w14:paraId="77682291" w14:textId="77777777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DB3AD7">
        <w:rPr>
          <w:rFonts w:ascii="TH SarabunPSK" w:hAnsi="TH SarabunPSK" w:cs="TH SarabunPSK"/>
          <w:b/>
          <w:bCs/>
          <w:sz w:val="32"/>
          <w:szCs w:val="32"/>
        </w:rPr>
        <w:t>78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1031267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1DE5F1D5" w14:textId="77777777" w:rsidR="009652E8" w:rsidRDefault="009652E8" w:rsidP="009652E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197B27F6" w14:textId="537FFB95" w:rsidR="009652E8" w:rsidRPr="00912B5B" w:rsidRDefault="009652E8" w:rsidP="009652E8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3191" w:rsidRPr="00912B5B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ปีการศึกษา 256</w:t>
      </w:r>
      <w:r w:rsidR="009C51FD" w:rsidRPr="00912B5B">
        <w:rPr>
          <w:rFonts w:ascii="TH SarabunPSK" w:hAnsi="TH SarabunPSK" w:cs="TH SarabunPSK"/>
          <w:color w:val="FFFFFF" w:themeColor="background1"/>
          <w:sz w:val="32"/>
          <w:szCs w:val="32"/>
        </w:rPr>
        <w:t>7</w:t>
      </w:r>
    </w:p>
    <w:p w14:paraId="24B8C8F5" w14:textId="77777777" w:rsidR="0002679E" w:rsidRPr="00194AA3" w:rsidRDefault="004D4206" w:rsidP="0002679E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7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DB3AD7" w:rsidRPr="00DB3AD7">
        <w:rPr>
          <w:rFonts w:ascii="TH SarabunPSK" w:hAnsi="TH SarabunPSK" w:cs="TH SarabunPSK"/>
          <w:sz w:val="32"/>
          <w:szCs w:val="32"/>
          <w:cs/>
        </w:rPr>
        <w:t>ประโยชน์จากพลังงานความร้อนของดวงอาทิตย์ (1)</w:t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60022882" w14:textId="77777777" w:rsidR="0002679E" w:rsidRPr="00912B5B" w:rsidRDefault="0002679E" w:rsidP="0002679E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 w:rsidRPr="00912B5B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วันที่............เดือน..........................................พ.ศ.......................ครูผู้สอน............................................................</w:t>
      </w:r>
    </w:p>
    <w:p w14:paraId="14BC7A4E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DACCB9E" w14:textId="77777777" w:rsidR="0002679E" w:rsidRPr="00921063" w:rsidRDefault="00DB3AD7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B3AD7">
        <w:rPr>
          <w:rFonts w:ascii="TH SarabunPSK" w:hAnsi="TH SarabunPSK" w:cs="TH SarabunPSK"/>
          <w:sz w:val="32"/>
          <w:szCs w:val="32"/>
          <w:cs/>
        </w:rPr>
        <w:t>มาตรฐาน ว 3.1 เข้าใจองค์ประกอบ ลักษณะ กระบวนการเกิด และวิวัฒนาการของเอกภพกาแล็กซี ดาวฤกษ์ และระบบสุริยะ รวมทั้งปฏิสัมพันธ์ภายในระบบสุริยะที่ส่งผลต่อสิ่งมีชีวิต และการประยุกต์ใช้เทคโนโลยีอวกาศ</w:t>
      </w:r>
    </w:p>
    <w:p w14:paraId="090C389B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34E43B5F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7810A1C5" w14:textId="77777777" w:rsidR="008A7F12" w:rsidRPr="008A7F12" w:rsidRDefault="008A7F12" w:rsidP="008A7F1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A7F12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</w:p>
    <w:p w14:paraId="311AE8B2" w14:textId="2B81B7AD" w:rsidR="008A7F12" w:rsidRPr="008A7F12" w:rsidRDefault="008A7F12" w:rsidP="008A7F1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A7F12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8A7F12">
        <w:rPr>
          <w:rFonts w:ascii="TH SarabunPSK" w:hAnsi="TH SarabunPSK" w:cs="TH SarabunPSK" w:hint="cs"/>
          <w:sz w:val="32"/>
          <w:szCs w:val="32"/>
        </w:rPr>
        <w:t xml:space="preserve">3.1 </w:t>
      </w:r>
      <w:r w:rsidRPr="008A7F12">
        <w:rPr>
          <w:rFonts w:ascii="TH SarabunPSK" w:hAnsi="TH SarabunPSK" w:cs="TH SarabunPSK" w:hint="cs"/>
          <w:sz w:val="32"/>
          <w:szCs w:val="32"/>
          <w:cs/>
        </w:rPr>
        <w:t>ป.</w:t>
      </w:r>
      <w:r w:rsidRPr="008A7F12">
        <w:rPr>
          <w:rFonts w:ascii="TH SarabunPSK" w:hAnsi="TH SarabunPSK" w:cs="TH SarabunPSK" w:hint="cs"/>
          <w:sz w:val="32"/>
          <w:szCs w:val="32"/>
        </w:rPr>
        <w:t xml:space="preserve">3/3 </w:t>
      </w:r>
      <w:r w:rsidRPr="008A7F12">
        <w:rPr>
          <w:rFonts w:ascii="TH SarabunPSK" w:hAnsi="TH SarabunPSK" w:cs="TH SarabunPSK" w:hint="cs"/>
          <w:sz w:val="32"/>
          <w:szCs w:val="32"/>
          <w:cs/>
        </w:rPr>
        <w:t>ตระหนักถึงความสำคัญของดวงอาทิตย์ โดยบรรยายประโยชน์ของดวงอาทิตย์ต่อสิ่งมีชีวิต</w:t>
      </w:r>
    </w:p>
    <w:p w14:paraId="705DBE51" w14:textId="77777777" w:rsidR="008A7F12" w:rsidRPr="008A7F12" w:rsidRDefault="008A7F12" w:rsidP="008A7F1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A7F12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14:paraId="575B1878" w14:textId="77777777" w:rsidR="008A7F12" w:rsidRPr="008A7F12" w:rsidRDefault="008A7F12" w:rsidP="008A7F12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8A7F12">
        <w:rPr>
          <w:rFonts w:ascii="TH SarabunPSK" w:hAnsi="TH SarabunPSK" w:cs="TH SarabunPSK" w:hint="cs"/>
          <w:sz w:val="32"/>
          <w:szCs w:val="32"/>
        </w:rPr>
        <w:tab/>
      </w:r>
      <w:r w:rsidRPr="008A7F12">
        <w:rPr>
          <w:rFonts w:ascii="TH SarabunPSK" w:hAnsi="TH SarabunPSK" w:cs="TH SarabunPSK" w:hint="cs"/>
          <w:sz w:val="32"/>
          <w:szCs w:val="32"/>
          <w:cs/>
        </w:rPr>
        <w:t xml:space="preserve">ว </w:t>
      </w:r>
      <w:r w:rsidRPr="008A7F12">
        <w:rPr>
          <w:rFonts w:ascii="TH SarabunPSK" w:hAnsi="TH SarabunPSK" w:cs="TH SarabunPSK" w:hint="cs"/>
          <w:sz w:val="32"/>
          <w:szCs w:val="32"/>
        </w:rPr>
        <w:t xml:space="preserve">3.1 </w:t>
      </w:r>
      <w:r w:rsidRPr="008A7F12">
        <w:rPr>
          <w:rFonts w:ascii="TH SarabunPSK" w:hAnsi="TH SarabunPSK" w:cs="TH SarabunPSK" w:hint="cs"/>
          <w:sz w:val="32"/>
          <w:szCs w:val="32"/>
          <w:cs/>
        </w:rPr>
        <w:t>ป.</w:t>
      </w:r>
      <w:r w:rsidRPr="008A7F12">
        <w:rPr>
          <w:rFonts w:ascii="TH SarabunPSK" w:hAnsi="TH SarabunPSK" w:cs="TH SarabunPSK" w:hint="cs"/>
          <w:sz w:val="32"/>
          <w:szCs w:val="32"/>
        </w:rPr>
        <w:t xml:space="preserve">3/2 </w:t>
      </w:r>
      <w:r w:rsidRPr="008A7F12">
        <w:rPr>
          <w:rFonts w:ascii="TH SarabunPSK" w:hAnsi="TH SarabunPSK" w:cs="TH SarabunPSK" w:hint="cs"/>
          <w:sz w:val="32"/>
          <w:szCs w:val="32"/>
          <w:cs/>
        </w:rPr>
        <w:t>อธิบายสาเหตุ การเกิดปรากฏการณ์การขึ้นและตกของดวงอาทิตย์ การเกิดกลางวันกลางคืนและการกำหนดทิศ โดยใช้แบบจำลอง</w:t>
      </w:r>
    </w:p>
    <w:p w14:paraId="02503DE4" w14:textId="77777777" w:rsidR="0002679E" w:rsidRPr="008A7F12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5B631457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03103683" w14:textId="77777777" w:rsidR="00DB3AD7" w:rsidRPr="00DB3AD7" w:rsidRDefault="00DB3AD7" w:rsidP="00DB3AD7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B3AD7">
        <w:rPr>
          <w:rFonts w:ascii="TH SarabunPSK" w:hAnsi="TH SarabunPSK" w:cs="TH SarabunPSK"/>
          <w:sz w:val="32"/>
          <w:szCs w:val="32"/>
          <w:cs/>
        </w:rPr>
        <w:t>1. สังเกตและอธิบายประโยชน์จากพลังงานความร้อนของดวงอาทิตย์ที่มีต่อสิ่งมีชีวิตบนโลกได้(</w:t>
      </w:r>
      <w:r w:rsidRPr="00DB3AD7">
        <w:rPr>
          <w:rFonts w:ascii="TH SarabunPSK" w:hAnsi="TH SarabunPSK" w:cs="TH SarabunPSK"/>
          <w:sz w:val="32"/>
          <w:szCs w:val="32"/>
        </w:rPr>
        <w:t>K)</w:t>
      </w:r>
    </w:p>
    <w:p w14:paraId="2007EF19" w14:textId="77777777" w:rsidR="00DB3AD7" w:rsidRPr="00DB3AD7" w:rsidRDefault="00DB3AD7" w:rsidP="00DB3AD7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B3AD7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DB3AD7">
        <w:rPr>
          <w:rFonts w:ascii="TH SarabunPSK" w:hAnsi="TH SarabunPSK" w:cs="TH SarabunPSK"/>
          <w:sz w:val="32"/>
          <w:szCs w:val="32"/>
        </w:rPr>
        <w:t>A)</w:t>
      </w:r>
    </w:p>
    <w:p w14:paraId="6B6C4BB4" w14:textId="77777777" w:rsidR="00DB3AD7" w:rsidRPr="00DB3AD7" w:rsidRDefault="00DB3AD7" w:rsidP="00DB3AD7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B3AD7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DB3AD7">
        <w:rPr>
          <w:rFonts w:ascii="TH SarabunPSK" w:hAnsi="TH SarabunPSK" w:cs="TH SarabunPSK"/>
          <w:sz w:val="32"/>
          <w:szCs w:val="32"/>
        </w:rPr>
        <w:t>A)</w:t>
      </w:r>
    </w:p>
    <w:p w14:paraId="34A11D05" w14:textId="77777777" w:rsidR="00DB3AD7" w:rsidRPr="00DB3AD7" w:rsidRDefault="00DB3AD7" w:rsidP="00DB3AD7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B3AD7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DB3AD7">
        <w:rPr>
          <w:rFonts w:ascii="TH SarabunPSK" w:hAnsi="TH SarabunPSK" w:cs="TH SarabunPSK"/>
          <w:sz w:val="32"/>
          <w:szCs w:val="32"/>
        </w:rPr>
        <w:t>A)</w:t>
      </w:r>
    </w:p>
    <w:p w14:paraId="23E3208F" w14:textId="77777777" w:rsidR="0002679E" w:rsidRPr="00A42B08" w:rsidRDefault="00DB3AD7" w:rsidP="00DB3AD7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B3AD7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สื่อสารและนำความรู้เรื่องประโยชน์จากพลังงานความร้อนของดวงอาทิตย์ไปใช้ในชีวิตประจำวันได้ (</w:t>
      </w:r>
      <w:r w:rsidRPr="00DB3AD7">
        <w:rPr>
          <w:rFonts w:ascii="TH SarabunPSK" w:hAnsi="TH SarabunPSK" w:cs="TH SarabunPSK"/>
          <w:sz w:val="32"/>
          <w:szCs w:val="32"/>
        </w:rPr>
        <w:t>P)</w:t>
      </w:r>
    </w:p>
    <w:p w14:paraId="5B64DC53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476535D7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10CF6335" w14:textId="77777777" w:rsidR="0002679E" w:rsidRPr="00921063" w:rsidRDefault="0002679E" w:rsidP="0002679E">
      <w:pPr>
        <w:tabs>
          <w:tab w:val="left" w:pos="0"/>
          <w:tab w:val="left" w:pos="709"/>
          <w:tab w:val="left" w:pos="851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DB3AD7" w:rsidRPr="00DB3AD7">
        <w:rPr>
          <w:rFonts w:ascii="TH SarabunPSK" w:eastAsia="WPPrimaryUnicode" w:hAnsi="TH SarabunPSK" w:cs="TH SarabunPSK"/>
          <w:sz w:val="28"/>
          <w:szCs w:val="32"/>
          <w:cs/>
        </w:rPr>
        <w:t>ดวงอาทิตย์เป็นแหล่งกำเนิดพลังงานความร้อนที่มีควา</w:t>
      </w:r>
      <w:r w:rsidR="00DB3AD7">
        <w:rPr>
          <w:rFonts w:ascii="TH SarabunPSK" w:eastAsia="WPPrimaryUnicode" w:hAnsi="TH SarabunPSK" w:cs="TH SarabunPSK"/>
          <w:sz w:val="28"/>
          <w:szCs w:val="32"/>
          <w:cs/>
        </w:rPr>
        <w:t>มสำคัญต่อสิ่งมีชีวิตบนโลกในหลาย</w:t>
      </w:r>
      <w:r w:rsidR="00DB3AD7" w:rsidRPr="00DB3AD7">
        <w:rPr>
          <w:rFonts w:ascii="TH SarabunPSK" w:eastAsia="WPPrimaryUnicode" w:hAnsi="TH SarabunPSK" w:cs="TH SarabunPSK"/>
          <w:sz w:val="28"/>
          <w:szCs w:val="32"/>
          <w:cs/>
        </w:rPr>
        <w:t>ๆ ด้าน เช่น ให้ความอบอุ่นแก่มนุษย์และสัตว์ ทำให้อาหารและเสื้อผ้าแห้งเร็วขึ้น และทำให้เกิดการหมุนเวียนของน้ำ</w:t>
      </w:r>
    </w:p>
    <w:p w14:paraId="7F1DA385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2F171928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242CE67B" w14:textId="77777777" w:rsidR="00DC49E1" w:rsidRDefault="0002679E" w:rsidP="00D90902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DB3AD7" w:rsidRPr="00DB3AD7">
        <w:rPr>
          <w:rFonts w:ascii="TH SarabunPSK" w:hAnsi="TH SarabunPSK" w:cs="TH SarabunPSK"/>
          <w:sz w:val="28"/>
          <w:szCs w:val="32"/>
          <w:cs/>
        </w:rPr>
        <w:t>ประโยชน์ของดวงอาทิตย์</w:t>
      </w:r>
    </w:p>
    <w:p w14:paraId="6992B314" w14:textId="77777777" w:rsidR="00DC49E1" w:rsidRPr="00D90902" w:rsidRDefault="00DC49E1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7FF9584F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1BBDD247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1. มีวินัย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  <w:t xml:space="preserve">    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5C389FC5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2. ใฝ่เรียนรู้</w:t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  <w:r w:rsidRPr="002815E9">
        <w:rPr>
          <w:rFonts w:ascii="TH SarabunPSK" w:hAnsi="TH SarabunPSK" w:cs="TH SarabunPSK"/>
          <w:sz w:val="32"/>
          <w:cs/>
        </w:rPr>
        <w:tab/>
      </w:r>
    </w:p>
    <w:p w14:paraId="03562854" w14:textId="77777777" w:rsidR="0002679E" w:rsidRPr="002815E9" w:rsidRDefault="0002679E" w:rsidP="0002679E">
      <w:pPr>
        <w:pStyle w:val="Standard"/>
        <w:tabs>
          <w:tab w:val="left" w:pos="545"/>
        </w:tabs>
        <w:ind w:firstLine="709"/>
        <w:jc w:val="thaiDistribute"/>
        <w:rPr>
          <w:rFonts w:ascii="TH SarabunPSK" w:hAnsi="TH SarabunPSK" w:cs="TH SarabunPSK"/>
          <w:sz w:val="32"/>
        </w:rPr>
      </w:pPr>
      <w:r w:rsidRPr="002815E9">
        <w:rPr>
          <w:rFonts w:ascii="TH SarabunPSK" w:hAnsi="TH SarabunPSK" w:cs="TH SarabunPSK"/>
          <w:sz w:val="32"/>
          <w:cs/>
        </w:rPr>
        <w:t>3. มุ่งมั่นในการทำงาน</w:t>
      </w:r>
    </w:p>
    <w:p w14:paraId="472F05E4" w14:textId="721975C8" w:rsidR="00DC49E1" w:rsidRDefault="00DC49E1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55C873CA" w14:textId="060EE939" w:rsidR="00912B5B" w:rsidRDefault="00912B5B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0515E536" w14:textId="77777777" w:rsidR="00912B5B" w:rsidRDefault="00912B5B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8"/>
          <w:szCs w:val="32"/>
        </w:rPr>
      </w:pPr>
    </w:p>
    <w:p w14:paraId="7201E7A6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14:paraId="3406F041" w14:textId="77777777" w:rsidR="00912B5B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093BCAD4" w14:textId="77777777" w:rsidR="00912B5B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55E0D8FE" w14:textId="77777777" w:rsidR="00912B5B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2DF16809" w14:textId="77777777" w:rsidR="00912B5B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2130D9FE" w14:textId="77777777" w:rsidR="00912B5B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6A27AC01" w14:textId="77777777" w:rsidR="00912B5B" w:rsidRPr="008B2F13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0228A9C2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6D051CCA" w14:textId="77777777" w:rsidR="0002679E" w:rsidRPr="00DC49E1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49E1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782E5CC1" w14:textId="77777777" w:rsidR="0002679E" w:rsidRPr="00DC49E1" w:rsidRDefault="00DB3AD7" w:rsidP="00BD4FB1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  <w:cs/>
        </w:rPr>
      </w:pPr>
      <w:r w:rsidRPr="00DB3AD7">
        <w:rPr>
          <w:rFonts w:ascii="TH SarabunPSK" w:hAnsi="TH SarabunPSK" w:cs="TH SarabunPSK"/>
          <w:sz w:val="32"/>
          <w:szCs w:val="32"/>
          <w:cs/>
        </w:rPr>
        <w:t>สังเกตน้ำหายไปไหน</w:t>
      </w:r>
    </w:p>
    <w:p w14:paraId="25A9541F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6C0CF46A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48096777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2BD31BDF" w14:textId="77777777" w:rsidR="00DB3AD7" w:rsidRPr="00DB3AD7" w:rsidRDefault="0002679E" w:rsidP="00DB3AD7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DB3AD7" w:rsidRPr="00DB3AD7">
        <w:rPr>
          <w:rFonts w:ascii="TH SarabunPSK" w:eastAsia="WPPrimaryUnicode" w:hAnsi="TH SarabunPSK" w:cs="TH SarabunPSK"/>
          <w:sz w:val="32"/>
          <w:szCs w:val="32"/>
          <w:cs/>
        </w:rPr>
        <w:t>1) ครูให้นักเรียนทบทวนความรู้เดิมที่ได้เรียนรู้มาแล้ว โดยใช้คำถามต่อไปนี้</w:t>
      </w:r>
    </w:p>
    <w:p w14:paraId="5CE0F31B" w14:textId="77777777" w:rsidR="00DB3AD7" w:rsidRPr="00DB3AD7" w:rsidRDefault="00DB3AD7" w:rsidP="00DB3AD7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>– พลังงานแสงของดวงอาทิตย์มีประโยชน์ต่อสิ่งมีชีวิตบนโลกในลักษณะใด (แนวคำตอบ ช่วยให้มนุษย์และสัตว์มองเห็นสิ่งต่างๆ ช่วยให้พืชเจริญเติบโต ทำให้เกิดปรากฏการณ์ทางธรรมชาติที่สวยงาม และใช้ผลิตกระแสไฟฟ้าโดยใช้เซลล์สุริยะ)</w:t>
      </w:r>
    </w:p>
    <w:p w14:paraId="3CDB3C62" w14:textId="77777777" w:rsidR="00DB3AD7" w:rsidRPr="00DB3AD7" w:rsidRDefault="00DB3AD7" w:rsidP="00DB3AD7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>– นอกจากประโยชน์จากพลังงานแสงของดวงอาทิตย์แล้ว สิ่งมีชีวิตบนโลกยังได้รับประโยชน์ด้านอื่นอีกหรือไม่ อย่างไร (แนวคำตอบ ได้รับ คือ ประโยชน์จากพลังงานความร้อน เช่น ให้ความอบอุ่นแก่มนุษย์และสัตว์ ทำให้อาหารและเสื้อผ้าแห้งเร็วขึ้น และทำให้เกิดการหมุนเวียนของน้ำ)</w:t>
      </w:r>
    </w:p>
    <w:p w14:paraId="41A852D1" w14:textId="77777777" w:rsidR="0002679E" w:rsidRPr="00921063" w:rsidRDefault="00DB3AD7" w:rsidP="00DB3AD7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ประโยชน์จากพลังงานความร้อนของดวงอาทิตย์</w:t>
      </w:r>
    </w:p>
    <w:p w14:paraId="717E063F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0AC2956D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65EB37DC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0BCAD4C8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</w:rPr>
      </w:pPr>
    </w:p>
    <w:p w14:paraId="7F51B8AC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7D268B47" w14:textId="77777777" w:rsidR="00DB3AD7" w:rsidRPr="00DB3AD7" w:rsidRDefault="00DB3AD7" w:rsidP="00DB3AD7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B3AD7">
        <w:rPr>
          <w:rFonts w:ascii="TH SarabunPSK" w:hAnsi="TH SarabunPSK" w:cs="TH SarabunPSK"/>
          <w:sz w:val="32"/>
          <w:szCs w:val="32"/>
          <w:cs/>
        </w:rPr>
        <w:t>(1) ครูถามคำถามนักเรียนเพื่อกระตุ้นความสนใจ เช่น</w:t>
      </w:r>
    </w:p>
    <w:p w14:paraId="4ABA191B" w14:textId="77777777" w:rsidR="00DB3AD7" w:rsidRPr="00DB3AD7" w:rsidRDefault="00DB3AD7" w:rsidP="00DB3AD7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B3AD7">
        <w:rPr>
          <w:rFonts w:ascii="TH SarabunPSK" w:hAnsi="TH SarabunPSK" w:cs="TH SarabunPSK"/>
          <w:sz w:val="32"/>
          <w:szCs w:val="32"/>
          <w:cs/>
        </w:rPr>
        <w:t>– ความร้อนจากดวงอาทิตย์นำมาใช้ประโยชน์ในเรื่องใด (แนวคำตอบ การให้ความอบอุ่นต่อร่างกาย การถนอมอาหาร และการตากเสื้อผ้า)</w:t>
      </w:r>
    </w:p>
    <w:p w14:paraId="6061F374" w14:textId="77777777" w:rsidR="0002679E" w:rsidRPr="00921063" w:rsidRDefault="00DB3AD7" w:rsidP="00DB3AD7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B3AD7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14:paraId="28C59065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3E4131B5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661CBD60" w14:textId="77777777" w:rsidR="00DB3AD7" w:rsidRPr="00DB3AD7" w:rsidRDefault="00DB3AD7" w:rsidP="00DB3AD7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B3AD7">
        <w:rPr>
          <w:rFonts w:ascii="TH SarabunPSK" w:hAnsi="TH SarabunPSK" w:cs="TH SarabunPSK"/>
          <w:sz w:val="32"/>
          <w:szCs w:val="32"/>
        </w:rPr>
        <w:t xml:space="preserve">(1) </w:t>
      </w:r>
      <w:r w:rsidRPr="00DB3AD7">
        <w:rPr>
          <w:rFonts w:ascii="TH SarabunPSK" w:hAnsi="TH SarabunPSK" w:cs="TH SarabunPSK"/>
          <w:sz w:val="32"/>
          <w:szCs w:val="32"/>
          <w:cs/>
        </w:rPr>
        <w:t>ครูให้นักเรียนศึกษาเรื่องประโยชน์จากพลังงานความร้อนของดวงอาทิตย์ จากใบความรู้หรือในหนังสือเรียน โดยครูช่วยอธิบายให้นักเรียนเข้าใจว่า ดวงอาทิตย์เป็นแหล่งพลังงานความร้อนที่สำคัญต่อสิ่งมีชีวิตบนโลกในหลายๆ ด้าน เช่น ให้ความอบอุ่นแก่มนุษย์และสัตว์ ทำให้อาหารและเสื้อผ้าแห้งเร็วขึ้น และทำให้เกิดการหมุนเวียนของน้ำ</w:t>
      </w:r>
    </w:p>
    <w:p w14:paraId="7799F6CB" w14:textId="77777777" w:rsidR="00DB3AD7" w:rsidRPr="00DB3AD7" w:rsidRDefault="00DB3AD7" w:rsidP="00DB3AD7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B3AD7">
        <w:rPr>
          <w:rFonts w:ascii="TH SarabunPSK" w:hAnsi="TH SarabunPSK" w:cs="TH SarabunPSK"/>
          <w:sz w:val="32"/>
          <w:szCs w:val="32"/>
        </w:rPr>
        <w:t xml:space="preserve">(2) </w:t>
      </w:r>
      <w:r w:rsidRPr="00DB3AD7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DB3AD7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B3AD7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B3AD7">
        <w:rPr>
          <w:rFonts w:ascii="TH SarabunPSK" w:hAnsi="TH SarabunPSK" w:cs="TH SarabunPSK"/>
          <w:sz w:val="32"/>
          <w:szCs w:val="32"/>
        </w:rPr>
        <w:t>4</w:t>
      </w:r>
      <w:r w:rsidRPr="00DB3AD7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 สังเกตน้ำหายไปไหน ตามขั้นตอน ดังนี้</w:t>
      </w:r>
    </w:p>
    <w:p w14:paraId="689DD1AA" w14:textId="77777777" w:rsidR="00DB3AD7" w:rsidRPr="00DB3AD7" w:rsidRDefault="00DB3AD7" w:rsidP="00DB3AD7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B3AD7">
        <w:rPr>
          <w:rFonts w:ascii="TH SarabunPSK" w:hAnsi="TH SarabunPSK" w:cs="TH SarabunPSK"/>
          <w:sz w:val="32"/>
          <w:szCs w:val="32"/>
        </w:rPr>
        <w:lastRenderedPageBreak/>
        <w:t xml:space="preserve">– </w:t>
      </w:r>
      <w:r w:rsidRPr="00DB3AD7">
        <w:rPr>
          <w:rFonts w:ascii="TH SarabunPSK" w:hAnsi="TH SarabunPSK" w:cs="TH SarabunPSK"/>
          <w:sz w:val="32"/>
          <w:szCs w:val="32"/>
          <w:cs/>
        </w:rPr>
        <w:t xml:space="preserve">เติมน้ำลงในถาด </w:t>
      </w:r>
      <w:r w:rsidRPr="00DB3AD7">
        <w:rPr>
          <w:rFonts w:ascii="TH SarabunPSK" w:hAnsi="TH SarabunPSK" w:cs="TH SarabunPSK"/>
          <w:sz w:val="32"/>
          <w:szCs w:val="32"/>
        </w:rPr>
        <w:t>2</w:t>
      </w:r>
      <w:r w:rsidRPr="00DB3AD7">
        <w:rPr>
          <w:rFonts w:ascii="TH SarabunPSK" w:hAnsi="TH SarabunPSK" w:cs="TH SarabunPSK"/>
          <w:sz w:val="32"/>
          <w:szCs w:val="32"/>
          <w:cs/>
        </w:rPr>
        <w:t xml:space="preserve"> ใบเท่าๆ กัน วางถาดใบที่ </w:t>
      </w:r>
      <w:r w:rsidRPr="00DB3AD7">
        <w:rPr>
          <w:rFonts w:ascii="TH SarabunPSK" w:hAnsi="TH SarabunPSK" w:cs="TH SarabunPSK"/>
          <w:sz w:val="32"/>
          <w:szCs w:val="32"/>
        </w:rPr>
        <w:t>1</w:t>
      </w:r>
      <w:r w:rsidRPr="00DB3AD7">
        <w:rPr>
          <w:rFonts w:ascii="TH SarabunPSK" w:hAnsi="TH SarabunPSK" w:cs="TH SarabunPSK"/>
          <w:sz w:val="32"/>
          <w:szCs w:val="32"/>
          <w:cs/>
        </w:rPr>
        <w:t xml:space="preserve"> ไว้ที่ขอบหน้าต่างที่มีแสงแดดส่องถึง และนำถาดใบที่ </w:t>
      </w:r>
      <w:r w:rsidRPr="00DB3AD7">
        <w:rPr>
          <w:rFonts w:ascii="TH SarabunPSK" w:hAnsi="TH SarabunPSK" w:cs="TH SarabunPSK"/>
          <w:sz w:val="32"/>
          <w:szCs w:val="32"/>
        </w:rPr>
        <w:t>2</w:t>
      </w:r>
      <w:r w:rsidRPr="00DB3AD7">
        <w:rPr>
          <w:rFonts w:ascii="TH SarabunPSK" w:hAnsi="TH SarabunPSK" w:cs="TH SarabunPSK"/>
          <w:sz w:val="32"/>
          <w:szCs w:val="32"/>
          <w:cs/>
        </w:rPr>
        <w:t xml:space="preserve"> วางไว้บริเวณที่ไม่มีแสงแดดส่องถึง</w:t>
      </w:r>
    </w:p>
    <w:p w14:paraId="098153C8" w14:textId="77777777" w:rsidR="00DB3AD7" w:rsidRPr="00DB3AD7" w:rsidRDefault="00DB3AD7" w:rsidP="00DB3AD7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B3AD7">
        <w:rPr>
          <w:rFonts w:ascii="TH SarabunPSK" w:hAnsi="TH SarabunPSK" w:cs="TH SarabunPSK"/>
          <w:sz w:val="32"/>
          <w:szCs w:val="32"/>
        </w:rPr>
        <w:t xml:space="preserve">– </w:t>
      </w:r>
      <w:r w:rsidRPr="00DB3AD7">
        <w:rPr>
          <w:rFonts w:ascii="TH SarabunPSK" w:hAnsi="TH SarabunPSK" w:cs="TH SarabunPSK"/>
          <w:sz w:val="32"/>
          <w:szCs w:val="32"/>
          <w:cs/>
        </w:rPr>
        <w:t xml:space="preserve">สังเกตการเปลี่ยนแปลงและวัดความสูงของน้ำทุกวัน จนกระทั่งครบ </w:t>
      </w:r>
      <w:r w:rsidRPr="00DB3AD7">
        <w:rPr>
          <w:rFonts w:ascii="TH SarabunPSK" w:hAnsi="TH SarabunPSK" w:cs="TH SarabunPSK"/>
          <w:sz w:val="32"/>
          <w:szCs w:val="32"/>
        </w:rPr>
        <w:t>3</w:t>
      </w:r>
      <w:r w:rsidRPr="00DB3AD7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14:paraId="4177DE26" w14:textId="34E9E1E1" w:rsidR="0002679E" w:rsidRPr="00921063" w:rsidRDefault="00DB3AD7" w:rsidP="00DB3AD7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B3AD7">
        <w:rPr>
          <w:rFonts w:ascii="TH SarabunPSK" w:hAnsi="TH SarabunPSK" w:cs="TH SarabunPSK"/>
          <w:sz w:val="32"/>
          <w:szCs w:val="32"/>
        </w:rPr>
        <w:t xml:space="preserve">(3) </w:t>
      </w:r>
      <w:r w:rsidRPr="00DB3AD7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14:paraId="54B857A3" w14:textId="77777777" w:rsidR="00C21329" w:rsidRPr="00986F43" w:rsidRDefault="00C21329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36963A7F" w14:textId="77777777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3C4EF912" w14:textId="77777777" w:rsidR="00DB3AD7" w:rsidRPr="00DB3AD7" w:rsidRDefault="00DB3AD7" w:rsidP="00DB3AD7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B3AD7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3CB606B3" w14:textId="77777777" w:rsidR="00DB3AD7" w:rsidRPr="00DB3AD7" w:rsidRDefault="00DB3AD7" w:rsidP="00DB3AD7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B3AD7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 โดยใช้แนวคำถาม เช่น</w:t>
      </w:r>
    </w:p>
    <w:p w14:paraId="2E2BCEBB" w14:textId="77777777" w:rsidR="00DB3AD7" w:rsidRPr="00DB3AD7" w:rsidRDefault="00DB3AD7" w:rsidP="00DB3AD7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B3AD7">
        <w:rPr>
          <w:rFonts w:ascii="TH SarabunPSK" w:hAnsi="TH SarabunPSK" w:cs="TH SarabunPSK"/>
          <w:sz w:val="32"/>
          <w:szCs w:val="32"/>
          <w:cs/>
        </w:rPr>
        <w:t>– เมื่อเวลาผ่านไป 3 วัน น้ำในถาดทั้งสองเกิดการเปลี่ยนแปลงอย่างไร (แนวคำตอบ ความสูงของน้ำในถาดใบที่ 1 ลดลงมากที่สุด ส่วนความสูงของน้ำในถาดใบที่ 2 ลดลงเล็กน้อย)</w:t>
      </w:r>
    </w:p>
    <w:p w14:paraId="61A69D45" w14:textId="77777777" w:rsidR="00DB3AD7" w:rsidRPr="00DB3AD7" w:rsidRDefault="00DB3AD7" w:rsidP="00DB3AD7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B3AD7">
        <w:rPr>
          <w:rFonts w:ascii="TH SarabunPSK" w:hAnsi="TH SarabunPSK" w:cs="TH SarabunPSK"/>
          <w:sz w:val="32"/>
          <w:szCs w:val="32"/>
          <w:cs/>
        </w:rPr>
        <w:t>– ปรากฏการณ์ใดที่ทำให้น้ำเปลี่ยนแปลง อธิบาย (แนวคำตอบ การระเหยของน้ำ เนื่องจากน้ำได้รับความร้อนจากดวงอาทิตย์)</w:t>
      </w:r>
    </w:p>
    <w:p w14:paraId="4FEC48E4" w14:textId="77777777" w:rsidR="00DB3AD7" w:rsidRPr="00DB3AD7" w:rsidRDefault="00DB3AD7" w:rsidP="00DB3AD7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B3AD7">
        <w:rPr>
          <w:rFonts w:ascii="TH SarabunPSK" w:hAnsi="TH SarabunPSK" w:cs="TH SarabunPSK"/>
          <w:sz w:val="32"/>
          <w:szCs w:val="32"/>
          <w:cs/>
        </w:rPr>
        <w:t>– สิ่งที่ทำให้น้ำทั้ง 2 ถาดไม่เท่ากันคืออะไร (แนวคำตอบ ความร้อนจากดวงอาทิตย์)</w:t>
      </w:r>
    </w:p>
    <w:p w14:paraId="60290629" w14:textId="2C3681F7" w:rsidR="0002679E" w:rsidRPr="00C21329" w:rsidRDefault="00DB3AD7" w:rsidP="00C21329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hAnsi="TH SarabunPSK" w:cs="TH SarabunPSK"/>
          <w:sz w:val="32"/>
          <w:szCs w:val="32"/>
          <w:cs/>
        </w:rPr>
        <w:t>(3) ครูและนักเรียนร่วมกันสรุปผลจากการปฏิบัติกิจกรรม โดยครูเน้นให้นักเรียนเข้าใจว่า พลังงานความร้อนจากดวงอาทิตย์ทำให้เกิดการหมุนเวียนของน้ำ โดยเมื่อน้ำได้รับความร้อนจากดวงอาทิตย์ จะทำให้น้ำระเหยกลายเป็นไอน้ำลอยขึ้นไปในอากาศ แล้วลอยตัวขึ้นสู่ชั้นบรรยากาศกลายเป็นเมฆแล้วตกลงมาเป็นฝนสู่พื้นดินและแหล่งน้ำต่างๆ หมุนเวียนเช่นนี้เรื่อยไป ทำให้น้ำไม่สูญหายไปจากโลกนี้</w:t>
      </w:r>
    </w:p>
    <w:p w14:paraId="20DE45B0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0A242EE8" w14:textId="77777777" w:rsidR="00DB3AD7" w:rsidRPr="00DB3AD7" w:rsidRDefault="0002679E" w:rsidP="00DB3AD7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DB3AD7" w:rsidRPr="00DB3AD7">
        <w:rPr>
          <w:rFonts w:ascii="TH SarabunPSK" w:eastAsia="WPPrimaryUnicode" w:hAnsi="TH SarabunPSK" w:cs="TH SarabunPSK"/>
          <w:sz w:val="32"/>
          <w:szCs w:val="32"/>
          <w:cs/>
        </w:rPr>
        <w:t>(1) ครูเชื่อมโยงความรู้เข้ากับหลักเศรษฐกิจพอเพียง โดยอธิบายให้นักเรียนเข้าใจว่า การถนอมอาหารด้วยวิธีตากแห้งเป็นการทำให้อาหารมีน้ำหนักเบาและป้องกันการเน่าเสียของอาหาร โดยใช้ความร้อนจากดวงอาทิตย์ในการทำให้น้ำในอาหารระเหยกลายเป็นไอน้ำลอยขึ้นไปในอากาศ เช่น การทำพริกแห้ง การทำกล้วยตาก และการทำปลาแห้ง ซึ่งการถนอมอาหารด้วยวิธีนี้ นอกจากจะช่วยให้เก็บรักษาอาหารไว้บริโภคภายในครัวเรือนได้นานขึ้นแล้ว และยังสามารถสร้างรายได้เสริมอีกด้วย</w:t>
      </w:r>
    </w:p>
    <w:p w14:paraId="06AF4ECC" w14:textId="36480332" w:rsidR="0002679E" w:rsidRPr="00C21329" w:rsidRDefault="00DB3AD7" w:rsidP="00C21329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>(2) นักเรียนค้นคว้าคำศัพท์ภาษาต่างประเทศเกี่ยวกับประโยชน์จากพลังงานความร้อนของดวงอาทิตย์ จากหนังสือเรียนภาษาต่างประเทศหรืออินเทอร์เน็ต และนำเสนอให้เพื่อนในห้องฟัง คัดคำศัพท์พร้อมทั้งคำแปลลงสมุดส่งครู</w:t>
      </w:r>
    </w:p>
    <w:p w14:paraId="0E6E9E10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44B276E5" w14:textId="77777777" w:rsidR="00DB3AD7" w:rsidRPr="00DB3AD7" w:rsidRDefault="00DB3AD7" w:rsidP="00DB3AD7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0D881A0B" w14:textId="77777777" w:rsidR="00DB3AD7" w:rsidRPr="00DB3AD7" w:rsidRDefault="00DB3AD7" w:rsidP="00DB3AD7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395BCC39" w14:textId="77777777" w:rsidR="00DB3AD7" w:rsidRPr="00DB3AD7" w:rsidRDefault="00DB3AD7" w:rsidP="00DB3AD7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11B67157" w14:textId="77777777" w:rsidR="00DB3AD7" w:rsidRPr="00DB3AD7" w:rsidRDefault="00DB3AD7" w:rsidP="00DB3AD7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1F26C6C9" w14:textId="77777777" w:rsidR="00DB3AD7" w:rsidRPr="00DB3AD7" w:rsidRDefault="00DB3AD7" w:rsidP="00DB3AD7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>ถ้าโลกของเราปราศจากความร้อนและความอบอุ่นจากดวงอาทิตย์จะส่งผลกระทบต่อสิ่งมีชีวิตในลักษณะใด (แนวคำตอบ ถ้าโลกของเราปราศจากความร้อนและความอบอุ่นจากดวงอาทิตย์จะส่งผลให้โลกมีสภาพอากาศหนาวเย็นมาก ทำให้สิ่งมีชีวิตบนโลกไม่สามารถดำรงชีวิตอยู่ได้)</w:t>
      </w:r>
    </w:p>
    <w:p w14:paraId="2DA4DEFE" w14:textId="77777777" w:rsidR="0002679E" w:rsidRPr="00921063" w:rsidRDefault="00DB3AD7" w:rsidP="00DB3AD7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>ความร้อนจากดวงอาทิตย์ทำให้เกิดปรากฏการณ์ใด (แนวคำตอบ การหมุนเวียนของน้ำ)</w:t>
      </w:r>
    </w:p>
    <w:p w14:paraId="3A00CD17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ขั้นสรุป</w:t>
      </w:r>
    </w:p>
    <w:p w14:paraId="4BC8B89B" w14:textId="77777777" w:rsidR="0002679E" w:rsidRPr="00921063" w:rsidRDefault="0002679E" w:rsidP="00BD4FB1">
      <w:pPr>
        <w:tabs>
          <w:tab w:val="left" w:pos="0"/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DB3AD7" w:rsidRPr="00DB3AD7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ครูและนักเรียนร่วมกันสรุปเกี่ยวกับประโยชน์จากพลังงานความร้อนของดวงอาทิตย์ โดยร่วมกันเขียนเป็นแผนที่ความคิดหรือผังมโนทัศน์</w:t>
      </w:r>
    </w:p>
    <w:p w14:paraId="6E5EF68F" w14:textId="77777777" w:rsidR="0002679E" w:rsidRPr="00986F4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4C25CD80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61498396" w14:textId="77777777" w:rsidR="00DB3AD7" w:rsidRPr="00DB3AD7" w:rsidRDefault="00DB3AD7" w:rsidP="00DB3AD7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>1. ใบกิจกรรม สังเกตน้ำหายไปไหน</w:t>
      </w:r>
    </w:p>
    <w:p w14:paraId="5C49F465" w14:textId="77777777" w:rsidR="00DB3AD7" w:rsidRPr="00DB3AD7" w:rsidRDefault="00DB3AD7" w:rsidP="00DB3AD7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 xml:space="preserve">2. หนังสือเรียนภาษาต่างประเทศหรืออินเทอร์เน็ต </w:t>
      </w:r>
    </w:p>
    <w:p w14:paraId="1C31BDE8" w14:textId="77777777" w:rsidR="00DB3AD7" w:rsidRPr="00DB3AD7" w:rsidRDefault="00DB3AD7" w:rsidP="00DB3AD7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 xml:space="preserve">3. คู่มือการสอน วิทยาศาสตร์และเทคโนโลยี ชั้นประถมศึกษาปีที่ 3 </w:t>
      </w:r>
    </w:p>
    <w:p w14:paraId="3B4F2062" w14:textId="77777777" w:rsidR="00DB3AD7" w:rsidRPr="00DB3AD7" w:rsidRDefault="00DB3AD7" w:rsidP="00DB3AD7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 xml:space="preserve">4. สื่อการเรียนรู้ </w:t>
      </w:r>
      <w:r w:rsidRPr="00DB3AD7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3  </w:t>
      </w:r>
    </w:p>
    <w:p w14:paraId="659A24CB" w14:textId="77777777" w:rsidR="0002679E" w:rsidRDefault="00DB3AD7" w:rsidP="00DB3AD7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>5. แบบฝึกทักษะรายวิชาพื้นฐานวิทยาศาสตร์และเทคโนโลยี ชั้นประถมศึกษาปีที่ 3</w:t>
      </w:r>
    </w:p>
    <w:p w14:paraId="2838BBDB" w14:textId="0E25BB77" w:rsidR="00F35A26" w:rsidRDefault="00DB3AD7" w:rsidP="009C51FD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B3AD7">
        <w:rPr>
          <w:rFonts w:ascii="TH SarabunPSK" w:hAnsi="TH SarabunPSK" w:cs="TH SarabunPSK"/>
          <w:sz w:val="32"/>
          <w:szCs w:val="32"/>
        </w:rPr>
        <w:t xml:space="preserve">6. </w:t>
      </w:r>
      <w:r w:rsidRPr="00DB3AD7">
        <w:rPr>
          <w:rFonts w:ascii="TH SarabunPSK" w:hAnsi="TH SarabunPSK" w:cs="TH SarabunPSK"/>
          <w:sz w:val="32"/>
          <w:szCs w:val="32"/>
          <w:cs/>
        </w:rPr>
        <w:t xml:space="preserve">หนังสือเรียนรายวิชาพื้นฐานวิทยาศาสตร์และเทคโนโลยี ชั้นประถมศึกษาปีที่ </w:t>
      </w:r>
      <w:r w:rsidRPr="00DB3AD7">
        <w:rPr>
          <w:rFonts w:ascii="TH SarabunPSK" w:hAnsi="TH SarabunPSK" w:cs="TH SarabunPSK"/>
          <w:sz w:val="32"/>
          <w:szCs w:val="32"/>
        </w:rPr>
        <w:t>3</w:t>
      </w:r>
    </w:p>
    <w:p w14:paraId="58957947" w14:textId="77777777" w:rsidR="00912B5B" w:rsidRPr="009C51FD" w:rsidRDefault="00912B5B" w:rsidP="009C51FD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</w:p>
    <w:p w14:paraId="1E3B5AB5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66139184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5CC8C961" w14:textId="77777777" w:rsidTr="009C51FD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17C264E6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17A58D45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45294F02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B3AD7" w:rsidRPr="00986F43" w14:paraId="534E10FB" w14:textId="77777777" w:rsidTr="0002679E">
        <w:tc>
          <w:tcPr>
            <w:tcW w:w="1782" w:type="pct"/>
            <w:shd w:val="clear" w:color="auto" w:fill="auto"/>
          </w:tcPr>
          <w:p w14:paraId="1DE27D49" w14:textId="77777777" w:rsidR="00DB3AD7" w:rsidRPr="00DB3AD7" w:rsidRDefault="00DB3AD7" w:rsidP="00DB3AD7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B3AD7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ซักถามความรู้เรื่องประโยชน์จากพลังงานความร้อนของดวงอาทิตย์</w:t>
            </w:r>
          </w:p>
          <w:p w14:paraId="14ED1457" w14:textId="77777777" w:rsidR="00DB3AD7" w:rsidRPr="00DB3AD7" w:rsidRDefault="00DB3AD7" w:rsidP="00DB3AD7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B3AD7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663217A2" w14:textId="77777777" w:rsidR="00DB3AD7" w:rsidRPr="00DB3AD7" w:rsidRDefault="00DB3AD7" w:rsidP="00DB3AD7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96" w:type="pct"/>
            <w:shd w:val="clear" w:color="auto" w:fill="auto"/>
          </w:tcPr>
          <w:p w14:paraId="2AC18D60" w14:textId="77777777" w:rsidR="00DB3AD7" w:rsidRPr="00DB3AD7" w:rsidRDefault="00DB3AD7" w:rsidP="00DB3AD7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B3AD7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5E596873" w14:textId="77777777" w:rsidR="00DB3AD7" w:rsidRPr="00DB3AD7" w:rsidRDefault="00DB3AD7" w:rsidP="00DB3AD7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B3AD7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2708F60B" w14:textId="77777777" w:rsidR="00DB3AD7" w:rsidRPr="00DB3AD7" w:rsidRDefault="00DB3AD7" w:rsidP="00DB3AD7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B3AD7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1DD3DDEA" w14:textId="77777777" w:rsidR="00DB3AD7" w:rsidRPr="00DB3AD7" w:rsidRDefault="00DB3AD7" w:rsidP="00DB3AD7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B3AD7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63F50C48" w14:textId="77777777" w:rsidR="00DB3AD7" w:rsidRPr="00DB3AD7" w:rsidRDefault="00DB3AD7" w:rsidP="00DB3AD7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B3AD7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4AE521CA" w14:textId="77777777" w:rsidR="00DB3AD7" w:rsidRPr="00DB3AD7" w:rsidRDefault="00DB3AD7" w:rsidP="00DB3AD7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B3AD7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74EE5BC6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7743BF06" w14:textId="795A89B5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161DAB1" w14:textId="420F8E8B" w:rsidR="00912B5B" w:rsidRDefault="00912B5B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DC46F5" w14:textId="429B0463" w:rsidR="00912B5B" w:rsidRDefault="00912B5B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0042C92" w14:textId="4B2EB860" w:rsidR="00912B5B" w:rsidRDefault="00912B5B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A6424D3" w14:textId="4EE58659" w:rsidR="00912B5B" w:rsidRDefault="00912B5B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5FDA0D" w14:textId="363CF6C5" w:rsidR="00912B5B" w:rsidRDefault="00912B5B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BD3B96F" w14:textId="647DB74E" w:rsidR="00912B5B" w:rsidRDefault="00912B5B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5EE1F53" w14:textId="77777777" w:rsidR="00912B5B" w:rsidRDefault="00912B5B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D04525F" w14:textId="77777777" w:rsidR="0002679E" w:rsidRDefault="0002679E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53143E" w14:textId="77777777" w:rsidR="00930C5D" w:rsidRPr="00194AA3" w:rsidRDefault="00930C5D" w:rsidP="00930C5D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333C84E9" w14:textId="77777777" w:rsidR="00930C5D" w:rsidRPr="00194AA3" w:rsidRDefault="00930C5D" w:rsidP="00930C5D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33C3B82F" w14:textId="77777777" w:rsidR="00930C5D" w:rsidRPr="00194AA3" w:rsidRDefault="00930C5D" w:rsidP="00930C5D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767DBF3C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511E4AAB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1223754A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75575253" w14:textId="77777777" w:rsidR="00930C5D" w:rsidRPr="00194AA3" w:rsidRDefault="00930C5D" w:rsidP="00930C5D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31FE2E11" w14:textId="77777777" w:rsidR="00930C5D" w:rsidRPr="00194AA3" w:rsidRDefault="00930C5D" w:rsidP="00930C5D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7F3A1C03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7351971F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1F802B" w14:textId="77777777" w:rsidR="00930C5D" w:rsidRPr="00194AA3" w:rsidRDefault="00930C5D" w:rsidP="00930C5D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7F84A77E" w14:textId="77777777" w:rsidR="00930C5D" w:rsidRPr="00194AA3" w:rsidRDefault="00930C5D" w:rsidP="00930C5D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F1A7D9E" w14:textId="77777777" w:rsidR="00930C5D" w:rsidRPr="00194AA3" w:rsidRDefault="00930C5D" w:rsidP="00930C5D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5651DF27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1DEAC352" w14:textId="77777777" w:rsidR="00930C5D" w:rsidRPr="00194AA3" w:rsidRDefault="00930C5D" w:rsidP="00930C5D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5253E6B2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7C6268F" w14:textId="77777777" w:rsidR="00930C5D" w:rsidRPr="00194AA3" w:rsidRDefault="00930C5D" w:rsidP="00930C5D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07C22B5F" w14:textId="77777777" w:rsidR="00930C5D" w:rsidRDefault="00930C5D" w:rsidP="00930C5D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3F0692E2" w14:textId="77777777" w:rsidR="00930C5D" w:rsidRPr="00194AA3" w:rsidRDefault="00930C5D" w:rsidP="00930C5D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7A3DCADB" w14:textId="77777777" w:rsidR="00930C5D" w:rsidRPr="00194AA3" w:rsidRDefault="00930C5D" w:rsidP="00930C5D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2F9C1CD6" w14:textId="77777777" w:rsidR="00930C5D" w:rsidRPr="00194AA3" w:rsidRDefault="00930C5D" w:rsidP="00930C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30AF92A" w14:textId="77777777" w:rsidR="00930C5D" w:rsidRPr="00194AA3" w:rsidRDefault="00930C5D" w:rsidP="00930C5D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2705754F" w14:textId="77777777" w:rsidR="00930C5D" w:rsidRPr="00194AA3" w:rsidRDefault="00930C5D" w:rsidP="00930C5D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17722241" w14:textId="77777777" w:rsidR="00930C5D" w:rsidRPr="00194AA3" w:rsidRDefault="00930C5D" w:rsidP="00930C5D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1098E731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E9F287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E0A19EF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91A716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C3D8D9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E62DF36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21A077E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9E1D55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D7EDF7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สมรรถนะสำคัญของผู้เรียน</w:t>
      </w:r>
    </w:p>
    <w:p w14:paraId="35D0FD64" w14:textId="77777777" w:rsidR="00930C5D" w:rsidRPr="00341082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D95A4F2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สมรรถนะการจัดการตนเอง</w:t>
      </w:r>
    </w:p>
    <w:p w14:paraId="60E5938E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สมรรถนะการคิดขั้นสูง</w:t>
      </w:r>
    </w:p>
    <w:p w14:paraId="625A9EE7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14:paraId="498EE879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สมรรถนะการรวมพลังทำงานเป็นทีม</w:t>
      </w:r>
    </w:p>
    <w:p w14:paraId="0A793AA9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สมรรถนะการเป็นพลงเมืองที่เข้มแข็ง</w:t>
      </w:r>
    </w:p>
    <w:p w14:paraId="67CC0A8F" w14:textId="77777777" w:rsidR="00930C5D" w:rsidRPr="00341082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สมรรถนะการอยู่ร่วมกับธรรมชาติ และวิทยาการอย่างยั่งยืน</w:t>
      </w:r>
    </w:p>
    <w:p w14:paraId="19BDED63" w14:textId="77777777" w:rsidR="00930C5D" w:rsidRPr="008D2C7F" w:rsidRDefault="00930C5D" w:rsidP="00930C5D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2648B5D9" w14:textId="77777777" w:rsidR="00930C5D" w:rsidRPr="008D2C7F" w:rsidRDefault="00930C5D" w:rsidP="00930C5D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4E75193A" w14:textId="77777777" w:rsidR="00930C5D" w:rsidRPr="008D2C7F" w:rsidRDefault="00930C5D" w:rsidP="00930C5D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7D55A646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t>คุณลักษณะอันพึงประสงค์</w:t>
      </w:r>
    </w:p>
    <w:p w14:paraId="59D8D453" w14:textId="77777777" w:rsidR="00930C5D" w:rsidRPr="008D2C7F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E564898" w14:textId="77777777" w:rsidR="00930C5D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รักชาติศาสน์ กษัตริย์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7F2BE441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14:paraId="51E08753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14:paraId="2DB462C8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7C3E4E25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14:paraId="7D48EA2F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14:paraId="714CF9F1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14:paraId="311D8FE8" w14:textId="77777777" w:rsidR="00930C5D" w:rsidRPr="008D2C7F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14:paraId="56268CC6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FF36B70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86D638E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77911D71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523769C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C89EA35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1EABB30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451BE24D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9C570D9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6871C9D" w14:textId="77777777" w:rsidR="00930C5D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861561B" w14:textId="77777777" w:rsidR="00930C5D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930FD96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77D2AAE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DAF7C0" w14:textId="77777777" w:rsidR="00930C5D" w:rsidRDefault="00930C5D" w:rsidP="00930C5D"/>
    <w:p w14:paraId="565F76D6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2C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ความเห็นของหัวหน้าสถานศึกษา/ผู้ที่ได้รับมอบหมาย</w:t>
      </w:r>
    </w:p>
    <w:p w14:paraId="275ED3C6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  <w:t>ได้ทำการตรวจแผนการจัดการเรียนรู้ของ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Pr="008D2C7F">
        <w:rPr>
          <w:rFonts w:ascii="TH SarabunPSK" w:hAnsi="TH SarabunPSK" w:cs="TH SarabunPSK"/>
          <w:sz w:val="32"/>
          <w:szCs w:val="32"/>
          <w:cs/>
        </w:rPr>
        <w:t>แล้วมีความคิดเห็นดังนี้</w:t>
      </w:r>
    </w:p>
    <w:p w14:paraId="7BEF1936" w14:textId="77777777" w:rsidR="00930C5D" w:rsidRPr="008D2C7F" w:rsidRDefault="00930C5D" w:rsidP="00930C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1.  เป็นแผนการจัดการเรียนรู้ที่</w:t>
      </w:r>
    </w:p>
    <w:p w14:paraId="1EA714FF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14:paraId="0ADD2F2A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ดี</w:t>
      </w:r>
    </w:p>
    <w:p w14:paraId="62671E65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พอใช้</w:t>
      </w:r>
    </w:p>
    <w:p w14:paraId="2905F51D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14:paraId="64992D01" w14:textId="77777777" w:rsidR="00930C5D" w:rsidRPr="008D2C7F" w:rsidRDefault="00930C5D" w:rsidP="00930C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2.   การจัดกิจกรรมได้นำเอากระบวนการเรียนรู้</w:t>
      </w:r>
    </w:p>
    <w:p w14:paraId="6360668A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เน้นผู้เรียนเป็นสำคัญมาใช้ในการสอนได้อย่างเหมาะสม</w:t>
      </w:r>
    </w:p>
    <w:p w14:paraId="044A9A8C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3D179B3E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3.  เป็นแผนการจัดการเรียนรู้ที่</w:t>
      </w:r>
    </w:p>
    <w:p w14:paraId="4DAB5DB5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นำไปใช้ได้จริง</w:t>
      </w:r>
    </w:p>
    <w:p w14:paraId="4236CDD5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ควรปรับปรุงก่อนนำไปใช้</w:t>
      </w:r>
    </w:p>
    <w:p w14:paraId="4B833F7E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4.  ข้อเสนอแนะอื่นๆ</w:t>
      </w:r>
    </w:p>
    <w:p w14:paraId="052799D2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5B44C6FC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8928623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</w:p>
    <w:p w14:paraId="2830EFB1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</w:t>
      </w:r>
    </w:p>
    <w:p w14:paraId="78682041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อุไสนี</w:t>
      </w:r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4DAA5E57" w14:textId="77777777" w:rsidR="00930C5D" w:rsidRDefault="00930C5D" w:rsidP="00930C5D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หัวหน้าฝ่ายบริหารงานวิชาการ</w:t>
      </w:r>
    </w:p>
    <w:p w14:paraId="1BF20BD8" w14:textId="77777777" w:rsidR="00930C5D" w:rsidRDefault="00930C5D" w:rsidP="00930C5D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</w:p>
    <w:p w14:paraId="2FBD27F3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6B25DE3" w14:textId="77777777" w:rsidR="00930C5D" w:rsidRDefault="00930C5D" w:rsidP="00930C5D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ความเห็นของผู้บริหารสถานศึกษา</w:t>
      </w:r>
    </w:p>
    <w:p w14:paraId="03C88152" w14:textId="77777777" w:rsidR="00930C5D" w:rsidRDefault="00930C5D" w:rsidP="00930C5D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E15CE94" w14:textId="77777777" w:rsidR="00930C5D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5A2C88C" w14:textId="77777777" w:rsidR="00930C5D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0F49952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14:paraId="32AABF4C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 w:rsidRPr="00A958A9">
        <w:rPr>
          <w:rFonts w:ascii="TH SarabunPSK" w:hAnsi="TH SarabunPSK" w:cs="TH SarabunPSK"/>
          <w:sz w:val="32"/>
          <w:szCs w:val="32"/>
          <w:cs/>
        </w:rPr>
        <w:t>นายพิมล  โชติพาน</w:t>
      </w:r>
      <w:proofErr w:type="spellStart"/>
      <w:r w:rsidRPr="00A958A9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5B799EA6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4AC7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63C8308D" w14:textId="77777777" w:rsidR="00930C5D" w:rsidRDefault="00930C5D" w:rsidP="00930C5D"/>
    <w:p w14:paraId="11FB80CB" w14:textId="77777777" w:rsidR="00930C5D" w:rsidRDefault="00930C5D" w:rsidP="00930C5D"/>
    <w:p w14:paraId="7888B0FA" w14:textId="77777777" w:rsidR="00930C5D" w:rsidRDefault="00930C5D" w:rsidP="00930C5D"/>
    <w:p w14:paraId="2EFA60BB" w14:textId="77777777" w:rsidR="00930C5D" w:rsidRDefault="00930C5D" w:rsidP="00930C5D"/>
    <w:p w14:paraId="565DADCA" w14:textId="77777777" w:rsidR="00930C5D" w:rsidRDefault="00930C5D" w:rsidP="00930C5D"/>
    <w:p w14:paraId="62E0FFA3" w14:textId="77777777" w:rsidR="00930C5D" w:rsidRDefault="00930C5D" w:rsidP="00930C5D"/>
    <w:p w14:paraId="6CBC0793" w14:textId="77777777" w:rsidR="00930C5D" w:rsidRDefault="00930C5D" w:rsidP="00930C5D"/>
    <w:p w14:paraId="521B7F26" w14:textId="77777777" w:rsidR="0002679E" w:rsidRPr="00194AA3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ที่ </w:t>
      </w:r>
      <w:r w:rsidR="00DB3AD7">
        <w:rPr>
          <w:rFonts w:ascii="TH SarabunPSK" w:hAnsi="TH SarabunPSK" w:cs="TH SarabunPSK"/>
          <w:b/>
          <w:bCs/>
          <w:sz w:val="32"/>
          <w:szCs w:val="32"/>
        </w:rPr>
        <w:t>79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3E9A7C1" w14:textId="77777777" w:rsidR="0002679E" w:rsidRPr="001A543C" w:rsidRDefault="0002679E" w:rsidP="0002679E">
      <w:pPr>
        <w:spacing w:line="276" w:lineRule="auto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14:paraId="35D54D83" w14:textId="77777777" w:rsidR="009652E8" w:rsidRDefault="009652E8" w:rsidP="009652E8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สาระการเรียนรู้วิทยาศาสตร์และเทคโนโลยี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รายวิชา วิทยาศาสตร์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รหัสวิชา ว13101</w:t>
      </w:r>
    </w:p>
    <w:p w14:paraId="530B6F7C" w14:textId="58F918C3" w:rsidR="009652E8" w:rsidRPr="00912B5B" w:rsidRDefault="009652E8" w:rsidP="009652E8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ชั้นประถมศึกษาปีที่  3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ภาคเรียนที่ 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3191" w:rsidRPr="00912B5B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ปีการศึกษา 256</w:t>
      </w:r>
      <w:r w:rsidR="009C51FD" w:rsidRPr="00912B5B">
        <w:rPr>
          <w:rFonts w:ascii="TH SarabunPSK" w:hAnsi="TH SarabunPSK" w:cs="TH SarabunPSK"/>
          <w:color w:val="FFFFFF" w:themeColor="background1"/>
          <w:sz w:val="32"/>
          <w:szCs w:val="32"/>
        </w:rPr>
        <w:t>7</w:t>
      </w:r>
    </w:p>
    <w:p w14:paraId="78C0BA2A" w14:textId="77777777" w:rsidR="0002679E" w:rsidRPr="00194AA3" w:rsidRDefault="004D4206" w:rsidP="0002679E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หน่วยการเรียนรู้ที่ 7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 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เรื่อง</w:t>
      </w:r>
      <w:r w:rsidR="0002679E">
        <w:rPr>
          <w:rFonts w:ascii="TH SarabunPSK" w:hAnsi="TH SarabunPSK" w:cs="TH SarabunPSK"/>
          <w:sz w:val="32"/>
          <w:szCs w:val="32"/>
        </w:rPr>
        <w:t xml:space="preserve">  </w:t>
      </w:r>
      <w:r w:rsidR="00DB3AD7" w:rsidRPr="00DB3AD7">
        <w:rPr>
          <w:rFonts w:ascii="TH SarabunPSK" w:hAnsi="TH SarabunPSK" w:cs="TH SarabunPSK"/>
          <w:sz w:val="32"/>
          <w:szCs w:val="32"/>
          <w:cs/>
        </w:rPr>
        <w:t>ประโยชน์จากพลังงานความร้อนของดวงอาทิตย์ (2)</w:t>
      </w:r>
      <w:r w:rsidR="0002679E">
        <w:rPr>
          <w:rFonts w:ascii="TH SarabunPSK" w:hAnsi="TH SarabunPSK" w:cs="TH SarabunPSK"/>
          <w:sz w:val="32"/>
          <w:szCs w:val="32"/>
          <w:cs/>
        </w:rPr>
        <w:tab/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 xml:space="preserve">เวลา  </w:t>
      </w:r>
      <w:r w:rsidR="0002679E" w:rsidRPr="00194AA3">
        <w:rPr>
          <w:rFonts w:ascii="TH SarabunPSK" w:hAnsi="TH SarabunPSK" w:cs="TH SarabunPSK"/>
          <w:sz w:val="32"/>
          <w:szCs w:val="32"/>
        </w:rPr>
        <w:t xml:space="preserve">1  </w:t>
      </w:r>
      <w:r w:rsidR="0002679E" w:rsidRPr="00194AA3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14B2E076" w14:textId="77777777" w:rsidR="0002679E" w:rsidRPr="00912B5B" w:rsidRDefault="0002679E" w:rsidP="0002679E">
      <w:pPr>
        <w:spacing w:line="276" w:lineRule="auto"/>
        <w:rPr>
          <w:rFonts w:ascii="TH SarabunPSK" w:hAnsi="TH SarabunPSK" w:cs="TH SarabunPSK"/>
          <w:color w:val="FFFFFF" w:themeColor="background1"/>
          <w:sz w:val="32"/>
          <w:szCs w:val="32"/>
          <w:cs/>
        </w:rPr>
      </w:pPr>
      <w:r w:rsidRPr="00912B5B">
        <w:rPr>
          <w:rFonts w:ascii="TH SarabunPSK" w:hAnsi="TH SarabunPSK" w:cs="TH SarabunPSK"/>
          <w:color w:val="FFFFFF" w:themeColor="background1"/>
          <w:sz w:val="32"/>
          <w:szCs w:val="32"/>
          <w:cs/>
        </w:rPr>
        <w:t>วันที่............เดือน..........................................พ.ศ.......................ครูผู้สอน............................................................</w:t>
      </w:r>
    </w:p>
    <w:p w14:paraId="67D1F804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มาตรฐานการเรียนรู้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D24B0E7" w14:textId="77777777" w:rsidR="0002679E" w:rsidRPr="00921063" w:rsidRDefault="00DB3AD7" w:rsidP="0002679E">
      <w:pPr>
        <w:tabs>
          <w:tab w:val="left" w:pos="0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B3AD7">
        <w:rPr>
          <w:rFonts w:ascii="TH SarabunPSK" w:hAnsi="TH SarabunPSK" w:cs="TH SarabunPSK"/>
          <w:sz w:val="32"/>
          <w:szCs w:val="32"/>
          <w:cs/>
        </w:rPr>
        <w:t>มาตรฐาน ว 3.1 เข้าใจองค์ประกอบ ลักษณะ กระบวนการเกิด และวิวัฒนาการของเอกภพกาแล็กซี ดาวฤกษ์ และระบบสุริยะ รวมทั้งปฏิสัมพันธ์ภายในระบบสุริยะที่ส่งผลต่อสิ่งมีชีวิต และการประยุกต์ใช้เทคโนโลยีอวกาศ</w:t>
      </w:r>
    </w:p>
    <w:p w14:paraId="03A38D00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3464EEE0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2. ตัวชี้วัดชั้นปี</w:t>
      </w:r>
    </w:p>
    <w:p w14:paraId="07F4EE1E" w14:textId="77777777" w:rsidR="00B75198" w:rsidRPr="00B75198" w:rsidRDefault="00B75198" w:rsidP="00B75198">
      <w:pPr>
        <w:rPr>
          <w:rFonts w:ascii="TH SarabunPSK" w:hAnsi="TH SarabunPSK" w:cs="TH SarabunPSK"/>
          <w:color w:val="000000"/>
          <w:szCs w:val="24"/>
        </w:rPr>
      </w:pPr>
      <w:r w:rsidRPr="00B7519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ตัวชี้วัดระหว่างทาง</w:t>
      </w:r>
    </w:p>
    <w:p w14:paraId="5A5FB603" w14:textId="77777777" w:rsidR="00B75198" w:rsidRPr="00B75198" w:rsidRDefault="00B75198" w:rsidP="00B75198">
      <w:pPr>
        <w:ind w:firstLine="709"/>
        <w:jc w:val="both"/>
        <w:rPr>
          <w:rFonts w:ascii="TH SarabunPSK" w:hAnsi="TH SarabunPSK" w:cs="TH SarabunPSK"/>
          <w:color w:val="000000"/>
          <w:szCs w:val="24"/>
        </w:rPr>
      </w:pPr>
      <w:r w:rsidRPr="00B7519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 </w:t>
      </w:r>
      <w:r w:rsidRPr="00B75198">
        <w:rPr>
          <w:rFonts w:ascii="TH SarabunPSK" w:hAnsi="TH SarabunPSK" w:cs="TH SarabunPSK" w:hint="cs"/>
          <w:color w:val="000000"/>
          <w:sz w:val="32"/>
          <w:szCs w:val="32"/>
        </w:rPr>
        <w:t xml:space="preserve">3.1 </w:t>
      </w:r>
      <w:r w:rsidRPr="00B75198">
        <w:rPr>
          <w:rFonts w:ascii="TH SarabunPSK" w:hAnsi="TH SarabunPSK" w:cs="TH SarabunPSK" w:hint="cs"/>
          <w:color w:val="000000"/>
          <w:sz w:val="32"/>
          <w:szCs w:val="32"/>
          <w:cs/>
        </w:rPr>
        <w:t>ป.</w:t>
      </w:r>
      <w:r w:rsidRPr="00B75198">
        <w:rPr>
          <w:rFonts w:ascii="TH SarabunPSK" w:hAnsi="TH SarabunPSK" w:cs="TH SarabunPSK" w:hint="cs"/>
          <w:color w:val="000000"/>
          <w:sz w:val="32"/>
          <w:szCs w:val="32"/>
        </w:rPr>
        <w:t xml:space="preserve">3/3 </w:t>
      </w:r>
      <w:r w:rsidRPr="00B75198">
        <w:rPr>
          <w:rFonts w:ascii="TH SarabunPSK" w:hAnsi="TH SarabunPSK" w:cs="TH SarabunPSK" w:hint="cs"/>
          <w:color w:val="000000"/>
          <w:sz w:val="32"/>
          <w:szCs w:val="32"/>
          <w:cs/>
        </w:rPr>
        <w:t>ตระหนักถึงความสำคัญของดวงอาทิตย์ โดยบรรยายประโยชน์ของดวงอาทิตย์ต่อสิ่งมีชีวิต</w:t>
      </w:r>
    </w:p>
    <w:p w14:paraId="24D66503" w14:textId="77777777" w:rsidR="00B75198" w:rsidRPr="00B75198" w:rsidRDefault="00B75198" w:rsidP="00B75198">
      <w:pPr>
        <w:rPr>
          <w:rFonts w:ascii="TH SarabunPSK" w:hAnsi="TH SarabunPSK" w:cs="TH SarabunPSK"/>
          <w:color w:val="000000"/>
          <w:szCs w:val="24"/>
        </w:rPr>
      </w:pPr>
      <w:r w:rsidRPr="00B7519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ตัวชี้วัดปลายทาง</w:t>
      </w:r>
    </w:p>
    <w:p w14:paraId="4FEDE859" w14:textId="77777777" w:rsidR="00B75198" w:rsidRPr="00B75198" w:rsidRDefault="00B75198" w:rsidP="00B75198">
      <w:pPr>
        <w:jc w:val="both"/>
        <w:rPr>
          <w:rFonts w:ascii="TH SarabunPSK" w:hAnsi="TH SarabunPSK" w:cs="TH SarabunPSK"/>
          <w:color w:val="000000"/>
          <w:szCs w:val="24"/>
        </w:rPr>
      </w:pPr>
      <w:r w:rsidRPr="00B75198">
        <w:rPr>
          <w:rFonts w:ascii="TH SarabunPSK" w:hAnsi="TH SarabunPSK" w:cs="TH SarabunPSK" w:hint="cs"/>
          <w:color w:val="000000"/>
          <w:sz w:val="32"/>
          <w:szCs w:val="32"/>
        </w:rPr>
        <w:tab/>
      </w:r>
      <w:r w:rsidRPr="00B7519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 </w:t>
      </w:r>
      <w:r w:rsidRPr="00B75198">
        <w:rPr>
          <w:rFonts w:ascii="TH SarabunPSK" w:hAnsi="TH SarabunPSK" w:cs="TH SarabunPSK" w:hint="cs"/>
          <w:color w:val="000000"/>
          <w:sz w:val="32"/>
          <w:szCs w:val="32"/>
        </w:rPr>
        <w:t xml:space="preserve">3.1 </w:t>
      </w:r>
      <w:r w:rsidRPr="00B75198">
        <w:rPr>
          <w:rFonts w:ascii="TH SarabunPSK" w:hAnsi="TH SarabunPSK" w:cs="TH SarabunPSK" w:hint="cs"/>
          <w:color w:val="000000"/>
          <w:sz w:val="32"/>
          <w:szCs w:val="32"/>
          <w:cs/>
        </w:rPr>
        <w:t>ป.</w:t>
      </w:r>
      <w:r w:rsidRPr="00B75198">
        <w:rPr>
          <w:rFonts w:ascii="TH SarabunPSK" w:hAnsi="TH SarabunPSK" w:cs="TH SarabunPSK" w:hint="cs"/>
          <w:color w:val="000000"/>
          <w:sz w:val="32"/>
          <w:szCs w:val="32"/>
        </w:rPr>
        <w:t xml:space="preserve">3/2 </w:t>
      </w:r>
      <w:r w:rsidRPr="00B75198">
        <w:rPr>
          <w:rFonts w:ascii="TH SarabunPSK" w:hAnsi="TH SarabunPSK" w:cs="TH SarabunPSK" w:hint="cs"/>
          <w:color w:val="000000"/>
          <w:sz w:val="32"/>
          <w:szCs w:val="32"/>
          <w:cs/>
        </w:rPr>
        <w:t>อธิบายสาเหตุ การเกิดปรากฏการณ์การขึ้นและตกของดวงอาทิตย์ การเกิดกลางวันกลางคืนและการกำหนดทิศ โดยใช้แบบจำลอง</w:t>
      </w:r>
    </w:p>
    <w:p w14:paraId="157B872B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8"/>
          <w:szCs w:val="18"/>
        </w:rPr>
      </w:pPr>
    </w:p>
    <w:p w14:paraId="3EFD3079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3. จุดประสงค์การเรียนรู้</w:t>
      </w:r>
    </w:p>
    <w:p w14:paraId="1239601C" w14:textId="77777777" w:rsidR="00DB3AD7" w:rsidRPr="00DB3AD7" w:rsidRDefault="00DB3AD7" w:rsidP="00DB3AD7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B3AD7">
        <w:rPr>
          <w:rFonts w:ascii="TH SarabunPSK" w:hAnsi="TH SarabunPSK" w:cs="TH SarabunPSK"/>
          <w:sz w:val="32"/>
          <w:szCs w:val="32"/>
          <w:cs/>
        </w:rPr>
        <w:t>1. สังเกตและอธิบายผลของพลังงานความร้อนจากดวงอาทิตย์ที่มีต่อสิ่งมีชีวิตบนโลกได้ (</w:t>
      </w:r>
      <w:r w:rsidRPr="00DB3AD7">
        <w:rPr>
          <w:rFonts w:ascii="TH SarabunPSK" w:hAnsi="TH SarabunPSK" w:cs="TH SarabunPSK"/>
          <w:sz w:val="32"/>
          <w:szCs w:val="32"/>
        </w:rPr>
        <w:t>K)</w:t>
      </w:r>
    </w:p>
    <w:p w14:paraId="3E28D6F5" w14:textId="77777777" w:rsidR="00DB3AD7" w:rsidRPr="00DB3AD7" w:rsidRDefault="00DB3AD7" w:rsidP="00DB3AD7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B3AD7">
        <w:rPr>
          <w:rFonts w:ascii="TH SarabunPSK" w:hAnsi="TH SarabunPSK" w:cs="TH SarabunPSK"/>
          <w:sz w:val="32"/>
          <w:szCs w:val="32"/>
          <w:cs/>
        </w:rPr>
        <w:t>2. มีความสนใจใฝ่รู้หรืออยากรู้อยากเห็น (</w:t>
      </w:r>
      <w:r w:rsidRPr="00DB3AD7">
        <w:rPr>
          <w:rFonts w:ascii="TH SarabunPSK" w:hAnsi="TH SarabunPSK" w:cs="TH SarabunPSK"/>
          <w:sz w:val="32"/>
          <w:szCs w:val="32"/>
        </w:rPr>
        <w:t>A)</w:t>
      </w:r>
    </w:p>
    <w:p w14:paraId="3FCB451A" w14:textId="77777777" w:rsidR="00DB3AD7" w:rsidRPr="00DB3AD7" w:rsidRDefault="00DB3AD7" w:rsidP="00DB3AD7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B3AD7">
        <w:rPr>
          <w:rFonts w:ascii="TH SarabunPSK" w:hAnsi="TH SarabunPSK" w:cs="TH SarabunPSK"/>
          <w:sz w:val="32"/>
          <w:szCs w:val="32"/>
          <w:cs/>
        </w:rPr>
        <w:t>3. พอใจในประสบการณ์การเรียนรู้ที่เกี่ยวกับวิทยาศาสตร์ (</w:t>
      </w:r>
      <w:r w:rsidRPr="00DB3AD7">
        <w:rPr>
          <w:rFonts w:ascii="TH SarabunPSK" w:hAnsi="TH SarabunPSK" w:cs="TH SarabunPSK"/>
          <w:sz w:val="32"/>
          <w:szCs w:val="32"/>
        </w:rPr>
        <w:t>A)</w:t>
      </w:r>
    </w:p>
    <w:p w14:paraId="7426D6F3" w14:textId="77777777" w:rsidR="00DB3AD7" w:rsidRPr="00DB3AD7" w:rsidRDefault="00DB3AD7" w:rsidP="00DB3AD7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B3AD7">
        <w:rPr>
          <w:rFonts w:ascii="TH SarabunPSK" w:hAnsi="TH SarabunPSK" w:cs="TH SarabunPSK"/>
          <w:sz w:val="32"/>
          <w:szCs w:val="32"/>
          <w:cs/>
        </w:rPr>
        <w:t>4. ทำงานร่วมกับผู้อื่นอย่างสร้างสรรค์ (</w:t>
      </w:r>
      <w:r w:rsidRPr="00DB3AD7">
        <w:rPr>
          <w:rFonts w:ascii="TH SarabunPSK" w:hAnsi="TH SarabunPSK" w:cs="TH SarabunPSK"/>
          <w:sz w:val="32"/>
          <w:szCs w:val="32"/>
        </w:rPr>
        <w:t>A)</w:t>
      </w:r>
    </w:p>
    <w:p w14:paraId="111126AF" w14:textId="77777777" w:rsidR="0002679E" w:rsidRPr="00BD4FB1" w:rsidRDefault="00DB3AD7" w:rsidP="00DB3AD7">
      <w:pPr>
        <w:tabs>
          <w:tab w:val="left" w:pos="0"/>
        </w:tabs>
        <w:ind w:firstLine="709"/>
        <w:rPr>
          <w:rFonts w:ascii="TH SarabunPSK" w:hAnsi="TH SarabunPSK" w:cs="TH SarabunPSK"/>
          <w:sz w:val="32"/>
          <w:szCs w:val="32"/>
        </w:rPr>
      </w:pPr>
      <w:r w:rsidRPr="00DB3AD7">
        <w:rPr>
          <w:rFonts w:ascii="TH SarabunPSK" w:hAnsi="TH SarabunPSK" w:cs="TH SarabunPSK"/>
          <w:sz w:val="32"/>
          <w:szCs w:val="32"/>
          <w:cs/>
        </w:rPr>
        <w:t>5. สื่อสารและนำความรู้เรื่องประโยชน์จากพลังงานความร้อนของดวงอาทิตย์ไปใช้ในชีวิตประจำวันได้ (</w:t>
      </w:r>
      <w:r w:rsidRPr="00DB3AD7">
        <w:rPr>
          <w:rFonts w:ascii="TH SarabunPSK" w:hAnsi="TH SarabunPSK" w:cs="TH SarabunPSK"/>
          <w:sz w:val="32"/>
          <w:szCs w:val="32"/>
        </w:rPr>
        <w:t>P)</w:t>
      </w:r>
    </w:p>
    <w:p w14:paraId="5A05CB88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18"/>
          <w:szCs w:val="18"/>
        </w:rPr>
      </w:pPr>
    </w:p>
    <w:p w14:paraId="2B5E16F2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 xml:space="preserve">4.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53A30307" w14:textId="77777777" w:rsidR="0002679E" w:rsidRPr="00921063" w:rsidRDefault="0002679E" w:rsidP="00BD4FB1">
      <w:pPr>
        <w:tabs>
          <w:tab w:val="left" w:pos="0"/>
          <w:tab w:val="left" w:pos="709"/>
          <w:tab w:val="left" w:pos="851"/>
        </w:tabs>
        <w:ind w:right="-1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DB3AD7" w:rsidRPr="00DB3AD7">
        <w:rPr>
          <w:rFonts w:ascii="TH SarabunPSK" w:eastAsia="WPPrimaryUnicode" w:hAnsi="TH SarabunPSK" w:cs="TH SarabunPSK"/>
          <w:sz w:val="28"/>
          <w:szCs w:val="32"/>
          <w:cs/>
        </w:rPr>
        <w:t>พลังงานความร้อนจากดวงอาทิตย์ให้ประโยชน์ต่อสิ่งมีชีวิตบนโลกทั้งทางตรงและทางอ้อม ถ้าปราศจากดวงอาทิตย์สิ่งมีชีวิตบนโลกจะไม่สามารถดำรงชีวิตอยู่ได้</w:t>
      </w:r>
    </w:p>
    <w:p w14:paraId="2FB7F777" w14:textId="77777777" w:rsidR="0002679E" w:rsidRPr="00921063" w:rsidRDefault="0002679E" w:rsidP="0002679E">
      <w:pPr>
        <w:tabs>
          <w:tab w:val="left" w:pos="0"/>
          <w:tab w:val="left" w:pos="851"/>
        </w:tabs>
        <w:jc w:val="thaiDistribute"/>
        <w:rPr>
          <w:rFonts w:ascii="TH SarabunPSK" w:hAnsi="TH SarabunPSK" w:cs="TH SarabunPSK"/>
          <w:b/>
          <w:bCs/>
          <w:sz w:val="18"/>
          <w:szCs w:val="18"/>
        </w:rPr>
      </w:pPr>
    </w:p>
    <w:p w14:paraId="3F9D547E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สาระการเรียนรู้</w:t>
      </w:r>
    </w:p>
    <w:p w14:paraId="11BF2B76" w14:textId="77777777" w:rsidR="0002679E" w:rsidRDefault="0002679E" w:rsidP="00D90902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921063">
        <w:rPr>
          <w:rFonts w:ascii="TH SarabunPSK" w:hAnsi="TH SarabunPSK" w:cs="TH SarabunPSK"/>
          <w:sz w:val="36"/>
          <w:szCs w:val="36"/>
          <w:cs/>
        </w:rPr>
        <w:tab/>
      </w:r>
      <w:r w:rsidR="00DB3AD7" w:rsidRPr="00DB3AD7">
        <w:rPr>
          <w:rFonts w:ascii="TH SarabunPSK" w:hAnsi="TH SarabunPSK" w:cs="TH SarabunPSK"/>
          <w:sz w:val="28"/>
          <w:szCs w:val="32"/>
          <w:cs/>
        </w:rPr>
        <w:t>ประโยชน์ของดวงอาทิตย์</w:t>
      </w:r>
    </w:p>
    <w:p w14:paraId="6DF2FE7E" w14:textId="77777777" w:rsidR="0002679E" w:rsidRPr="00921063" w:rsidRDefault="0002679E" w:rsidP="0002679E">
      <w:pPr>
        <w:tabs>
          <w:tab w:val="left" w:pos="0"/>
          <w:tab w:val="left" w:pos="1134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1E1A238F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คุณลักษณะอันพึงประสงค์</w:t>
      </w:r>
    </w:p>
    <w:p w14:paraId="6BD2DB1F" w14:textId="77777777" w:rsidR="00DC49E1" w:rsidRPr="00DC49E1" w:rsidRDefault="00DC49E1" w:rsidP="00DC49E1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DC49E1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1. มีวินัย</w:t>
      </w:r>
    </w:p>
    <w:p w14:paraId="132D1A9E" w14:textId="77777777" w:rsidR="00DC49E1" w:rsidRPr="00DC49E1" w:rsidRDefault="00DC49E1" w:rsidP="00DC49E1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DC49E1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2. ใฝ่เรียนรู้</w:t>
      </w:r>
    </w:p>
    <w:p w14:paraId="4462D7AB" w14:textId="77777777" w:rsidR="00DC49E1" w:rsidRPr="00DC49E1" w:rsidRDefault="00DC49E1" w:rsidP="00DC49E1">
      <w:pPr>
        <w:tabs>
          <w:tab w:val="left" w:pos="0"/>
        </w:tabs>
        <w:ind w:firstLine="709"/>
        <w:rPr>
          <w:rFonts w:ascii="TH SarabunPSK" w:eastAsia="Lucida Sans Unicode" w:hAnsi="TH SarabunPSK" w:cs="TH SarabunPSK"/>
          <w:kern w:val="3"/>
          <w:sz w:val="32"/>
          <w:szCs w:val="32"/>
        </w:rPr>
      </w:pPr>
      <w:r w:rsidRPr="00DC49E1">
        <w:rPr>
          <w:rFonts w:ascii="TH SarabunPSK" w:eastAsia="Lucida Sans Unicode" w:hAnsi="TH SarabunPSK" w:cs="TH SarabunPSK"/>
          <w:kern w:val="3"/>
          <w:sz w:val="32"/>
          <w:szCs w:val="32"/>
          <w:cs/>
        </w:rPr>
        <w:t>3. มุ่งมั่นในการทำงาน</w:t>
      </w:r>
    </w:p>
    <w:p w14:paraId="626FE67E" w14:textId="5B3493E2" w:rsidR="009C51FD" w:rsidRDefault="009C51FD" w:rsidP="00DC49E1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</w:p>
    <w:p w14:paraId="0B1A320D" w14:textId="06FED440" w:rsidR="00912B5B" w:rsidRDefault="00912B5B" w:rsidP="00DC49E1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</w:p>
    <w:p w14:paraId="79213F36" w14:textId="77777777" w:rsidR="00912B5B" w:rsidRPr="00921063" w:rsidRDefault="00912B5B" w:rsidP="00DC49E1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6"/>
          <w:szCs w:val="36"/>
        </w:rPr>
      </w:pPr>
    </w:p>
    <w:p w14:paraId="43D5F7C0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DB46B3">
        <w:rPr>
          <w:rFonts w:ascii="TH SarabunPSK" w:hAnsi="TH SarabunPSK" w:cs="TH SarabunPSK"/>
          <w:b/>
          <w:bCs/>
          <w:sz w:val="28"/>
          <w:szCs w:val="32"/>
          <w:cs/>
        </w:rPr>
        <w:lastRenderedPageBreak/>
        <w:t>7. สมรรถนะสำคัญของผู้เรียน</w:t>
      </w:r>
    </w:p>
    <w:p w14:paraId="0B830204" w14:textId="77777777" w:rsidR="00912B5B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B2F13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สมรรถนะการจัดการตนเอง</w:t>
      </w:r>
    </w:p>
    <w:p w14:paraId="3BF10F9F" w14:textId="77777777" w:rsidR="00912B5B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สมรรถนะการคิดขั้นสูง</w:t>
      </w:r>
    </w:p>
    <w:p w14:paraId="29F11B22" w14:textId="77777777" w:rsidR="00912B5B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ความสามารถในการสื่อสาร</w:t>
      </w:r>
    </w:p>
    <w:p w14:paraId="21AAAF0F" w14:textId="77777777" w:rsidR="00912B5B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สมรรถนะการรวมพลังทำงานเป็นทีม</w:t>
      </w:r>
    </w:p>
    <w:p w14:paraId="2C0AA5C5" w14:textId="77777777" w:rsidR="00912B5B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สมรรถนะการเป็นพลงเมืองที่เข้มแข็ง</w:t>
      </w:r>
    </w:p>
    <w:p w14:paraId="2F864FCF" w14:textId="77777777" w:rsidR="00912B5B" w:rsidRPr="008B2F13" w:rsidRDefault="00912B5B" w:rsidP="00912B5B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6. สมรรถนะการอยู่ร่วมกับธรรมชาติ และวิทยาการอย่างยั่งยืน</w:t>
      </w:r>
    </w:p>
    <w:p w14:paraId="0C7C4D29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17A8D2DF" w14:textId="77777777" w:rsidR="0002679E" w:rsidRPr="00DC49E1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C49E1">
        <w:rPr>
          <w:rFonts w:ascii="TH SarabunPSK" w:hAnsi="TH SarabunPSK" w:cs="TH SarabunPSK"/>
          <w:b/>
          <w:bCs/>
          <w:sz w:val="32"/>
          <w:szCs w:val="32"/>
          <w:cs/>
        </w:rPr>
        <w:t>8. ชิ้นงานหรือภาระงาน</w:t>
      </w:r>
    </w:p>
    <w:p w14:paraId="42AE7899" w14:textId="77777777" w:rsidR="0002679E" w:rsidRPr="00DC49E1" w:rsidRDefault="00DB3AD7" w:rsidP="00BD4FB1">
      <w:pPr>
        <w:tabs>
          <w:tab w:val="left" w:pos="0"/>
        </w:tabs>
        <w:ind w:firstLine="709"/>
        <w:rPr>
          <w:rFonts w:ascii="TH SarabunPSK" w:hAnsi="TH SarabunPSK" w:cs="TH SarabunPSK"/>
          <w:sz w:val="36"/>
          <w:szCs w:val="36"/>
          <w:cs/>
        </w:rPr>
      </w:pPr>
      <w:r w:rsidRPr="00DB3AD7">
        <w:rPr>
          <w:rFonts w:ascii="TH SarabunPSK" w:hAnsi="TH SarabunPSK" w:cs="TH SarabunPSK"/>
          <w:sz w:val="32"/>
          <w:szCs w:val="32"/>
          <w:cs/>
        </w:rPr>
        <w:t>สังเกตพลังงานความร้อนของดวงอาทิตย์</w:t>
      </w:r>
    </w:p>
    <w:p w14:paraId="3A555947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  <w:cs/>
        </w:rPr>
      </w:pPr>
    </w:p>
    <w:p w14:paraId="774ECE82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9. การจัดกิจกรรมการเรียนรู้</w:t>
      </w:r>
    </w:p>
    <w:p w14:paraId="255549A3" w14:textId="77777777" w:rsidR="0002679E" w:rsidRPr="00194AA3" w:rsidRDefault="0002679E" w:rsidP="0002679E">
      <w:pPr>
        <w:tabs>
          <w:tab w:val="left" w:pos="0"/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ขั้นนำเข้าสู่บทเรียน</w:t>
      </w:r>
    </w:p>
    <w:p w14:paraId="53F6C828" w14:textId="77777777" w:rsidR="00DB3AD7" w:rsidRPr="00DB3AD7" w:rsidRDefault="0002679E" w:rsidP="00DB3AD7">
      <w:pPr>
        <w:tabs>
          <w:tab w:val="left" w:pos="545"/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DB3AD7" w:rsidRPr="00DB3AD7">
        <w:rPr>
          <w:rFonts w:ascii="TH SarabunPSK" w:eastAsia="WPPrimaryUnicode" w:hAnsi="TH SarabunPSK" w:cs="TH SarabunPSK"/>
          <w:sz w:val="32"/>
          <w:szCs w:val="32"/>
          <w:cs/>
        </w:rPr>
        <w:t>1) ครูถามคำถามเกี่ยวกับประสบการณ์เดิมของนักเรียน เช่น</w:t>
      </w:r>
    </w:p>
    <w:p w14:paraId="3D698D7C" w14:textId="77777777" w:rsidR="00DB3AD7" w:rsidRPr="00DB3AD7" w:rsidRDefault="00DB3AD7" w:rsidP="00DB3AD7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>– พลังงานความร้อนจากดวงอาทิตย์มีความสำคัญต่อสิ่งมีชีวิตบนโลกหรือไม่ เพราะอะไร (แนวคำตอบ มีความสำคัญ เพราะทำให้โลกอบอุ่นเหมาะสมต่อการดำรงชีวิตของสิ่งมีชีวิตบนโลก)</w:t>
      </w:r>
    </w:p>
    <w:p w14:paraId="1565978E" w14:textId="77777777" w:rsidR="00DB3AD7" w:rsidRPr="00DB3AD7" w:rsidRDefault="00DB3AD7" w:rsidP="00DB3AD7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>– กิจกรรมใดในชีวิตประจำวันของนักเรียนเป็นการใช้ประโยชน์จากพลังงานความร้อนของดวงอาทิตย์ (แนวคำตอบ การตากอาหารและเสื้อผ้า)</w:t>
      </w:r>
    </w:p>
    <w:p w14:paraId="7573DD54" w14:textId="77777777" w:rsidR="0002679E" w:rsidRPr="00921063" w:rsidRDefault="00DB3AD7" w:rsidP="00DB3AD7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>2) นักเรียนร่วมกันตอบคำถามและแสดงความคิดเห็นเกี่ยวกับคำตอบ เพื่อเชื่อมโยงไปสู่การเรียนรู้เรื่อง ประโยชน์จากพลังงานความร้อนของดวงอาทิตย์</w:t>
      </w:r>
    </w:p>
    <w:p w14:paraId="78FEC8F0" w14:textId="77777777" w:rsidR="0002679E" w:rsidRPr="00921063" w:rsidRDefault="0002679E" w:rsidP="0002679E">
      <w:pPr>
        <w:tabs>
          <w:tab w:val="left" w:pos="0"/>
        </w:tabs>
        <w:rPr>
          <w:rFonts w:ascii="TH SarabunPSK" w:hAnsi="TH SarabunPSK" w:cs="TH SarabunPSK"/>
          <w:sz w:val="20"/>
          <w:szCs w:val="20"/>
        </w:rPr>
      </w:pPr>
    </w:p>
    <w:p w14:paraId="616F8EE7" w14:textId="77777777" w:rsidR="0002679E" w:rsidRPr="00194AA3" w:rsidRDefault="0002679E" w:rsidP="0002679E">
      <w:pPr>
        <w:tabs>
          <w:tab w:val="left" w:pos="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ขั้นจัดกิจกรรมการเรียนรู้</w:t>
      </w:r>
    </w:p>
    <w:p w14:paraId="0FCA2D88" w14:textId="77777777" w:rsidR="0002679E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จัดกิจกรรมการเรียนรู้โดยใช้กระบวนการสืบเสาะหาความรู้ </w:t>
      </w:r>
      <w:r w:rsidRPr="006B31A8">
        <w:rPr>
          <w:rFonts w:ascii="TH SarabunPSK" w:hAnsi="TH SarabunPSK" w:cs="TH SarabunPSK"/>
          <w:sz w:val="32"/>
          <w:szCs w:val="32"/>
        </w:rPr>
        <w:t>(Inquiry Process)</w:t>
      </w:r>
      <w:r>
        <w:rPr>
          <w:rFonts w:ascii="TH SarabunPSK" w:eastAsia="WPPrimaryUnicode" w:hAnsi="TH SarabunPSK" w:cs="TH SarabunPSK"/>
          <w:sz w:val="32"/>
          <w:szCs w:val="32"/>
        </w:rPr>
        <w:t xml:space="preserve"> 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>ร่วมกับแบบกลับด้าน ชั้นเรียน</w:t>
      </w:r>
      <w:r>
        <w:rPr>
          <w:rFonts w:ascii="TH SarabunPSK" w:eastAsia="WPPrimaryUnicode" w:hAnsi="TH SarabunPSK" w:cs="TH SarabunPSK" w:hint="cs"/>
          <w:sz w:val="32"/>
          <w:szCs w:val="32"/>
          <w:cs/>
        </w:rPr>
        <w:t xml:space="preserve"> </w:t>
      </w:r>
      <w:r w:rsidRPr="006B31A8">
        <w:rPr>
          <w:rFonts w:ascii="TH SarabunPSK" w:hAnsi="TH SarabunPSK" w:cs="TH SarabunPSK"/>
          <w:sz w:val="32"/>
          <w:szCs w:val="32"/>
          <w:cs/>
        </w:rPr>
        <w:t>(</w:t>
      </w:r>
      <w:r w:rsidRPr="006B31A8">
        <w:rPr>
          <w:rFonts w:ascii="TH SarabunPSK" w:hAnsi="TH SarabunPSK" w:cs="TH SarabunPSK"/>
          <w:sz w:val="32"/>
          <w:szCs w:val="32"/>
        </w:rPr>
        <w:t>flipped classroom)</w:t>
      </w:r>
      <w:r w:rsidRPr="006B31A8">
        <w:rPr>
          <w:rFonts w:ascii="TH SarabunPSK" w:eastAsia="WPPrimaryUnicode" w:hAnsi="TH SarabunPSK" w:cs="TH SarabunPSK"/>
          <w:sz w:val="32"/>
          <w:szCs w:val="32"/>
          <w:cs/>
        </w:rPr>
        <w:t xml:space="preserve"> ซึ่งมีขั้นตอนดังนี้</w:t>
      </w:r>
    </w:p>
    <w:p w14:paraId="5A416650" w14:textId="77777777" w:rsidR="0002679E" w:rsidRPr="006B31A8" w:rsidRDefault="0002679E" w:rsidP="0002679E">
      <w:pPr>
        <w:tabs>
          <w:tab w:val="left" w:pos="0"/>
        </w:tabs>
        <w:spacing w:line="216" w:lineRule="auto"/>
        <w:ind w:firstLine="709"/>
        <w:jc w:val="thaiDistribute"/>
        <w:rPr>
          <w:rFonts w:ascii="TH SarabunPSK" w:hAnsi="TH SarabunPSK" w:cs="TH SarabunPSK"/>
          <w:sz w:val="20"/>
          <w:szCs w:val="20"/>
          <w:cs/>
        </w:rPr>
      </w:pPr>
    </w:p>
    <w:p w14:paraId="19FEF5D7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32"/>
          <w:szCs w:val="32"/>
        </w:rPr>
      </w:pP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1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) </w:t>
      </w:r>
      <w:r w:rsidRPr="00921063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ขั้นสร้างความสนใจ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eastAsia="WPPrimaryUnicode-Bold" w:hAnsi="TH SarabunPSK" w:cs="TH SarabunPSK"/>
          <w:b/>
          <w:bCs/>
          <w:sz w:val="32"/>
          <w:szCs w:val="32"/>
        </w:rPr>
        <w:t>Engagement)</w:t>
      </w:r>
    </w:p>
    <w:p w14:paraId="6529E65C" w14:textId="77777777" w:rsidR="00DB3AD7" w:rsidRPr="00DB3AD7" w:rsidRDefault="00DB3AD7" w:rsidP="00DB3AD7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B3AD7">
        <w:rPr>
          <w:rFonts w:ascii="TH SarabunPSK" w:hAnsi="TH SarabunPSK" w:cs="TH SarabunPSK"/>
          <w:sz w:val="32"/>
          <w:szCs w:val="32"/>
          <w:cs/>
        </w:rPr>
        <w:t>(1) ครูให้นักเรียนดูรูปหรือสื่อมัลติมีเดียที่แสดงให้เห็นถึงการตากผลไม้และปลา แล้วให้นักเรียนร่วมกันอภิปราย ดังนี้</w:t>
      </w:r>
    </w:p>
    <w:p w14:paraId="13774C8A" w14:textId="77777777" w:rsidR="00DB3AD7" w:rsidRPr="00DB3AD7" w:rsidRDefault="00DB3AD7" w:rsidP="00DB3AD7">
      <w:pPr>
        <w:tabs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B3AD7">
        <w:rPr>
          <w:rFonts w:ascii="TH SarabunPSK" w:hAnsi="TH SarabunPSK" w:cs="TH SarabunPSK"/>
          <w:sz w:val="32"/>
          <w:szCs w:val="32"/>
          <w:cs/>
        </w:rPr>
        <w:t>– พลังงานความร้อนจากดวงอาทิตย์ทำให้ผลไม้และปลาแห้งได้เพราะอะไร (แนวคำตอบ เพราะพลังงานความร้อนจากดวงอาทิตย์ทำให้น้ำในผลไม้และปลาระเหยออกไปสู่อากาศ ผลไม้และปลาจึงแห้งลงได้)</w:t>
      </w:r>
    </w:p>
    <w:p w14:paraId="62BFF9EF" w14:textId="77777777" w:rsidR="0002679E" w:rsidRPr="00921063" w:rsidRDefault="00DB3AD7" w:rsidP="00DB3AD7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B3AD7">
        <w:rPr>
          <w:rFonts w:ascii="TH SarabunPSK" w:hAnsi="TH SarabunPSK" w:cs="TH SarabunPSK"/>
          <w:sz w:val="32"/>
          <w:szCs w:val="32"/>
          <w:cs/>
        </w:rPr>
        <w:t>(2) นักเรียนร่วมกันอภิปรายหาคำตอบเกี่ยวกับคำถามตามความคิดเห็นของแต่ละคน</w:t>
      </w:r>
    </w:p>
    <w:p w14:paraId="79E441AD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b/>
          <w:bCs/>
          <w:sz w:val="20"/>
          <w:szCs w:val="20"/>
        </w:rPr>
      </w:pPr>
    </w:p>
    <w:p w14:paraId="44B893B7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2)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  <w:cs/>
        </w:rPr>
        <w:t>ขั้นสำรวจและค้นหา</w:t>
      </w:r>
      <w:r w:rsidRPr="006B31A8">
        <w:rPr>
          <w:rFonts w:ascii="TH SarabunPSK" w:eastAsia="WPPrimaryUnicode-Bold" w:hAnsi="TH SarabunPSK" w:cs="TH SarabunPSK"/>
          <w:b/>
          <w:bCs/>
          <w:sz w:val="32"/>
          <w:szCs w:val="32"/>
        </w:rPr>
        <w:t xml:space="preserve"> </w:t>
      </w:r>
      <w:r w:rsidRPr="006B31A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Exploration)</w:t>
      </w:r>
    </w:p>
    <w:p w14:paraId="7807B5B5" w14:textId="77777777" w:rsidR="00DB3AD7" w:rsidRPr="00DB3AD7" w:rsidRDefault="00DB3AD7" w:rsidP="00DB3AD7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B3AD7">
        <w:rPr>
          <w:rFonts w:ascii="TH SarabunPSK" w:hAnsi="TH SarabunPSK" w:cs="TH SarabunPSK"/>
          <w:sz w:val="32"/>
          <w:szCs w:val="32"/>
        </w:rPr>
        <w:t xml:space="preserve">(1) </w:t>
      </w:r>
      <w:r w:rsidRPr="00DB3AD7">
        <w:rPr>
          <w:rFonts w:ascii="TH SarabunPSK" w:hAnsi="TH SarabunPSK" w:cs="TH SarabunPSK"/>
          <w:sz w:val="32"/>
          <w:szCs w:val="32"/>
          <w:cs/>
        </w:rPr>
        <w:t xml:space="preserve">ครูแบ่งนักเรียนกลุ่มละ </w:t>
      </w:r>
      <w:r w:rsidRPr="00DB3AD7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B3AD7">
        <w:rPr>
          <w:rFonts w:ascii="TH SarabunPSK" w:hAnsi="TH SarabunPSK" w:cs="TH SarabunPSK"/>
          <w:sz w:val="32"/>
          <w:szCs w:val="32"/>
        </w:rPr>
        <w:t>–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B3AD7">
        <w:rPr>
          <w:rFonts w:ascii="TH SarabunPSK" w:hAnsi="TH SarabunPSK" w:cs="TH SarabunPSK"/>
          <w:sz w:val="32"/>
          <w:szCs w:val="32"/>
        </w:rPr>
        <w:t>4</w:t>
      </w:r>
      <w:r w:rsidRPr="00DB3AD7">
        <w:rPr>
          <w:rFonts w:ascii="TH SarabunPSK" w:hAnsi="TH SarabunPSK" w:cs="TH SarabunPSK"/>
          <w:sz w:val="32"/>
          <w:szCs w:val="32"/>
          <w:cs/>
        </w:rPr>
        <w:t xml:space="preserve"> คน ปฏิบัติกิจกรรม สังเกตพลังงานความร้อนของดวงอาทิตย์ ตามขั้นตอน ดังนี้</w:t>
      </w:r>
    </w:p>
    <w:p w14:paraId="5AD2E5FA" w14:textId="77777777" w:rsidR="00DB3AD7" w:rsidRPr="00DB3AD7" w:rsidRDefault="00DB3AD7" w:rsidP="00DB3AD7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B3AD7">
        <w:rPr>
          <w:rFonts w:ascii="TH SarabunPSK" w:hAnsi="TH SarabunPSK" w:cs="TH SarabunPSK"/>
          <w:sz w:val="32"/>
          <w:szCs w:val="32"/>
        </w:rPr>
        <w:t xml:space="preserve">– </w:t>
      </w:r>
      <w:r w:rsidRPr="00DB3AD7">
        <w:rPr>
          <w:rFonts w:ascii="TH SarabunPSK" w:hAnsi="TH SarabunPSK" w:cs="TH SarabunPSK"/>
          <w:sz w:val="32"/>
          <w:szCs w:val="32"/>
          <w:cs/>
        </w:rPr>
        <w:t xml:space="preserve">นักเรียนเทน้ำใส่แก้ว </w:t>
      </w:r>
      <w:r w:rsidRPr="00DB3AD7">
        <w:rPr>
          <w:rFonts w:ascii="TH SarabunPSK" w:hAnsi="TH SarabunPSK" w:cs="TH SarabunPSK"/>
          <w:sz w:val="32"/>
          <w:szCs w:val="32"/>
        </w:rPr>
        <w:t>2</w:t>
      </w:r>
      <w:r w:rsidRPr="00DB3AD7">
        <w:rPr>
          <w:rFonts w:ascii="TH SarabunPSK" w:hAnsi="TH SarabunPSK" w:cs="TH SarabunPSK"/>
          <w:sz w:val="32"/>
          <w:szCs w:val="32"/>
          <w:cs/>
        </w:rPr>
        <w:t xml:space="preserve"> ใบ ให้มีปริมาณเท่ากัน</w:t>
      </w:r>
    </w:p>
    <w:p w14:paraId="67CD8029" w14:textId="77777777" w:rsidR="00DB3AD7" w:rsidRPr="00DB3AD7" w:rsidRDefault="00DB3AD7" w:rsidP="00DB3AD7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B3AD7">
        <w:rPr>
          <w:rFonts w:ascii="TH SarabunPSK" w:hAnsi="TH SarabunPSK" w:cs="TH SarabunPSK"/>
          <w:sz w:val="32"/>
          <w:szCs w:val="32"/>
        </w:rPr>
        <w:t xml:space="preserve">– </w:t>
      </w:r>
      <w:r w:rsidRPr="00DB3AD7">
        <w:rPr>
          <w:rFonts w:ascii="TH SarabunPSK" w:hAnsi="TH SarabunPSK" w:cs="TH SarabunPSK"/>
          <w:sz w:val="32"/>
          <w:szCs w:val="32"/>
          <w:cs/>
        </w:rPr>
        <w:t xml:space="preserve">นำแก้วใบที่ </w:t>
      </w:r>
      <w:r w:rsidRPr="00DB3AD7">
        <w:rPr>
          <w:rFonts w:ascii="TH SarabunPSK" w:hAnsi="TH SarabunPSK" w:cs="TH SarabunPSK"/>
          <w:sz w:val="32"/>
          <w:szCs w:val="32"/>
        </w:rPr>
        <w:t>1</w:t>
      </w:r>
      <w:r w:rsidRPr="00DB3AD7">
        <w:rPr>
          <w:rFonts w:ascii="TH SarabunPSK" w:hAnsi="TH SarabunPSK" w:cs="TH SarabunPSK"/>
          <w:sz w:val="32"/>
          <w:szCs w:val="32"/>
          <w:cs/>
        </w:rPr>
        <w:t xml:space="preserve"> วางไว้กลางแดด ส่วนแก้วอีกใบหนึ่งวางไว้ในที่มืดหรือบริเวณที่มีร่มเงาเป็นเวลา </w:t>
      </w:r>
      <w:r w:rsidRPr="00DB3AD7">
        <w:rPr>
          <w:rFonts w:ascii="TH SarabunPSK" w:hAnsi="TH SarabunPSK" w:cs="TH SarabunPSK"/>
          <w:sz w:val="32"/>
          <w:szCs w:val="32"/>
        </w:rPr>
        <w:t>30</w:t>
      </w:r>
      <w:r w:rsidRPr="00DB3AD7">
        <w:rPr>
          <w:rFonts w:ascii="TH SarabunPSK" w:hAnsi="TH SarabunPSK" w:cs="TH SarabunPSK"/>
          <w:sz w:val="32"/>
          <w:szCs w:val="32"/>
          <w:cs/>
        </w:rPr>
        <w:t xml:space="preserve"> นาที</w:t>
      </w:r>
    </w:p>
    <w:p w14:paraId="51BA84A7" w14:textId="77777777" w:rsidR="00DB3AD7" w:rsidRPr="00DB3AD7" w:rsidRDefault="00DB3AD7" w:rsidP="00DB3AD7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B3AD7">
        <w:rPr>
          <w:rFonts w:ascii="TH SarabunPSK" w:hAnsi="TH SarabunPSK" w:cs="TH SarabunPSK"/>
          <w:sz w:val="32"/>
          <w:szCs w:val="32"/>
        </w:rPr>
        <w:t xml:space="preserve">– </w:t>
      </w:r>
      <w:r w:rsidRPr="00DB3AD7">
        <w:rPr>
          <w:rFonts w:ascii="TH SarabunPSK" w:hAnsi="TH SarabunPSK" w:cs="TH SarabunPSK"/>
          <w:sz w:val="32"/>
          <w:szCs w:val="32"/>
          <w:cs/>
        </w:rPr>
        <w:t>นำเทอร์มอมิเตอร์มาวัดอุณหภูมิของน้ำในแก้วแต่ละใบ บันทึกผล</w:t>
      </w:r>
    </w:p>
    <w:p w14:paraId="7B7FD9C0" w14:textId="77777777" w:rsidR="0002679E" w:rsidRPr="00921063" w:rsidRDefault="00DB3AD7" w:rsidP="00DB3AD7">
      <w:pPr>
        <w:tabs>
          <w:tab w:val="left" w:pos="545"/>
          <w:tab w:val="left" w:pos="851"/>
          <w:tab w:val="left" w:pos="8222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B3AD7">
        <w:rPr>
          <w:rFonts w:ascii="TH SarabunPSK" w:hAnsi="TH SarabunPSK" w:cs="TH SarabunPSK"/>
          <w:sz w:val="32"/>
          <w:szCs w:val="32"/>
        </w:rPr>
        <w:lastRenderedPageBreak/>
        <w:t xml:space="preserve">(2) </w:t>
      </w:r>
      <w:r w:rsidRPr="00DB3AD7">
        <w:rPr>
          <w:rFonts w:ascii="TH SarabunPSK" w:hAnsi="TH SarabunPSK" w:cs="TH SarabunPSK"/>
          <w:sz w:val="32"/>
          <w:szCs w:val="32"/>
          <w:cs/>
        </w:rPr>
        <w:t>ครูคอยแนะนำช่วยเหลือนักเรียนขณะปฏิบัติกิจกรรม โดยครูเดินดูรอบๆ ห้องเรียนและเปิดโอกาสให้นักเรียนทุกคนซักถามเมื่อมีปัญหา</w:t>
      </w:r>
    </w:p>
    <w:p w14:paraId="72D187D8" w14:textId="77777777" w:rsidR="0002679E" w:rsidRPr="00986F43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B55554A" w14:textId="77777777" w:rsidR="0002679E" w:rsidRPr="006B31A8" w:rsidRDefault="0002679E" w:rsidP="0002679E">
      <w:pPr>
        <w:tabs>
          <w:tab w:val="left" w:pos="545"/>
          <w:tab w:val="left" w:pos="993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ขั้นอธิบายและลงข้อสรุป (</w:t>
      </w:r>
      <w:r>
        <w:rPr>
          <w:rFonts w:ascii="TH SarabunPSK" w:hAnsi="TH SarabunPSK" w:cs="TH SarabunPSK"/>
          <w:b/>
          <w:bCs/>
          <w:sz w:val="32"/>
          <w:szCs w:val="32"/>
        </w:rPr>
        <w:t>Explanation)</w:t>
      </w:r>
    </w:p>
    <w:p w14:paraId="43B5E068" w14:textId="77777777" w:rsidR="00DB3AD7" w:rsidRPr="00DB3AD7" w:rsidRDefault="00DB3AD7" w:rsidP="00DB3AD7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B3AD7">
        <w:rPr>
          <w:rFonts w:ascii="TH SarabunPSK" w:hAnsi="TH SarabunPSK" w:cs="TH SarabunPSK"/>
          <w:sz w:val="32"/>
          <w:szCs w:val="32"/>
          <w:cs/>
        </w:rPr>
        <w:t>(1) นักเรียนแต่ละกลุ่มนำเสนอผลการปฏิบัติกิจกรรมหน้าห้องเรียน</w:t>
      </w:r>
    </w:p>
    <w:p w14:paraId="336EDE9B" w14:textId="77777777" w:rsidR="00DB3AD7" w:rsidRPr="00DB3AD7" w:rsidRDefault="00DB3AD7" w:rsidP="00DB3AD7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DB3AD7">
        <w:rPr>
          <w:rFonts w:ascii="TH SarabunPSK" w:hAnsi="TH SarabunPSK" w:cs="TH SarabunPSK"/>
          <w:sz w:val="32"/>
          <w:szCs w:val="32"/>
          <w:cs/>
        </w:rPr>
        <w:t>(2) ครูและนักเรียนร่วมกันอภิปรายผลจากการปฏิบัติกิจกรรม โดยใช้แนวคำถาม เช่น</w:t>
      </w:r>
    </w:p>
    <w:p w14:paraId="3F5EBE92" w14:textId="77777777" w:rsidR="00DB3AD7" w:rsidRPr="00DB3AD7" w:rsidRDefault="00DB3AD7" w:rsidP="00DB3AD7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B3AD7">
        <w:rPr>
          <w:rFonts w:ascii="TH SarabunPSK" w:hAnsi="TH SarabunPSK" w:cs="TH SarabunPSK"/>
          <w:sz w:val="32"/>
          <w:szCs w:val="32"/>
          <w:cs/>
        </w:rPr>
        <w:t>– น้ำในแก้วทั้ง 2 ใบ มีอุณหภูมิแตกต่างกันหรือไม่ อย่างไร (แนวคำตอบ แตกต่างกัน โดยน้ำในแก้วที่วางไว้กลางแดดมีอุณหภูมิสูงกว่าน้ำในแก้วที่วางไว้ในที่มืด เนื่องจากน้ำในแก้วที่วางไว้กลางแดดได้รับพลังงานความร้อนจากดวงอาทิตย์ ส่วนน้ำในแก้วที่วางไว้ในที่มืดไม่ได้รับพลังงานความร้อนจากดวงอาทิตย์)</w:t>
      </w:r>
    </w:p>
    <w:p w14:paraId="30C1ADD9" w14:textId="77777777" w:rsidR="00DB3AD7" w:rsidRPr="00DB3AD7" w:rsidRDefault="00DB3AD7" w:rsidP="00DB3AD7">
      <w:pPr>
        <w:tabs>
          <w:tab w:val="left" w:pos="545"/>
          <w:tab w:val="left" w:pos="851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DB3AD7">
        <w:rPr>
          <w:rFonts w:ascii="TH SarabunPSK" w:hAnsi="TH SarabunPSK" w:cs="TH SarabunPSK"/>
          <w:sz w:val="32"/>
          <w:szCs w:val="32"/>
          <w:cs/>
        </w:rPr>
        <w:t>– ถ้านักเรียนปฏิบัติกิจกรรมในเวลากลางคืน ผลการสังเกตจะเหมือนในเวลากลางวันหรือไม่ เพราะอะไร (แนวคำตอบ ไม่เหมือนกัน เพราะเวลากลางคืนไม่มีดวงอาทิตย์ที่ให้พลังงานความร้อนแก่น้ำในแก้ว)</w:t>
      </w:r>
    </w:p>
    <w:p w14:paraId="11372A43" w14:textId="77777777" w:rsidR="0002679E" w:rsidRPr="00921063" w:rsidRDefault="00DB3AD7" w:rsidP="00DB3AD7">
      <w:pPr>
        <w:tabs>
          <w:tab w:val="left" w:pos="545"/>
          <w:tab w:val="left" w:pos="851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hAnsi="TH SarabunPSK" w:cs="TH SarabunPSK"/>
          <w:sz w:val="32"/>
          <w:szCs w:val="32"/>
          <w:cs/>
        </w:rPr>
        <w:t>(3) ครูและนักเรียนร่วมกันสรุปผลจากการปฏิบัติกิจกรรม โดยครูเน้นให้นักเรียนเข้าใจว่า ดวงอาทิตย์ให้พลังงานความร้อนแก่สิ่งมีชีวิตบนโลกมากมาย ถ้าปราศจากดวงอาทิตย์สิ่งมีชีวิตจะไม่สามารถดำรงชีวิตอยู่ได้</w:t>
      </w:r>
    </w:p>
    <w:p w14:paraId="0C5D0A4F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6861347D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ขั้นขยายความรู้ (</w:t>
      </w:r>
      <w:r>
        <w:rPr>
          <w:rFonts w:ascii="TH SarabunPSK" w:hAnsi="TH SarabunPSK" w:cs="TH SarabunPSK"/>
          <w:b/>
          <w:bCs/>
          <w:sz w:val="32"/>
          <w:szCs w:val="32"/>
        </w:rPr>
        <w:t>Elaboration)</w:t>
      </w:r>
    </w:p>
    <w:p w14:paraId="74279DA9" w14:textId="77777777" w:rsidR="00DB3AD7" w:rsidRPr="00DB3AD7" w:rsidRDefault="0002679E" w:rsidP="00DB3AD7">
      <w:pPr>
        <w:tabs>
          <w:tab w:val="left" w:pos="709"/>
        </w:tabs>
        <w:autoSpaceDE w:val="0"/>
        <w:autoSpaceDN w:val="0"/>
        <w:adjustRightInd w:val="0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DB3AD7" w:rsidRPr="00DB3AD7">
        <w:rPr>
          <w:rFonts w:ascii="TH SarabunPSK" w:eastAsia="WPPrimaryUnicode" w:hAnsi="TH SarabunPSK" w:cs="TH SarabunPSK"/>
          <w:sz w:val="32"/>
          <w:szCs w:val="32"/>
          <w:cs/>
        </w:rPr>
        <w:t>(1) ครูอธิบายเพิ่มเติมเกี่ยวกับประโยชน์และโทษของดวงอาทิตย์ ให้นักเรียนเข้าใจว่า ดวงอาทิตย์ให้ประโยชน์แก่สิ่งมีชีวิตบนโลกมากมาย ถ้าปราศจากดวงอาทิตย์สิ่งมีชีวิตจะไม่สามารถดำรงชีวิตอยู่ได้ ในทางกลับกัน ดวงอาทิตย์ก็ให้โทษแก่สิ่งมีชีวิตบนโลกได้ เช่น ถ้าเราถูกแสงแดดจัดเป็นเวลานานจะทำให้ผิวหนังไหม้เกรียมหรืออาจไม่สบายได้ หรือต้นอ่อนของพืชที่กำลังเจริญเติบโตเมื่อถูกแสงแดดจัดก็อาจเหี่ยวเฉาหรือตายได้</w:t>
      </w:r>
    </w:p>
    <w:p w14:paraId="2ED85F12" w14:textId="77777777" w:rsidR="0002679E" w:rsidRPr="00921063" w:rsidRDefault="00DB3AD7" w:rsidP="00DB3AD7">
      <w:pPr>
        <w:tabs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  <w:cs/>
        </w:rPr>
      </w:pP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>(2) ครูอธิบายเรื่องน่ารู้ เรื่อง การป้องกันอันตรายจากดวงอาทิตย์ ให้นักเรียนเข้าใจว่า ถ้าร่างกายของเราได้รับแสงและความร้อนจากดวงอาทิตย์มากเกินไปอาจส่งผลต่อผิวหนังหรือตาของเราได้ ดังนั้นเราจึงควรป้องกันอันตรายที่อาจเกิดขึ้น โดยการทาครีมกันแดดก่อนออกไปในบริเวณที่มีแสงแดดจัด และเมื่อออกจากบ้าน ควรกางร่มหรือใส่แว่นกันแดดทุกครั้งเพื่อป้องกันอันตรายที่อาจเกิดขึ้น</w:t>
      </w:r>
    </w:p>
    <w:p w14:paraId="3DC406FD" w14:textId="77777777" w:rsidR="0002679E" w:rsidRPr="00986F4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244CDC66" w14:textId="77777777" w:rsidR="0002679E" w:rsidRPr="00921063" w:rsidRDefault="0002679E" w:rsidP="0002679E">
      <w:pPr>
        <w:tabs>
          <w:tab w:val="left" w:pos="545"/>
        </w:tabs>
        <w:autoSpaceDE w:val="0"/>
        <w:autoSpaceDN w:val="0"/>
        <w:adjustRightInd w:val="0"/>
        <w:jc w:val="thaiDistribute"/>
        <w:rPr>
          <w:rFonts w:ascii="TH SarabunPSK" w:eastAsia="WPPrimaryUnicode-Bold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5)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ขั้นประเมิน (</w:t>
      </w:r>
      <w:r>
        <w:rPr>
          <w:rFonts w:ascii="TH SarabunPSK" w:hAnsi="TH SarabunPSK" w:cs="TH SarabunPSK"/>
          <w:b/>
          <w:bCs/>
          <w:sz w:val="32"/>
          <w:szCs w:val="32"/>
        </w:rPr>
        <w:t>Evaluation)</w:t>
      </w:r>
    </w:p>
    <w:p w14:paraId="33AFE948" w14:textId="77777777" w:rsidR="00DB3AD7" w:rsidRPr="00DB3AD7" w:rsidRDefault="00DB3AD7" w:rsidP="00DB3AD7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</w:rPr>
        <w:t xml:space="preserve">(1) </w:t>
      </w: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>ครูให้นักเรียนแต่ละคนพิจารณาว่า จากหัวข้อที่เรียนมาและการปฏิบัติกิจกรรม มีจุดใดบ้างที่ยังไม่เข้าใจหรือยังมีข้อสงสัย ถ้ามี ครูช่วยอธิบายเพิ่มเติมให้นักเรียนเข้าใจ</w:t>
      </w:r>
    </w:p>
    <w:p w14:paraId="7E9539C8" w14:textId="77777777" w:rsidR="00DB3AD7" w:rsidRPr="00DB3AD7" w:rsidRDefault="00DB3AD7" w:rsidP="00DB3AD7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</w:rPr>
        <w:t xml:space="preserve">(2) </w:t>
      </w: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>นักเรียนร่วมกันประเมินการปฏิบัติกิจกรรมกลุ่มว่ามีปัญหาหรืออุปสรรคใด และได้มีการแก้ไขอย่างไรบ้าง</w:t>
      </w:r>
    </w:p>
    <w:p w14:paraId="3DD6AA90" w14:textId="77777777" w:rsidR="00DB3AD7" w:rsidRPr="00DB3AD7" w:rsidRDefault="00DB3AD7" w:rsidP="00DB3AD7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</w:rPr>
        <w:t xml:space="preserve">(3) </w:t>
      </w: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>ครูและนักเรียนร่วมกันแสดงความคิดเห็นเกี่ยวกับประโยชน์ที่ได้รับจากการปฏิบัติกิจกรรม และการนำความรู้ที่ได้ไปใช้ประโยชน์</w:t>
      </w:r>
    </w:p>
    <w:p w14:paraId="6F5A285B" w14:textId="77777777" w:rsidR="00DB3AD7" w:rsidRPr="00DB3AD7" w:rsidRDefault="00DB3AD7" w:rsidP="00DB3AD7">
      <w:pPr>
        <w:tabs>
          <w:tab w:val="left" w:pos="545"/>
          <w:tab w:val="left" w:pos="709"/>
        </w:tabs>
        <w:autoSpaceDE w:val="0"/>
        <w:autoSpaceDN w:val="0"/>
        <w:adjustRightInd w:val="0"/>
        <w:ind w:firstLine="709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</w:rPr>
        <w:t xml:space="preserve">(4) </w:t>
      </w: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 xml:space="preserve">ครูทดสอบความเข้าใจของนักเรียนโดยการให้ตอบคำถาม เช่น </w:t>
      </w:r>
    </w:p>
    <w:p w14:paraId="70CB2749" w14:textId="77777777" w:rsidR="0002679E" w:rsidRPr="00921063" w:rsidRDefault="00DB3AD7" w:rsidP="00DB3AD7">
      <w:pPr>
        <w:tabs>
          <w:tab w:val="left" w:pos="545"/>
          <w:tab w:val="left" w:pos="709"/>
        </w:tabs>
        <w:autoSpaceDE w:val="0"/>
        <w:autoSpaceDN w:val="0"/>
        <w:adjustRightInd w:val="0"/>
        <w:ind w:firstLine="1134"/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</w:rPr>
        <w:t xml:space="preserve">– </w:t>
      </w: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>ความร้อนจากดวงอาทิตย์ช่วยให้เกิดการหมุนเวียนน้ำได้อย่างไร (แนวคำตอบ ความร้อนจากดวงอาทิตย์ทำให้น้ำในแหล่งน้ำระเหยเป็นไอน้ำ แล้วลอยตัวขึ้นสู่ชั้นบรรยากาศกลายเป็นเมฆ แล้วตกลงมา</w:t>
      </w:r>
      <w:r>
        <w:rPr>
          <w:rFonts w:ascii="TH SarabunPSK" w:eastAsia="WPPrimaryUnicode" w:hAnsi="TH SarabunPSK" w:cs="TH SarabunPSK"/>
          <w:sz w:val="32"/>
          <w:szCs w:val="32"/>
          <w:cs/>
        </w:rPr>
        <w:t>เป็นฝนสู่พื้นดินและแหล่งน้ำต่าง</w:t>
      </w: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>ๆ หมุนเวียนเช่นนี้เรื่อยไป ทำให้น้ำไม่สูญหายไปจากโลก)</w:t>
      </w:r>
    </w:p>
    <w:p w14:paraId="3CAF2204" w14:textId="77777777" w:rsidR="00A76CA9" w:rsidRPr="00A76CA9" w:rsidRDefault="00A76CA9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25B8CF18" w14:textId="77777777" w:rsidR="0002679E" w:rsidRPr="00986F43" w:rsidRDefault="0002679E" w:rsidP="0002679E">
      <w:pPr>
        <w:tabs>
          <w:tab w:val="left" w:pos="0"/>
          <w:tab w:val="left" w:pos="545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6F43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3DED84D1" w14:textId="77777777" w:rsidR="00DB3AD7" w:rsidRPr="00DB3AD7" w:rsidRDefault="0002679E" w:rsidP="00DB3AD7">
      <w:pPr>
        <w:tabs>
          <w:tab w:val="left" w:pos="0"/>
          <w:tab w:val="left" w:pos="709"/>
        </w:tabs>
        <w:jc w:val="thaiDistribute"/>
        <w:rPr>
          <w:rFonts w:ascii="TH SarabunPSK" w:eastAsia="WPPrimaryUnicode" w:hAnsi="TH SarabunPSK" w:cs="TH SarabunPSK"/>
          <w:sz w:val="32"/>
          <w:szCs w:val="32"/>
        </w:rPr>
      </w:pPr>
      <w:r>
        <w:rPr>
          <w:rFonts w:ascii="TH SarabunPSK" w:eastAsia="WPPrimaryUnicode" w:hAnsi="TH SarabunPSK" w:cs="TH SarabunPSK"/>
          <w:sz w:val="32"/>
          <w:szCs w:val="32"/>
          <w:cs/>
        </w:rPr>
        <w:tab/>
      </w:r>
      <w:r w:rsidR="00DB3AD7" w:rsidRPr="00DB3AD7">
        <w:rPr>
          <w:rFonts w:ascii="TH SarabunPSK" w:eastAsia="WPPrimaryUnicode" w:hAnsi="TH SarabunPSK" w:cs="TH SarabunPSK"/>
          <w:sz w:val="32"/>
          <w:szCs w:val="32"/>
          <w:cs/>
        </w:rPr>
        <w:t xml:space="preserve">(1) ครูและนักเรียนร่วมกันสรุปเกี่ยวกับประโยชน์จากพลังงานความร้อนของดวงอาทิตย์ โดยร่วมกันเขียนเป็นแผนที่ความคิดหรือผังมโนทัศน์ </w:t>
      </w:r>
    </w:p>
    <w:p w14:paraId="5C0D0923" w14:textId="77777777" w:rsidR="0002679E" w:rsidRPr="00921063" w:rsidRDefault="00DB3AD7" w:rsidP="00DB3AD7">
      <w:pPr>
        <w:tabs>
          <w:tab w:val="left" w:pos="0"/>
          <w:tab w:val="left" w:pos="709"/>
        </w:tabs>
        <w:ind w:firstLine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  <w:cs/>
        </w:rPr>
        <w:lastRenderedPageBreak/>
        <w:t>(2) ครูดำเนินการทดสอบหลังเรียน โดยให้นักเรียนทำแบบทดสอบหลังเรียน เพื่อวัดความก้าวหน้า/ผลสัมฤทธิ์ทางการเรียน หน่วยการเรียนรู้ที่ 7 ของนักเรียน</w:t>
      </w:r>
    </w:p>
    <w:p w14:paraId="7B245AEE" w14:textId="77777777" w:rsidR="0002679E" w:rsidRPr="00986F43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20"/>
          <w:szCs w:val="20"/>
        </w:rPr>
      </w:pPr>
    </w:p>
    <w:p w14:paraId="3CC146C9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10.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</w:t>
      </w:r>
    </w:p>
    <w:p w14:paraId="5DC55D44" w14:textId="77777777" w:rsidR="00DB3AD7" w:rsidRPr="00DB3AD7" w:rsidRDefault="00DB3AD7" w:rsidP="00DB3AD7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>1. รูปหรือสื่อมัลติมีเดียที่แสดงให้เห็นถึงการตากผลไม้และปลา</w:t>
      </w:r>
    </w:p>
    <w:p w14:paraId="7797E825" w14:textId="77777777" w:rsidR="00DB3AD7" w:rsidRPr="00DB3AD7" w:rsidRDefault="00DB3AD7" w:rsidP="00DB3AD7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>2. น้ำ</w:t>
      </w:r>
    </w:p>
    <w:p w14:paraId="19B1C99B" w14:textId="77777777" w:rsidR="00DB3AD7" w:rsidRPr="00DB3AD7" w:rsidRDefault="00DB3AD7" w:rsidP="00DB3AD7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>3. แก้ว</w:t>
      </w:r>
    </w:p>
    <w:p w14:paraId="54900404" w14:textId="77777777" w:rsidR="00DB3AD7" w:rsidRPr="00DB3AD7" w:rsidRDefault="00DB3AD7" w:rsidP="00DB3AD7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>4. เทอร์มอมิเตอร์</w:t>
      </w:r>
    </w:p>
    <w:p w14:paraId="33F6FCF3" w14:textId="77777777" w:rsidR="00DB3AD7" w:rsidRPr="00DB3AD7" w:rsidRDefault="00DB3AD7" w:rsidP="00DB3AD7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>5. แบบทดสอบหลังเรียน</w:t>
      </w:r>
    </w:p>
    <w:p w14:paraId="2552B48B" w14:textId="77777777" w:rsidR="00DB3AD7" w:rsidRPr="00DB3AD7" w:rsidRDefault="00DB3AD7" w:rsidP="00DB3AD7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 xml:space="preserve">6. คู่มือการสอน วิทยาศาสตร์และเทคโนโลยี ชั้นประถมศึกษาปีที่ 3 </w:t>
      </w:r>
    </w:p>
    <w:p w14:paraId="70E51029" w14:textId="77777777" w:rsidR="00DB3AD7" w:rsidRPr="00DB3AD7" w:rsidRDefault="00DB3AD7" w:rsidP="00DB3AD7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 xml:space="preserve">7. สื่อการเรียนรู้ </w:t>
      </w:r>
      <w:r w:rsidRPr="00DB3AD7">
        <w:rPr>
          <w:rFonts w:ascii="TH SarabunPSK" w:eastAsia="WPPrimaryUnicode" w:hAnsi="TH SarabunPSK" w:cs="TH SarabunPSK"/>
          <w:sz w:val="32"/>
          <w:szCs w:val="32"/>
        </w:rPr>
        <w:t xml:space="preserve">PowerPoint </w:t>
      </w: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 xml:space="preserve">รายวิชาพื้นฐานวิทยาศาสตร์และเทคโนโลยี ชั้นประถมศึกษาปีที่ 3  </w:t>
      </w:r>
    </w:p>
    <w:p w14:paraId="1EA9E2AB" w14:textId="77777777" w:rsidR="00DB3AD7" w:rsidRPr="00DB3AD7" w:rsidRDefault="00DB3AD7" w:rsidP="00DB3AD7">
      <w:pPr>
        <w:tabs>
          <w:tab w:val="left" w:pos="0"/>
        </w:tabs>
        <w:ind w:firstLine="709"/>
        <w:rPr>
          <w:rFonts w:ascii="TH SarabunPSK" w:eastAsia="WPPrimaryUnicode" w:hAnsi="TH SarabunPSK" w:cs="TH SarabunPSK"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 xml:space="preserve">8. แบบฝึกทักษะรายวิชาพื้นฐานวิทยาศาสตร์และเทคโนโลยี ชั้นประถมศึกษาปีที่ 3 </w:t>
      </w:r>
    </w:p>
    <w:p w14:paraId="766971A4" w14:textId="77777777" w:rsidR="0002679E" w:rsidRPr="00986F43" w:rsidRDefault="00DB3AD7" w:rsidP="00DB3AD7">
      <w:pPr>
        <w:tabs>
          <w:tab w:val="left" w:pos="0"/>
        </w:tabs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DB3AD7">
        <w:rPr>
          <w:rFonts w:ascii="TH SarabunPSK" w:eastAsia="WPPrimaryUnicode" w:hAnsi="TH SarabunPSK" w:cs="TH SarabunPSK"/>
          <w:sz w:val="32"/>
          <w:szCs w:val="32"/>
          <w:cs/>
        </w:rPr>
        <w:t xml:space="preserve">9. หนังสือเรียนรายวิชาพื้นฐานวิทยาศาสตร์และเทคโนโลยี ชั้นประถมศึกษาปีที่ 3 </w:t>
      </w:r>
      <w:r w:rsidR="00A76CA9" w:rsidRPr="00A76CA9">
        <w:rPr>
          <w:rFonts w:ascii="TH SarabunPSK" w:eastAsia="WPPrimaryUnicode" w:hAnsi="TH SarabunPSK" w:cs="TH SarabunPSK"/>
          <w:sz w:val="32"/>
          <w:szCs w:val="32"/>
          <w:cs/>
        </w:rPr>
        <w:t xml:space="preserve"> </w:t>
      </w:r>
      <w:r w:rsidR="00705D07" w:rsidRPr="00705D07">
        <w:rPr>
          <w:rFonts w:ascii="TH SarabunPSK" w:eastAsia="WPPrimaryUnicode" w:hAnsi="TH SarabunPSK" w:cs="TH SarabunPSK"/>
          <w:sz w:val="32"/>
          <w:szCs w:val="32"/>
          <w:cs/>
        </w:rPr>
        <w:t xml:space="preserve"> </w:t>
      </w:r>
      <w:r w:rsidR="0002679E" w:rsidRPr="00986F43">
        <w:rPr>
          <w:rFonts w:ascii="TH SarabunPSK" w:hAnsi="TH SarabunPSK" w:cs="TH SarabunPSK"/>
          <w:sz w:val="32"/>
          <w:szCs w:val="32"/>
        </w:rPr>
        <w:t xml:space="preserve"> </w:t>
      </w:r>
    </w:p>
    <w:p w14:paraId="46399145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Cs w:val="24"/>
        </w:rPr>
      </w:pPr>
    </w:p>
    <w:p w14:paraId="49C10DF2" w14:textId="77777777" w:rsidR="0002679E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B46B3">
        <w:rPr>
          <w:rFonts w:ascii="TH SarabunPSK" w:hAnsi="TH SarabunPSK" w:cs="TH SarabunPSK"/>
          <w:b/>
          <w:bCs/>
          <w:sz w:val="32"/>
          <w:szCs w:val="32"/>
        </w:rPr>
        <w:t xml:space="preserve">11. </w:t>
      </w:r>
      <w:r w:rsidRPr="00DB46B3">
        <w:rPr>
          <w:rFonts w:ascii="TH SarabunPSK" w:hAnsi="TH SarabunPSK" w:cs="TH SarabunPSK"/>
          <w:b/>
          <w:bCs/>
          <w:sz w:val="32"/>
          <w:szCs w:val="32"/>
          <w:cs/>
        </w:rPr>
        <w:t>การวัดและประเมินผลการเรียนรู้</w:t>
      </w:r>
    </w:p>
    <w:p w14:paraId="0E40DCAD" w14:textId="77777777" w:rsidR="0002679E" w:rsidRPr="00C723E0" w:rsidRDefault="0002679E" w:rsidP="0002679E">
      <w:pPr>
        <w:tabs>
          <w:tab w:val="left" w:pos="0"/>
        </w:tabs>
        <w:rPr>
          <w:rFonts w:ascii="TH SarabunPSK" w:hAnsi="TH SarabunPSK" w:cs="TH SarabunPSK"/>
          <w:b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0"/>
        <w:gridCol w:w="3122"/>
        <w:gridCol w:w="2802"/>
      </w:tblGrid>
      <w:tr w:rsidR="0002679E" w:rsidRPr="00194AA3" w14:paraId="35EDBF7E" w14:textId="77777777" w:rsidTr="009C51FD">
        <w:trPr>
          <w:cantSplit/>
          <w:trHeight w:val="618"/>
        </w:trPr>
        <w:tc>
          <w:tcPr>
            <w:tcW w:w="1782" w:type="pct"/>
            <w:shd w:val="clear" w:color="auto" w:fill="8EAADB" w:themeFill="accent5" w:themeFillTint="99"/>
            <w:vAlign w:val="center"/>
          </w:tcPr>
          <w:p w14:paraId="695E9191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ด้านความรู้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696" w:type="pct"/>
            <w:shd w:val="clear" w:color="auto" w:fill="8EAADB" w:themeFill="accent5" w:themeFillTint="99"/>
            <w:vAlign w:val="center"/>
          </w:tcPr>
          <w:p w14:paraId="6C0354C5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ด้านคุณธรรม จริยธรรมและ               จิตวิทยาศาสตร์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22" w:type="pct"/>
            <w:shd w:val="clear" w:color="auto" w:fill="8EAADB" w:themeFill="accent5" w:themeFillTint="99"/>
            <w:vAlign w:val="center"/>
          </w:tcPr>
          <w:p w14:paraId="56D7F563" w14:textId="77777777" w:rsidR="0002679E" w:rsidRPr="00194AA3" w:rsidRDefault="0002679E" w:rsidP="0002679E">
            <w:pPr>
              <w:tabs>
                <w:tab w:val="left" w:pos="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ด้านทักษะ/กระบวนการ (</w:t>
            </w:r>
            <w:r w:rsidRPr="00194AA3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194AA3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DB3AD7" w:rsidRPr="00986F43" w14:paraId="24A42B75" w14:textId="77777777" w:rsidTr="0002679E">
        <w:tc>
          <w:tcPr>
            <w:tcW w:w="1782" w:type="pct"/>
            <w:shd w:val="clear" w:color="auto" w:fill="auto"/>
          </w:tcPr>
          <w:p w14:paraId="7CD80728" w14:textId="77777777" w:rsidR="00DB3AD7" w:rsidRPr="00DB3AD7" w:rsidRDefault="00DB3AD7" w:rsidP="00DB3AD7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B3AD7">
              <w:rPr>
                <w:rFonts w:ascii="TH SarabunPSK" w:hAnsi="TH SarabunPSK" w:cs="TH SarabunPSK"/>
                <w:sz w:val="32"/>
                <w:szCs w:val="32"/>
                <w:cs/>
              </w:rPr>
              <w:t>1. ซักถามความรู้เรื่องประโยชน์จากพลังงานความร้อนของดวงอาทิตย์</w:t>
            </w:r>
          </w:p>
          <w:p w14:paraId="06978731" w14:textId="77777777" w:rsidR="00DB3AD7" w:rsidRPr="00DB3AD7" w:rsidRDefault="00DB3AD7" w:rsidP="00DB3AD7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B3AD7">
              <w:rPr>
                <w:rFonts w:ascii="TH SarabunPSK" w:hAnsi="TH SarabunPSK" w:cs="TH SarabunPSK"/>
                <w:sz w:val="32"/>
                <w:szCs w:val="32"/>
                <w:cs/>
              </w:rPr>
              <w:t>2. ตรวจชิ้นงานหรือภาระงานของกิจกรรมฝึกทักษะระหว่างเรียน</w:t>
            </w:r>
          </w:p>
          <w:p w14:paraId="7E2A0770" w14:textId="77777777" w:rsidR="00DB3AD7" w:rsidRPr="00DB3AD7" w:rsidRDefault="00DB3AD7" w:rsidP="00DB3AD7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B3AD7">
              <w:rPr>
                <w:rFonts w:ascii="TH SarabunPSK" w:hAnsi="TH SarabunPSK" w:cs="TH SarabunPSK"/>
                <w:sz w:val="32"/>
                <w:szCs w:val="32"/>
                <w:cs/>
              </w:rPr>
              <w:t>3. ทดสอบหลังเรียนโดยใช้แบบทดสอบหลังเรียน</w:t>
            </w:r>
          </w:p>
        </w:tc>
        <w:tc>
          <w:tcPr>
            <w:tcW w:w="1696" w:type="pct"/>
            <w:shd w:val="clear" w:color="auto" w:fill="auto"/>
          </w:tcPr>
          <w:p w14:paraId="2D6C4D13" w14:textId="77777777" w:rsidR="00DB3AD7" w:rsidRPr="00DB3AD7" w:rsidRDefault="00DB3AD7" w:rsidP="00DB3AD7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B3AD7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ประเมินเจตคติทางวิทยาศาสตร์เป็นรายบุคคลโดยการสังเกตและใช้แบบวัดเจตคติทางวิทยาศาสตร์</w:t>
            </w:r>
          </w:p>
          <w:p w14:paraId="2ED58F45" w14:textId="77777777" w:rsidR="00DB3AD7" w:rsidRPr="00DB3AD7" w:rsidRDefault="00DB3AD7" w:rsidP="00DB3AD7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B3AD7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ประเมินเจตคติต่อวิทยาศาสตร์เป็นรายบุคคลโดยการสังเกตและใช้แบบวัดเจตคติต่อวิทยาศาสตร์</w:t>
            </w:r>
          </w:p>
        </w:tc>
        <w:tc>
          <w:tcPr>
            <w:tcW w:w="1522" w:type="pct"/>
            <w:shd w:val="clear" w:color="auto" w:fill="auto"/>
          </w:tcPr>
          <w:p w14:paraId="51E61AD7" w14:textId="77777777" w:rsidR="00DB3AD7" w:rsidRPr="00DB3AD7" w:rsidRDefault="00DB3AD7" w:rsidP="00DB3AD7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B3AD7">
              <w:rPr>
                <w:rFonts w:ascii="TH SarabunPSK" w:hAnsi="TH SarabunPSK" w:cs="TH SarabunPSK"/>
                <w:sz w:val="32"/>
                <w:szCs w:val="32"/>
                <w:cs/>
              </w:rPr>
              <w:t>1. ประเมินทักษะกระบวนการทางวิทยาศาสตร์โดยใช้แบบวัดทักษะกระบวนการทางวิทยาศาสตร์</w:t>
            </w:r>
          </w:p>
          <w:p w14:paraId="03A07C9B" w14:textId="77777777" w:rsidR="00DB3AD7" w:rsidRPr="00DB3AD7" w:rsidRDefault="00DB3AD7" w:rsidP="00DB3AD7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B3AD7">
              <w:rPr>
                <w:rFonts w:ascii="TH SarabunPSK" w:hAnsi="TH SarabunPSK" w:cs="TH SarabunPSK"/>
                <w:sz w:val="32"/>
                <w:szCs w:val="32"/>
                <w:cs/>
              </w:rPr>
              <w:t>2. ประเมินทักษะการคิดโดยการสังเกตการทำงานกลุ่ม</w:t>
            </w:r>
          </w:p>
          <w:p w14:paraId="3ED8F943" w14:textId="77777777" w:rsidR="00DB3AD7" w:rsidRPr="00DB3AD7" w:rsidRDefault="00DB3AD7" w:rsidP="00DB3AD7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B3AD7">
              <w:rPr>
                <w:rFonts w:ascii="TH SarabunPSK" w:hAnsi="TH SarabunPSK" w:cs="TH SarabunPSK"/>
                <w:sz w:val="32"/>
                <w:szCs w:val="32"/>
                <w:cs/>
              </w:rPr>
              <w:t>3. ประเมินทักษะการแก้ปัญหาโดยการสังเกตการทำงานกลุ่ม</w:t>
            </w:r>
          </w:p>
          <w:p w14:paraId="24DF4699" w14:textId="77777777" w:rsidR="00DB3AD7" w:rsidRPr="00DB3AD7" w:rsidRDefault="00DB3AD7" w:rsidP="00DB3AD7">
            <w:pPr>
              <w:ind w:left="227" w:hanging="227"/>
              <w:rPr>
                <w:rFonts w:ascii="TH SarabunPSK" w:hAnsi="TH SarabunPSK" w:cs="TH SarabunPSK"/>
                <w:sz w:val="32"/>
                <w:szCs w:val="32"/>
              </w:rPr>
            </w:pPr>
            <w:r w:rsidRPr="00DB3AD7">
              <w:rPr>
                <w:rFonts w:ascii="TH SarabunPSK" w:hAnsi="TH SarabunPSK" w:cs="TH SarabunPSK"/>
                <w:sz w:val="32"/>
                <w:szCs w:val="32"/>
                <w:cs/>
              </w:rPr>
              <w:t>4. ประเมินพฤติกรรมในการปฏิบัติกิจกรรมเป็นรายบุคคลหรือรายกลุ่มโดยการสังเกตการทำงานกลุ่ม</w:t>
            </w:r>
          </w:p>
        </w:tc>
      </w:tr>
    </w:tbl>
    <w:p w14:paraId="4923F31B" w14:textId="77777777" w:rsidR="0002679E" w:rsidRPr="00194AA3" w:rsidRDefault="0002679E" w:rsidP="0002679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</w:p>
    <w:p w14:paraId="03323737" w14:textId="77777777" w:rsidR="00D90902" w:rsidRDefault="00D9090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87CFBBE" w14:textId="77777777" w:rsidR="00D90902" w:rsidRDefault="00D9090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DD27BCC" w14:textId="77777777" w:rsidR="00D90902" w:rsidRDefault="00D9090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EE40E6F" w14:textId="77777777" w:rsidR="00D90902" w:rsidRDefault="00D9090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E0AA38D" w14:textId="3DF38C02" w:rsidR="00D90902" w:rsidRDefault="00D90902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34F10A7" w14:textId="4B3EAE09" w:rsidR="00912B5B" w:rsidRDefault="00912B5B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EA7612B" w14:textId="77777777" w:rsidR="00912B5B" w:rsidRDefault="00912B5B" w:rsidP="0002679E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9AAACB2" w14:textId="77777777" w:rsidR="00930C5D" w:rsidRPr="00194AA3" w:rsidRDefault="00930C5D" w:rsidP="00930C5D">
      <w:pPr>
        <w:tabs>
          <w:tab w:val="left" w:pos="0"/>
          <w:tab w:val="left" w:pos="8080"/>
        </w:tabs>
        <w:autoSpaceDE w:val="0"/>
        <w:autoSpaceDN w:val="0"/>
        <w:adjustRightInd w:val="0"/>
        <w:spacing w:line="20" w:lineRule="atLeast"/>
        <w:ind w:right="-2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94AA3">
        <w:rPr>
          <w:rFonts w:ascii="TH SarabunPSK" w:hAnsi="TH SarabunPSK" w:cs="TH SarabunPSK"/>
          <w:b/>
          <w:bCs/>
          <w:sz w:val="32"/>
          <w:szCs w:val="32"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194AA3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194AA3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63AFF5D7" w14:textId="77777777" w:rsidR="00930C5D" w:rsidRPr="00194AA3" w:rsidRDefault="00930C5D" w:rsidP="00930C5D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.1  </w:t>
      </w:r>
      <w:r w:rsidRPr="00194AA3">
        <w:rPr>
          <w:rFonts w:ascii="TH SarabunPSK" w:hAnsi="TH SarabunPSK" w:cs="TH SarabunPSK"/>
          <w:sz w:val="32"/>
          <w:szCs w:val="32"/>
          <w:cs/>
        </w:rPr>
        <w:t>สรุปผลหลังการจัดการเรียนรู้</w:t>
      </w:r>
      <w:proofErr w:type="gramEnd"/>
    </w:p>
    <w:p w14:paraId="70771663" w14:textId="77777777" w:rsidR="00930C5D" w:rsidRPr="00194AA3" w:rsidRDefault="00930C5D" w:rsidP="00930C5D">
      <w:pPr>
        <w:spacing w:line="20" w:lineRule="atLeast"/>
        <w:ind w:left="1189" w:hanging="19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 xml:space="preserve">1. </w:t>
      </w:r>
      <w:r w:rsidRPr="00194AA3">
        <w:rPr>
          <w:rFonts w:ascii="TH SarabunPSK" w:hAnsi="TH SarabunPSK" w:cs="TH SarabunPSK"/>
          <w:sz w:val="32"/>
          <w:szCs w:val="32"/>
          <w:cs/>
        </w:rPr>
        <w:t>นักเรียนจำนวน..................คน</w:t>
      </w:r>
    </w:p>
    <w:p w14:paraId="23A2D9A4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ผ่านจุดประสงค์การเรียนรู้......................คน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39841DDA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ไม่ผ่านจุดประสงค์การเรียนรู้..................คน</w:t>
      </w:r>
      <w:r w:rsidRPr="00194AA3">
        <w:rPr>
          <w:rFonts w:ascii="TH SarabunPSK" w:hAnsi="TH SarabunPSK" w:cs="TH SarabunPSK"/>
          <w:sz w:val="32"/>
          <w:szCs w:val="32"/>
          <w:cs/>
        </w:rPr>
        <w:tab/>
      </w:r>
      <w:r w:rsidRPr="00194AA3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</w:t>
      </w:r>
    </w:p>
    <w:p w14:paraId="1C7A13A8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นักเรียนนี่ไม่ผ่าน มีดังนี้</w:t>
      </w:r>
    </w:p>
    <w:p w14:paraId="1250D73F" w14:textId="77777777" w:rsidR="00930C5D" w:rsidRPr="00194AA3" w:rsidRDefault="00930C5D" w:rsidP="00930C5D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>1.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2.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425E3CBD" w14:textId="77777777" w:rsidR="00930C5D" w:rsidRPr="00194AA3" w:rsidRDefault="00930C5D" w:rsidP="00930C5D">
      <w:pPr>
        <w:pStyle w:val="ac"/>
        <w:spacing w:after="0" w:line="20" w:lineRule="atLeast"/>
        <w:ind w:left="1701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>3.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4.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5.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6.</w:t>
      </w: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</w:t>
      </w:r>
    </w:p>
    <w:p w14:paraId="344D08FC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แนวทางแก้ไขนักเรียนที่ไม่ผ่านจุดประสงค์การเรียนรู้</w:t>
      </w:r>
    </w:p>
    <w:p w14:paraId="0A5E7BB9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BD2951" w14:textId="77777777" w:rsidR="00930C5D" w:rsidRPr="00194AA3" w:rsidRDefault="00930C5D" w:rsidP="00930C5D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2. นักเรียนมีความรู้ความเข้าใจ (</w:t>
      </w:r>
      <w:r w:rsidRPr="00194AA3">
        <w:rPr>
          <w:rFonts w:ascii="TH SarabunPSK" w:hAnsi="TH SarabunPSK" w:cs="TH SarabunPSK"/>
          <w:sz w:val="32"/>
          <w:szCs w:val="32"/>
        </w:rPr>
        <w:t>K)</w:t>
      </w:r>
    </w:p>
    <w:p w14:paraId="24E702B6" w14:textId="77777777" w:rsidR="00930C5D" w:rsidRPr="00194AA3" w:rsidRDefault="00930C5D" w:rsidP="00930C5D">
      <w:pPr>
        <w:spacing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5FC460" w14:textId="77777777" w:rsidR="00930C5D" w:rsidRPr="00194AA3" w:rsidRDefault="00930C5D" w:rsidP="00930C5D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3. นักเรียนมีความรู้เกิดทักษะ (</w:t>
      </w:r>
      <w:r w:rsidRPr="00194AA3">
        <w:rPr>
          <w:rFonts w:ascii="TH SarabunPSK" w:hAnsi="TH SarabunPSK" w:cs="TH SarabunPSK"/>
          <w:sz w:val="32"/>
          <w:szCs w:val="32"/>
        </w:rPr>
        <w:t>P)</w:t>
      </w:r>
    </w:p>
    <w:p w14:paraId="6DFD82EB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94AA3">
        <w:rPr>
          <w:rFonts w:ascii="TH SarabunPSK" w:hAnsi="TH SarabunPSK" w:cs="TH SarabunPSK"/>
          <w:sz w:val="32"/>
          <w:szCs w:val="32"/>
        </w:rPr>
        <w:t xml:space="preserve">  </w:t>
      </w:r>
    </w:p>
    <w:p w14:paraId="31946EBA" w14:textId="77777777" w:rsidR="00930C5D" w:rsidRPr="00194AA3" w:rsidRDefault="00930C5D" w:rsidP="00930C5D">
      <w:pPr>
        <w:spacing w:line="20" w:lineRule="atLeast"/>
        <w:ind w:left="633" w:firstLine="360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 xml:space="preserve">4. นักเรียนมีเจตคติ ค่านิยม คุณธรรมจริยธรรม </w:t>
      </w:r>
      <w:r w:rsidRPr="00194AA3">
        <w:rPr>
          <w:rFonts w:ascii="TH SarabunPSK" w:hAnsi="TH SarabunPSK" w:cs="TH SarabunPSK"/>
          <w:sz w:val="32"/>
          <w:szCs w:val="32"/>
        </w:rPr>
        <w:t>(A)</w:t>
      </w:r>
    </w:p>
    <w:p w14:paraId="2668AB11" w14:textId="77777777" w:rsidR="00930C5D" w:rsidRPr="00194AA3" w:rsidRDefault="00930C5D" w:rsidP="00930C5D">
      <w:pPr>
        <w:pStyle w:val="ac"/>
        <w:spacing w:after="0" w:line="20" w:lineRule="atLeast"/>
        <w:ind w:left="127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776852" w14:textId="77777777" w:rsidR="00930C5D" w:rsidRPr="00194AA3" w:rsidRDefault="00930C5D" w:rsidP="00930C5D">
      <w:pPr>
        <w:spacing w:line="20" w:lineRule="atLeast"/>
        <w:ind w:firstLine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.2  </w:t>
      </w:r>
      <w:r w:rsidRPr="00194AA3">
        <w:rPr>
          <w:rFonts w:ascii="TH SarabunPSK" w:hAnsi="TH SarabunPSK" w:cs="TH SarabunPSK"/>
          <w:sz w:val="32"/>
          <w:szCs w:val="32"/>
          <w:cs/>
        </w:rPr>
        <w:t>ปัญหา</w:t>
      </w:r>
      <w:proofErr w:type="gramEnd"/>
      <w:r w:rsidRPr="00194AA3">
        <w:rPr>
          <w:rFonts w:ascii="TH SarabunPSK" w:hAnsi="TH SarabunPSK" w:cs="TH SarabunPSK"/>
          <w:sz w:val="32"/>
          <w:szCs w:val="32"/>
          <w:cs/>
        </w:rPr>
        <w:t xml:space="preserve"> อุปสรรค และแนวทางแก้ไข</w:t>
      </w:r>
    </w:p>
    <w:p w14:paraId="37E9CDA8" w14:textId="77777777" w:rsidR="00930C5D" w:rsidRDefault="00930C5D" w:rsidP="00930C5D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1F8384E5" w14:textId="77777777" w:rsidR="00930C5D" w:rsidRPr="00194AA3" w:rsidRDefault="00930C5D" w:rsidP="00930C5D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</w:rPr>
      </w:pPr>
      <w:proofErr w:type="gramStart"/>
      <w:r w:rsidRPr="00194AA3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 w:rsidRPr="00194AA3">
        <w:rPr>
          <w:rFonts w:ascii="TH SarabunPSK" w:hAnsi="TH SarabunPSK" w:cs="TH SarabunPSK"/>
          <w:sz w:val="32"/>
          <w:szCs w:val="32"/>
        </w:rPr>
        <w:t xml:space="preserve">.3  </w:t>
      </w:r>
      <w:r w:rsidRPr="00194AA3">
        <w:rPr>
          <w:rFonts w:ascii="TH SarabunPSK" w:hAnsi="TH SarabunPSK" w:cs="TH SarabunPSK"/>
          <w:sz w:val="32"/>
          <w:szCs w:val="32"/>
          <w:cs/>
        </w:rPr>
        <w:t>ข้อเสนอแนะ</w:t>
      </w:r>
      <w:proofErr w:type="gramEnd"/>
    </w:p>
    <w:p w14:paraId="138DF706" w14:textId="77777777" w:rsidR="00930C5D" w:rsidRPr="00194AA3" w:rsidRDefault="00930C5D" w:rsidP="00930C5D">
      <w:pPr>
        <w:tabs>
          <w:tab w:val="left" w:pos="993"/>
        </w:tabs>
        <w:spacing w:line="20" w:lineRule="atLeast"/>
        <w:ind w:left="426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………………………………………………………………………………………………………………………………………….</w:t>
      </w:r>
    </w:p>
    <w:p w14:paraId="484A4CA3" w14:textId="77777777" w:rsidR="00930C5D" w:rsidRPr="00194AA3" w:rsidRDefault="00930C5D" w:rsidP="00930C5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56AF08A" w14:textId="77777777" w:rsidR="00930C5D" w:rsidRPr="00194AA3" w:rsidRDefault="00930C5D" w:rsidP="00930C5D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</w:t>
      </w:r>
    </w:p>
    <w:p w14:paraId="529ACA7A" w14:textId="77777777" w:rsidR="00930C5D" w:rsidRPr="00194AA3" w:rsidRDefault="00930C5D" w:rsidP="00930C5D">
      <w:pPr>
        <w:jc w:val="center"/>
        <w:rPr>
          <w:rFonts w:ascii="TH SarabunPSK" w:hAnsi="TH SarabunPSK" w:cs="TH SarabunPSK"/>
          <w:sz w:val="32"/>
          <w:szCs w:val="32"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ส่วน</w:t>
      </w:r>
      <w:r w:rsidRPr="00194AA3">
        <w:rPr>
          <w:rFonts w:ascii="TH SarabunPSK" w:hAnsi="TH SarabunPSK" w:cs="TH SarabunPSK"/>
          <w:sz w:val="32"/>
          <w:szCs w:val="32"/>
          <w:cs/>
        </w:rPr>
        <w:t>)</w:t>
      </w:r>
    </w:p>
    <w:p w14:paraId="17569D30" w14:textId="77777777" w:rsidR="00930C5D" w:rsidRPr="00194AA3" w:rsidRDefault="00930C5D" w:rsidP="00930C5D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94AA3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ครู</w:t>
      </w:r>
    </w:p>
    <w:p w14:paraId="70D8FF5E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FC9BD8C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9797C34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49E904A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121F9B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C53440B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661F75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5D18D98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331BBA4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สมรรถนะสำคัญของผู้เรียน</w:t>
      </w:r>
    </w:p>
    <w:p w14:paraId="45F837A1" w14:textId="77777777" w:rsidR="00930C5D" w:rsidRPr="00341082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E7AE60A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สมรรถนะการจัดการตนเอง</w:t>
      </w:r>
    </w:p>
    <w:p w14:paraId="2BD80392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สมรรถนะการคิดขั้นสูง</w:t>
      </w:r>
    </w:p>
    <w:p w14:paraId="190DCE22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ความสามารถในการสื่อสาร</w:t>
      </w:r>
    </w:p>
    <w:p w14:paraId="41A9BCE0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สมรรถนะการรวมพลังทำงานเป็นทีม</w:t>
      </w:r>
    </w:p>
    <w:p w14:paraId="27BFC501" w14:textId="77777777" w:rsidR="00930C5D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สมรรถนะการเป็นพลงเมืองที่เข้มแข็ง</w:t>
      </w:r>
    </w:p>
    <w:p w14:paraId="02F572DC" w14:textId="77777777" w:rsidR="00930C5D" w:rsidRPr="00341082" w:rsidRDefault="00930C5D" w:rsidP="00930C5D">
      <w:pPr>
        <w:numPr>
          <w:ilvl w:val="0"/>
          <w:numId w:val="41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สมรรถนะการอยู่ร่วมกับธรรมชาติ และวิทยาการอย่างยั่งยืน</w:t>
      </w:r>
    </w:p>
    <w:p w14:paraId="1D441DF1" w14:textId="77777777" w:rsidR="00930C5D" w:rsidRPr="008D2C7F" w:rsidRDefault="00930C5D" w:rsidP="00930C5D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593D6CFC" w14:textId="77777777" w:rsidR="00930C5D" w:rsidRPr="008D2C7F" w:rsidRDefault="00930C5D" w:rsidP="00930C5D">
      <w:pPr>
        <w:spacing w:line="276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248AE680" w14:textId="77777777" w:rsidR="00930C5D" w:rsidRPr="008D2C7F" w:rsidRDefault="00930C5D" w:rsidP="00930C5D">
      <w:pPr>
        <w:spacing w:line="276" w:lineRule="auto"/>
        <w:rPr>
          <w:rFonts w:ascii="TH SarabunPSK" w:hAnsi="TH SarabunPSK" w:cs="TH SarabunPSK"/>
          <w:sz w:val="16"/>
          <w:szCs w:val="16"/>
        </w:rPr>
      </w:pPr>
    </w:p>
    <w:p w14:paraId="7FB98600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D2C7F">
        <w:rPr>
          <w:rFonts w:ascii="TH SarabunPSK" w:hAnsi="TH SarabunPSK" w:cs="TH SarabunPSK"/>
          <w:b/>
          <w:bCs/>
          <w:sz w:val="36"/>
          <w:szCs w:val="36"/>
          <w:cs/>
        </w:rPr>
        <w:t>คุณลักษณะอันพึงประสงค์</w:t>
      </w:r>
    </w:p>
    <w:p w14:paraId="0B56B579" w14:textId="77777777" w:rsidR="00930C5D" w:rsidRPr="008D2C7F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87CA605" w14:textId="77777777" w:rsidR="00930C5D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รักชาติศาสน์ กษัตริย์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0F9D71A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14:paraId="0BBDA64A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14:paraId="05A10DF3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14:paraId="0EA0D093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14:paraId="4A6E5674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14:paraId="05F7876F" w14:textId="77777777" w:rsidR="00930C5D" w:rsidRPr="00341082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รักความเป็นไทย</w:t>
      </w:r>
    </w:p>
    <w:p w14:paraId="04135CAF" w14:textId="77777777" w:rsidR="00930C5D" w:rsidRPr="008D2C7F" w:rsidRDefault="00930C5D" w:rsidP="00930C5D">
      <w:pPr>
        <w:numPr>
          <w:ilvl w:val="0"/>
          <w:numId w:val="42"/>
        </w:num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41082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14:paraId="75D75141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605526D8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DC00C9A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BB04B83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54D92B9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C02642E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2C9E930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2703C449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568DE2EF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1C47D06E" w14:textId="77777777" w:rsidR="00930C5D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A13CB21" w14:textId="77777777" w:rsidR="00930C5D" w:rsidRDefault="00930C5D" w:rsidP="00930C5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3464692F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B2412C2" w14:textId="77777777" w:rsidR="00930C5D" w:rsidRDefault="00930C5D" w:rsidP="00930C5D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F0586C" w14:textId="77777777" w:rsidR="00930C5D" w:rsidRDefault="00930C5D" w:rsidP="00930C5D"/>
    <w:p w14:paraId="7C7CE6B2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D2C7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ความเห็นของหัวหน้าสถานศึกษา/ผู้ที่ได้รับมอบหมาย</w:t>
      </w:r>
    </w:p>
    <w:p w14:paraId="5EAB3519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  <w:t>ได้ทำการตรวจแผนการจัดการเรียนรู้ของ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นางอังคณา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ส่วน </w:t>
      </w:r>
      <w:r w:rsidRPr="008D2C7F">
        <w:rPr>
          <w:rFonts w:ascii="TH SarabunPSK" w:hAnsi="TH SarabunPSK" w:cs="TH SarabunPSK"/>
          <w:sz w:val="32"/>
          <w:szCs w:val="32"/>
          <w:cs/>
        </w:rPr>
        <w:t>แล้วมีความคิดเห็นดังนี้</w:t>
      </w:r>
    </w:p>
    <w:p w14:paraId="6920E95B" w14:textId="77777777" w:rsidR="00930C5D" w:rsidRPr="008D2C7F" w:rsidRDefault="00930C5D" w:rsidP="00930C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1.  เป็นแผนการจัดการเรียนรู้ที่</w:t>
      </w:r>
    </w:p>
    <w:p w14:paraId="2EA529C4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14:paraId="114018A7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ดี</w:t>
      </w:r>
    </w:p>
    <w:p w14:paraId="62FE66FA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พอใช้</w:t>
      </w:r>
    </w:p>
    <w:p w14:paraId="54C17A62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14:paraId="1D80DB38" w14:textId="77777777" w:rsidR="00930C5D" w:rsidRPr="008D2C7F" w:rsidRDefault="00930C5D" w:rsidP="00930C5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2.   การจัดกิจกรรมได้นำเอากระบวนการเรียนรู้</w:t>
      </w:r>
    </w:p>
    <w:p w14:paraId="7366B01C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เน้นผู้เรียนเป็นสำคัญมาใช้ในการสอนได้อย่างเหมาะสม</w:t>
      </w:r>
    </w:p>
    <w:p w14:paraId="457F07ED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14:paraId="355FDC5A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3.  เป็นแผนการจัดการเรียนรู้ที่</w:t>
      </w:r>
    </w:p>
    <w:p w14:paraId="39952696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</w:rPr>
        <w:sym w:font="Wingdings" w:char="F072"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นำไปใช้ได้จริง</w:t>
      </w:r>
    </w:p>
    <w:p w14:paraId="29F623AE" w14:textId="77777777" w:rsidR="00930C5D" w:rsidRPr="008D2C7F" w:rsidRDefault="00930C5D" w:rsidP="00930C5D">
      <w:pPr>
        <w:numPr>
          <w:ilvl w:val="0"/>
          <w:numId w:val="4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ควรปรับปรุงก่อนนำไปใช้</w:t>
      </w:r>
    </w:p>
    <w:p w14:paraId="62C3A639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4.  ข้อเสนอแนะอื่นๆ</w:t>
      </w:r>
    </w:p>
    <w:p w14:paraId="06CCB4A6" w14:textId="77777777" w:rsidR="00930C5D" w:rsidRPr="008D2C7F" w:rsidRDefault="00930C5D" w:rsidP="00930C5D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...................</w:t>
      </w:r>
      <w:r w:rsidRPr="008D2C7F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</w:t>
      </w:r>
    </w:p>
    <w:p w14:paraId="763AF2E8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E85ADBC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</w:p>
    <w:p w14:paraId="7966DE15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</w:r>
      <w:r w:rsidRPr="008D2C7F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</w:t>
      </w:r>
    </w:p>
    <w:p w14:paraId="7A62D532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อุไสนี</w:t>
      </w:r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3C99CBE3" w14:textId="77777777" w:rsidR="00930C5D" w:rsidRDefault="00930C5D" w:rsidP="00930C5D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หัวหน้าฝ่ายบริหารงานวิชาการ</w:t>
      </w:r>
    </w:p>
    <w:p w14:paraId="732F8C84" w14:textId="77777777" w:rsidR="00930C5D" w:rsidRDefault="00930C5D" w:rsidP="00930C5D">
      <w:pPr>
        <w:pBdr>
          <w:bottom w:val="single" w:sz="6" w:space="1" w:color="auto"/>
        </w:pBdr>
        <w:jc w:val="thaiDistribute"/>
        <w:rPr>
          <w:rFonts w:ascii="TH SarabunPSK" w:hAnsi="TH SarabunPSK" w:cs="TH SarabunPSK"/>
          <w:sz w:val="32"/>
          <w:szCs w:val="32"/>
        </w:rPr>
      </w:pPr>
    </w:p>
    <w:p w14:paraId="022EA7FB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2EEFDC2" w14:textId="77777777" w:rsidR="00930C5D" w:rsidRDefault="00930C5D" w:rsidP="00930C5D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ความเห็นของผู้บริหารสถานศึกษา</w:t>
      </w:r>
    </w:p>
    <w:p w14:paraId="3589D073" w14:textId="77777777" w:rsidR="00930C5D" w:rsidRDefault="00930C5D" w:rsidP="00930C5D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958A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D2C7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30E9583" w14:textId="77777777" w:rsidR="00930C5D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18A6BE0" w14:textId="77777777" w:rsidR="00930C5D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6594D71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</w:t>
      </w:r>
    </w:p>
    <w:p w14:paraId="7AFCA317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</w:t>
      </w:r>
      <w:r w:rsidRPr="008D2C7F">
        <w:rPr>
          <w:rFonts w:ascii="TH SarabunPSK" w:hAnsi="TH SarabunPSK" w:cs="TH SarabunPSK"/>
          <w:sz w:val="32"/>
          <w:szCs w:val="32"/>
          <w:cs/>
        </w:rPr>
        <w:t>(</w:t>
      </w:r>
      <w:r w:rsidRPr="00A958A9">
        <w:rPr>
          <w:rFonts w:ascii="TH SarabunPSK" w:hAnsi="TH SarabunPSK" w:cs="TH SarabunPSK"/>
          <w:sz w:val="32"/>
          <w:szCs w:val="32"/>
          <w:cs/>
        </w:rPr>
        <w:t>นายพิมล  โชติพาน</w:t>
      </w:r>
      <w:proofErr w:type="spellStart"/>
      <w:r w:rsidRPr="00A958A9">
        <w:rPr>
          <w:rFonts w:ascii="TH SarabunPSK" w:hAnsi="TH SarabunPSK" w:cs="TH SarabunPSK"/>
          <w:sz w:val="32"/>
          <w:szCs w:val="32"/>
          <w:cs/>
        </w:rPr>
        <w:t>ิช</w:t>
      </w:r>
      <w:proofErr w:type="spellEnd"/>
      <w:r w:rsidRPr="008D2C7F">
        <w:rPr>
          <w:rFonts w:ascii="TH SarabunPSK" w:hAnsi="TH SarabunPSK" w:cs="TH SarabunPSK"/>
          <w:sz w:val="32"/>
          <w:szCs w:val="32"/>
          <w:cs/>
        </w:rPr>
        <w:t>)</w:t>
      </w:r>
    </w:p>
    <w:p w14:paraId="4909AEA7" w14:textId="77777777" w:rsidR="00930C5D" w:rsidRPr="008D2C7F" w:rsidRDefault="00930C5D" w:rsidP="00930C5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D2C7F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8D2C7F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C4AC7">
        <w:rPr>
          <w:rFonts w:ascii="TH SarabunPSK" w:hAnsi="TH SarabunPSK" w:cs="TH SarabunPSK"/>
          <w:sz w:val="32"/>
          <w:szCs w:val="32"/>
          <w:cs/>
        </w:rPr>
        <w:t>ผู้อำนวยการโรงเรียนบ้านเกาะสาหร่ายชัยพัฒนา</w:t>
      </w:r>
    </w:p>
    <w:sectPr w:rsidR="00930C5D" w:rsidRPr="008D2C7F" w:rsidSect="00F703E6">
      <w:pgSz w:w="11906" w:h="16838" w:code="9"/>
      <w:pgMar w:top="1701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F05DC" w14:textId="77777777" w:rsidR="0016117C" w:rsidRDefault="0016117C" w:rsidP="00A4625C">
      <w:r>
        <w:separator/>
      </w:r>
    </w:p>
  </w:endnote>
  <w:endnote w:type="continuationSeparator" w:id="0">
    <w:p w14:paraId="2464365C" w14:textId="77777777" w:rsidR="0016117C" w:rsidRDefault="0016117C" w:rsidP="00A46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Primary">
    <w:altName w:val="Angsana New"/>
    <w:charset w:val="DE"/>
    <w:family w:val="roman"/>
    <w:pitch w:val="variable"/>
    <w:sig w:usb0="01000000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Primary Unicode">
    <w:altName w:val="Calibri"/>
    <w:charset w:val="00"/>
    <w:family w:val="auto"/>
    <w:pitch w:val="variable"/>
    <w:sig w:usb0="00000000" w:usb1="500078FB" w:usb2="00000000" w:usb3="00000000" w:csb0="0001019F" w:csb1="00000000"/>
  </w:font>
  <w:font w:name="Andale Sans UI">
    <w:altName w:val="Arial Unicode MS"/>
    <w:charset w:val="DE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PPrimaryUnicode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10001" w:csb1="00000000"/>
  </w:font>
  <w:font w:name="WPPrimaryUnicode-Bold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5767" w14:textId="77777777" w:rsidR="0016117C" w:rsidRDefault="0016117C" w:rsidP="00A4625C">
      <w:r>
        <w:separator/>
      </w:r>
    </w:p>
  </w:footnote>
  <w:footnote w:type="continuationSeparator" w:id="0">
    <w:p w14:paraId="67FFE3F5" w14:textId="77777777" w:rsidR="0016117C" w:rsidRDefault="0016117C" w:rsidP="00A46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WP Primary"/>
      </w:rPr>
    </w:lvl>
  </w:abstractNum>
  <w:abstractNum w:abstractNumId="5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WP Primary"/>
      </w:r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9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00B13E0C"/>
    <w:multiLevelType w:val="hybridMultilevel"/>
    <w:tmpl w:val="155494BE"/>
    <w:lvl w:ilvl="0" w:tplc="6BCABB4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2477A80"/>
    <w:multiLevelType w:val="hybridMultilevel"/>
    <w:tmpl w:val="C9602440"/>
    <w:lvl w:ilvl="0" w:tplc="C74654C2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196544"/>
    <w:multiLevelType w:val="hybridMultilevel"/>
    <w:tmpl w:val="5CD6032E"/>
    <w:lvl w:ilvl="0" w:tplc="E912F628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78B0816"/>
    <w:multiLevelType w:val="hybridMultilevel"/>
    <w:tmpl w:val="5186E552"/>
    <w:lvl w:ilvl="0" w:tplc="D91ED8C4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 w15:restartNumberingAfterBreak="0">
    <w:nsid w:val="0CF07C2A"/>
    <w:multiLevelType w:val="hybridMultilevel"/>
    <w:tmpl w:val="43E2A84C"/>
    <w:lvl w:ilvl="0" w:tplc="35D822B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8A6799"/>
    <w:multiLevelType w:val="hybridMultilevel"/>
    <w:tmpl w:val="2876C186"/>
    <w:lvl w:ilvl="0" w:tplc="0EE014C4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D83761"/>
    <w:multiLevelType w:val="hybridMultilevel"/>
    <w:tmpl w:val="7C647188"/>
    <w:lvl w:ilvl="0" w:tplc="77849030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3B0C41"/>
    <w:multiLevelType w:val="hybridMultilevel"/>
    <w:tmpl w:val="AE6C090A"/>
    <w:lvl w:ilvl="0" w:tplc="58BCB154">
      <w:start w:val="8"/>
      <w:numFmt w:val="bullet"/>
      <w:lvlText w:val=""/>
      <w:lvlJc w:val="left"/>
      <w:pPr>
        <w:ind w:left="144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26D1DA2"/>
    <w:multiLevelType w:val="hybridMultilevel"/>
    <w:tmpl w:val="161218BE"/>
    <w:lvl w:ilvl="0" w:tplc="F0C2F98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7D38A0"/>
    <w:multiLevelType w:val="hybridMultilevel"/>
    <w:tmpl w:val="B45E1BB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1" w15:restartNumberingAfterBreak="0">
    <w:nsid w:val="154D5380"/>
    <w:multiLevelType w:val="hybridMultilevel"/>
    <w:tmpl w:val="1758D114"/>
    <w:lvl w:ilvl="0" w:tplc="58BCB154">
      <w:start w:val="8"/>
      <w:numFmt w:val="bullet"/>
      <w:lvlText w:val=""/>
      <w:lvlJc w:val="left"/>
      <w:pPr>
        <w:ind w:left="144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6742498"/>
    <w:multiLevelType w:val="hybridMultilevel"/>
    <w:tmpl w:val="4860E53A"/>
    <w:lvl w:ilvl="0" w:tplc="10FA9DBE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7CC3088"/>
    <w:multiLevelType w:val="hybridMultilevel"/>
    <w:tmpl w:val="EF2C12DC"/>
    <w:lvl w:ilvl="0" w:tplc="CE32F914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2E6FFB"/>
    <w:multiLevelType w:val="hybridMultilevel"/>
    <w:tmpl w:val="64104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0D5BE9"/>
    <w:multiLevelType w:val="hybridMultilevel"/>
    <w:tmpl w:val="8B34DAA6"/>
    <w:lvl w:ilvl="0" w:tplc="C52CE6D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2704E9"/>
    <w:multiLevelType w:val="hybridMultilevel"/>
    <w:tmpl w:val="26560D2A"/>
    <w:lvl w:ilvl="0" w:tplc="F4FAD63C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36435C"/>
    <w:multiLevelType w:val="hybridMultilevel"/>
    <w:tmpl w:val="9AA8CCD0"/>
    <w:lvl w:ilvl="0" w:tplc="58BCB154">
      <w:start w:val="8"/>
      <w:numFmt w:val="bullet"/>
      <w:lvlText w:val=""/>
      <w:lvlJc w:val="left"/>
      <w:pPr>
        <w:tabs>
          <w:tab w:val="num" w:pos="2160"/>
        </w:tabs>
        <w:ind w:left="2160" w:hanging="72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27F646C3"/>
    <w:multiLevelType w:val="hybridMultilevel"/>
    <w:tmpl w:val="F0466922"/>
    <w:lvl w:ilvl="0" w:tplc="43244F9A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F65295"/>
    <w:multiLevelType w:val="hybridMultilevel"/>
    <w:tmpl w:val="EE886E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781566"/>
    <w:multiLevelType w:val="hybridMultilevel"/>
    <w:tmpl w:val="26560D2A"/>
    <w:lvl w:ilvl="0" w:tplc="F4FAD63C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B855A5B"/>
    <w:multiLevelType w:val="hybridMultilevel"/>
    <w:tmpl w:val="B45E1BB4"/>
    <w:lvl w:ilvl="0" w:tplc="0409000F">
      <w:start w:val="1"/>
      <w:numFmt w:val="decimal"/>
      <w:lvlText w:val="%1."/>
      <w:lvlJc w:val="left"/>
      <w:pPr>
        <w:ind w:left="1446" w:hanging="360"/>
      </w:p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2" w15:restartNumberingAfterBreak="0">
    <w:nsid w:val="30167BBF"/>
    <w:multiLevelType w:val="hybridMultilevel"/>
    <w:tmpl w:val="62FE26DE"/>
    <w:lvl w:ilvl="0" w:tplc="8F3688EC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E62884"/>
    <w:multiLevelType w:val="hybridMultilevel"/>
    <w:tmpl w:val="13B8B6D2"/>
    <w:lvl w:ilvl="0" w:tplc="CAFEEA4C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4" w15:restartNumberingAfterBreak="0">
    <w:nsid w:val="3118191A"/>
    <w:multiLevelType w:val="hybridMultilevel"/>
    <w:tmpl w:val="542CA572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3513493E"/>
    <w:multiLevelType w:val="hybridMultilevel"/>
    <w:tmpl w:val="1430F840"/>
    <w:lvl w:ilvl="0" w:tplc="22601ABE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907A74"/>
    <w:multiLevelType w:val="hybridMultilevel"/>
    <w:tmpl w:val="CA18B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9354C3"/>
    <w:multiLevelType w:val="hybridMultilevel"/>
    <w:tmpl w:val="145C50A0"/>
    <w:lvl w:ilvl="0" w:tplc="E7C2B12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B04DEC"/>
    <w:multiLevelType w:val="hybridMultilevel"/>
    <w:tmpl w:val="26560D2A"/>
    <w:lvl w:ilvl="0" w:tplc="F4FAD63C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481E1A"/>
    <w:multiLevelType w:val="hybridMultilevel"/>
    <w:tmpl w:val="147405AE"/>
    <w:lvl w:ilvl="0" w:tplc="F0AC8CD6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E528CE"/>
    <w:multiLevelType w:val="hybridMultilevel"/>
    <w:tmpl w:val="29D2E666"/>
    <w:lvl w:ilvl="0" w:tplc="CD00375E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B13BF1"/>
    <w:multiLevelType w:val="hybridMultilevel"/>
    <w:tmpl w:val="70BAFF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AD4F5A"/>
    <w:multiLevelType w:val="hybridMultilevel"/>
    <w:tmpl w:val="C57A6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31515F3"/>
    <w:multiLevelType w:val="hybridMultilevel"/>
    <w:tmpl w:val="2BBE7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F2178D"/>
    <w:multiLevelType w:val="hybridMultilevel"/>
    <w:tmpl w:val="94447C18"/>
    <w:lvl w:ilvl="0" w:tplc="2A4AA49C">
      <w:start w:val="2"/>
      <w:numFmt w:val="bullet"/>
      <w:lvlText w:val="–"/>
      <w:lvlJc w:val="left"/>
      <w:pPr>
        <w:ind w:left="1494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5" w15:restartNumberingAfterBreak="0">
    <w:nsid w:val="552E119C"/>
    <w:multiLevelType w:val="hybridMultilevel"/>
    <w:tmpl w:val="761EDD22"/>
    <w:lvl w:ilvl="0" w:tplc="178815F4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DA540BC"/>
    <w:multiLevelType w:val="hybridMultilevel"/>
    <w:tmpl w:val="B1EE79D0"/>
    <w:lvl w:ilvl="0" w:tplc="6D88544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7" w15:restartNumberingAfterBreak="0">
    <w:nsid w:val="5FD82D92"/>
    <w:multiLevelType w:val="hybridMultilevel"/>
    <w:tmpl w:val="F12E1678"/>
    <w:lvl w:ilvl="0" w:tplc="0409000F">
      <w:start w:val="1"/>
      <w:numFmt w:val="decimal"/>
      <w:lvlText w:val="%1."/>
      <w:lvlJc w:val="left"/>
      <w:pPr>
        <w:ind w:left="749" w:hanging="360"/>
      </w:pPr>
    </w:lvl>
    <w:lvl w:ilvl="1" w:tplc="04090019" w:tentative="1">
      <w:start w:val="1"/>
      <w:numFmt w:val="lowerLetter"/>
      <w:lvlText w:val="%2."/>
      <w:lvlJc w:val="left"/>
      <w:pPr>
        <w:ind w:left="1469" w:hanging="360"/>
      </w:pPr>
    </w:lvl>
    <w:lvl w:ilvl="2" w:tplc="0409001B" w:tentative="1">
      <w:start w:val="1"/>
      <w:numFmt w:val="lowerRoman"/>
      <w:lvlText w:val="%3."/>
      <w:lvlJc w:val="right"/>
      <w:pPr>
        <w:ind w:left="2189" w:hanging="180"/>
      </w:pPr>
    </w:lvl>
    <w:lvl w:ilvl="3" w:tplc="0409000F" w:tentative="1">
      <w:start w:val="1"/>
      <w:numFmt w:val="decimal"/>
      <w:lvlText w:val="%4."/>
      <w:lvlJc w:val="left"/>
      <w:pPr>
        <w:ind w:left="2909" w:hanging="360"/>
      </w:pPr>
    </w:lvl>
    <w:lvl w:ilvl="4" w:tplc="04090019" w:tentative="1">
      <w:start w:val="1"/>
      <w:numFmt w:val="lowerLetter"/>
      <w:lvlText w:val="%5."/>
      <w:lvlJc w:val="left"/>
      <w:pPr>
        <w:ind w:left="3629" w:hanging="360"/>
      </w:pPr>
    </w:lvl>
    <w:lvl w:ilvl="5" w:tplc="0409001B" w:tentative="1">
      <w:start w:val="1"/>
      <w:numFmt w:val="lowerRoman"/>
      <w:lvlText w:val="%6."/>
      <w:lvlJc w:val="right"/>
      <w:pPr>
        <w:ind w:left="4349" w:hanging="180"/>
      </w:pPr>
    </w:lvl>
    <w:lvl w:ilvl="6" w:tplc="0409000F" w:tentative="1">
      <w:start w:val="1"/>
      <w:numFmt w:val="decimal"/>
      <w:lvlText w:val="%7."/>
      <w:lvlJc w:val="left"/>
      <w:pPr>
        <w:ind w:left="5069" w:hanging="360"/>
      </w:pPr>
    </w:lvl>
    <w:lvl w:ilvl="7" w:tplc="04090019" w:tentative="1">
      <w:start w:val="1"/>
      <w:numFmt w:val="lowerLetter"/>
      <w:lvlText w:val="%8."/>
      <w:lvlJc w:val="left"/>
      <w:pPr>
        <w:ind w:left="5789" w:hanging="360"/>
      </w:pPr>
    </w:lvl>
    <w:lvl w:ilvl="8" w:tplc="04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8" w15:restartNumberingAfterBreak="0">
    <w:nsid w:val="68177605"/>
    <w:multiLevelType w:val="hybridMultilevel"/>
    <w:tmpl w:val="C4C8A88C"/>
    <w:lvl w:ilvl="0" w:tplc="9B00EF82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2C2E80"/>
    <w:multiLevelType w:val="hybridMultilevel"/>
    <w:tmpl w:val="C57A6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36F373A"/>
    <w:multiLevelType w:val="hybridMultilevel"/>
    <w:tmpl w:val="B0FC28E8"/>
    <w:lvl w:ilvl="0" w:tplc="DDDCF9E8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2F7740"/>
    <w:multiLevelType w:val="hybridMultilevel"/>
    <w:tmpl w:val="28F0DDC4"/>
    <w:lvl w:ilvl="0" w:tplc="D0C24538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BF360C"/>
    <w:multiLevelType w:val="hybridMultilevel"/>
    <w:tmpl w:val="5CD6032E"/>
    <w:lvl w:ilvl="0" w:tplc="E912F628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E752525"/>
    <w:multiLevelType w:val="hybridMultilevel"/>
    <w:tmpl w:val="26560D2A"/>
    <w:lvl w:ilvl="0" w:tplc="F4FAD63C">
      <w:start w:val="1"/>
      <w:numFmt w:val="decimal"/>
      <w:lvlText w:val="%1.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1"/>
  </w:num>
  <w:num w:numId="3">
    <w:abstractNumId w:val="20"/>
  </w:num>
  <w:num w:numId="4">
    <w:abstractNumId w:val="17"/>
  </w:num>
  <w:num w:numId="5">
    <w:abstractNumId w:val="16"/>
  </w:num>
  <w:num w:numId="6">
    <w:abstractNumId w:val="12"/>
  </w:num>
  <w:num w:numId="7">
    <w:abstractNumId w:val="48"/>
  </w:num>
  <w:num w:numId="8">
    <w:abstractNumId w:val="50"/>
  </w:num>
  <w:num w:numId="9">
    <w:abstractNumId w:val="22"/>
  </w:num>
  <w:num w:numId="10">
    <w:abstractNumId w:val="45"/>
  </w:num>
  <w:num w:numId="11">
    <w:abstractNumId w:val="51"/>
  </w:num>
  <w:num w:numId="12">
    <w:abstractNumId w:val="40"/>
  </w:num>
  <w:num w:numId="13">
    <w:abstractNumId w:val="19"/>
  </w:num>
  <w:num w:numId="14">
    <w:abstractNumId w:val="11"/>
  </w:num>
  <w:num w:numId="15">
    <w:abstractNumId w:val="25"/>
  </w:num>
  <w:num w:numId="16">
    <w:abstractNumId w:val="28"/>
  </w:num>
  <w:num w:numId="17">
    <w:abstractNumId w:val="30"/>
  </w:num>
  <w:num w:numId="18">
    <w:abstractNumId w:val="32"/>
  </w:num>
  <w:num w:numId="19">
    <w:abstractNumId w:val="15"/>
  </w:num>
  <w:num w:numId="20">
    <w:abstractNumId w:val="13"/>
  </w:num>
  <w:num w:numId="21">
    <w:abstractNumId w:val="52"/>
  </w:num>
  <w:num w:numId="22">
    <w:abstractNumId w:val="35"/>
  </w:num>
  <w:num w:numId="23">
    <w:abstractNumId w:val="39"/>
  </w:num>
  <w:num w:numId="24">
    <w:abstractNumId w:val="37"/>
  </w:num>
  <w:num w:numId="25">
    <w:abstractNumId w:val="24"/>
  </w:num>
  <w:num w:numId="26">
    <w:abstractNumId w:val="43"/>
  </w:num>
  <w:num w:numId="27">
    <w:abstractNumId w:val="29"/>
  </w:num>
  <w:num w:numId="28">
    <w:abstractNumId w:val="36"/>
  </w:num>
  <w:num w:numId="29">
    <w:abstractNumId w:val="42"/>
  </w:num>
  <w:num w:numId="30">
    <w:abstractNumId w:val="49"/>
  </w:num>
  <w:num w:numId="31">
    <w:abstractNumId w:val="47"/>
  </w:num>
  <w:num w:numId="32">
    <w:abstractNumId w:val="33"/>
  </w:num>
  <w:num w:numId="33">
    <w:abstractNumId w:val="14"/>
  </w:num>
  <w:num w:numId="34">
    <w:abstractNumId w:val="46"/>
  </w:num>
  <w:num w:numId="35">
    <w:abstractNumId w:val="23"/>
  </w:num>
  <w:num w:numId="36">
    <w:abstractNumId w:val="41"/>
  </w:num>
  <w:num w:numId="37">
    <w:abstractNumId w:val="44"/>
  </w:num>
  <w:num w:numId="38">
    <w:abstractNumId w:val="53"/>
  </w:num>
  <w:num w:numId="39">
    <w:abstractNumId w:val="38"/>
  </w:num>
  <w:num w:numId="40">
    <w:abstractNumId w:val="26"/>
  </w:num>
  <w:num w:numId="41">
    <w:abstractNumId w:val="21"/>
  </w:num>
  <w:num w:numId="42">
    <w:abstractNumId w:val="18"/>
  </w:num>
  <w:num w:numId="43">
    <w:abstractNumId w:val="2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61F"/>
    <w:rsid w:val="00003263"/>
    <w:rsid w:val="00013838"/>
    <w:rsid w:val="000150E1"/>
    <w:rsid w:val="000156C5"/>
    <w:rsid w:val="00017A6F"/>
    <w:rsid w:val="000209D3"/>
    <w:rsid w:val="0002679E"/>
    <w:rsid w:val="00030A6F"/>
    <w:rsid w:val="00036768"/>
    <w:rsid w:val="00043B3B"/>
    <w:rsid w:val="0004480B"/>
    <w:rsid w:val="0004521B"/>
    <w:rsid w:val="00052A51"/>
    <w:rsid w:val="00055218"/>
    <w:rsid w:val="00055A6A"/>
    <w:rsid w:val="0005709C"/>
    <w:rsid w:val="00070DA9"/>
    <w:rsid w:val="000839E6"/>
    <w:rsid w:val="0009002E"/>
    <w:rsid w:val="00091744"/>
    <w:rsid w:val="00091F02"/>
    <w:rsid w:val="00092224"/>
    <w:rsid w:val="00095AFE"/>
    <w:rsid w:val="000A559E"/>
    <w:rsid w:val="000B675F"/>
    <w:rsid w:val="000B698B"/>
    <w:rsid w:val="000B7B7E"/>
    <w:rsid w:val="000B7E68"/>
    <w:rsid w:val="000C0098"/>
    <w:rsid w:val="000C7C7E"/>
    <w:rsid w:val="000E6004"/>
    <w:rsid w:val="000E6D55"/>
    <w:rsid w:val="000F1454"/>
    <w:rsid w:val="001028BB"/>
    <w:rsid w:val="00107B28"/>
    <w:rsid w:val="0011477C"/>
    <w:rsid w:val="00115670"/>
    <w:rsid w:val="001233A2"/>
    <w:rsid w:val="00133664"/>
    <w:rsid w:val="00142502"/>
    <w:rsid w:val="001426D9"/>
    <w:rsid w:val="0016117C"/>
    <w:rsid w:val="0016775E"/>
    <w:rsid w:val="00171950"/>
    <w:rsid w:val="0017584E"/>
    <w:rsid w:val="00185A47"/>
    <w:rsid w:val="00186C57"/>
    <w:rsid w:val="00194AA3"/>
    <w:rsid w:val="001963E3"/>
    <w:rsid w:val="001A0847"/>
    <w:rsid w:val="001A543C"/>
    <w:rsid w:val="001B3AA2"/>
    <w:rsid w:val="001B413D"/>
    <w:rsid w:val="001B66D9"/>
    <w:rsid w:val="001B77C6"/>
    <w:rsid w:val="001C52CC"/>
    <w:rsid w:val="001D696D"/>
    <w:rsid w:val="00206C61"/>
    <w:rsid w:val="0021708F"/>
    <w:rsid w:val="00220C42"/>
    <w:rsid w:val="002238AA"/>
    <w:rsid w:val="002268F5"/>
    <w:rsid w:val="002326CD"/>
    <w:rsid w:val="002340AA"/>
    <w:rsid w:val="00265296"/>
    <w:rsid w:val="00277114"/>
    <w:rsid w:val="00287CD9"/>
    <w:rsid w:val="002A18A6"/>
    <w:rsid w:val="002A2C5C"/>
    <w:rsid w:val="002C097E"/>
    <w:rsid w:val="002C358D"/>
    <w:rsid w:val="002C3E02"/>
    <w:rsid w:val="002F2E8E"/>
    <w:rsid w:val="002F762C"/>
    <w:rsid w:val="0030091C"/>
    <w:rsid w:val="00303179"/>
    <w:rsid w:val="003178C0"/>
    <w:rsid w:val="0033482F"/>
    <w:rsid w:val="00344D88"/>
    <w:rsid w:val="003612CE"/>
    <w:rsid w:val="00364184"/>
    <w:rsid w:val="003701E9"/>
    <w:rsid w:val="003772A3"/>
    <w:rsid w:val="003807FF"/>
    <w:rsid w:val="003832F3"/>
    <w:rsid w:val="003835A4"/>
    <w:rsid w:val="00391DF0"/>
    <w:rsid w:val="003A3496"/>
    <w:rsid w:val="003A5970"/>
    <w:rsid w:val="003B283A"/>
    <w:rsid w:val="003B3F13"/>
    <w:rsid w:val="003D1D69"/>
    <w:rsid w:val="003E2DA8"/>
    <w:rsid w:val="003E4EDC"/>
    <w:rsid w:val="003E7A75"/>
    <w:rsid w:val="003F086B"/>
    <w:rsid w:val="004032D6"/>
    <w:rsid w:val="004040A2"/>
    <w:rsid w:val="00404E64"/>
    <w:rsid w:val="00413550"/>
    <w:rsid w:val="00423CFE"/>
    <w:rsid w:val="00433DF1"/>
    <w:rsid w:val="004426B3"/>
    <w:rsid w:val="00444D59"/>
    <w:rsid w:val="00451FB4"/>
    <w:rsid w:val="0045286F"/>
    <w:rsid w:val="00456789"/>
    <w:rsid w:val="00464BC2"/>
    <w:rsid w:val="004703F4"/>
    <w:rsid w:val="0049686A"/>
    <w:rsid w:val="004A604A"/>
    <w:rsid w:val="004A6DA7"/>
    <w:rsid w:val="004B05C0"/>
    <w:rsid w:val="004C175A"/>
    <w:rsid w:val="004C22B8"/>
    <w:rsid w:val="004C24EB"/>
    <w:rsid w:val="004C5F14"/>
    <w:rsid w:val="004D4206"/>
    <w:rsid w:val="004D4E1D"/>
    <w:rsid w:val="004F2C83"/>
    <w:rsid w:val="004F3C7A"/>
    <w:rsid w:val="004F40AF"/>
    <w:rsid w:val="00500ABD"/>
    <w:rsid w:val="0050148E"/>
    <w:rsid w:val="00503AE6"/>
    <w:rsid w:val="005126CC"/>
    <w:rsid w:val="00520C8F"/>
    <w:rsid w:val="00521C65"/>
    <w:rsid w:val="005279BB"/>
    <w:rsid w:val="00541A43"/>
    <w:rsid w:val="005453CC"/>
    <w:rsid w:val="00553BB7"/>
    <w:rsid w:val="005822A2"/>
    <w:rsid w:val="00582B46"/>
    <w:rsid w:val="0058459D"/>
    <w:rsid w:val="005A75BB"/>
    <w:rsid w:val="005B1B00"/>
    <w:rsid w:val="005B2B7C"/>
    <w:rsid w:val="005B36A3"/>
    <w:rsid w:val="005C20F8"/>
    <w:rsid w:val="005C3EB2"/>
    <w:rsid w:val="005E7797"/>
    <w:rsid w:val="005F584E"/>
    <w:rsid w:val="00611933"/>
    <w:rsid w:val="00633EBA"/>
    <w:rsid w:val="00634C22"/>
    <w:rsid w:val="00637D3E"/>
    <w:rsid w:val="00640D7C"/>
    <w:rsid w:val="00642401"/>
    <w:rsid w:val="0065745A"/>
    <w:rsid w:val="00665094"/>
    <w:rsid w:val="00665DE9"/>
    <w:rsid w:val="00674510"/>
    <w:rsid w:val="00685707"/>
    <w:rsid w:val="006952CD"/>
    <w:rsid w:val="006A10A1"/>
    <w:rsid w:val="006A3874"/>
    <w:rsid w:val="006B0215"/>
    <w:rsid w:val="006B1EFF"/>
    <w:rsid w:val="006B3156"/>
    <w:rsid w:val="006B31A8"/>
    <w:rsid w:val="006C3CF2"/>
    <w:rsid w:val="006C4192"/>
    <w:rsid w:val="006C4CE5"/>
    <w:rsid w:val="006D132D"/>
    <w:rsid w:val="006D17C1"/>
    <w:rsid w:val="006D7734"/>
    <w:rsid w:val="006E0563"/>
    <w:rsid w:val="006E18E9"/>
    <w:rsid w:val="006E2651"/>
    <w:rsid w:val="006E7576"/>
    <w:rsid w:val="00705D07"/>
    <w:rsid w:val="00707039"/>
    <w:rsid w:val="0070787A"/>
    <w:rsid w:val="00712761"/>
    <w:rsid w:val="007173F3"/>
    <w:rsid w:val="00733D7E"/>
    <w:rsid w:val="00743F3C"/>
    <w:rsid w:val="00744A3D"/>
    <w:rsid w:val="0074512C"/>
    <w:rsid w:val="00753046"/>
    <w:rsid w:val="00767686"/>
    <w:rsid w:val="00781AFB"/>
    <w:rsid w:val="00786CDC"/>
    <w:rsid w:val="00787C94"/>
    <w:rsid w:val="00791129"/>
    <w:rsid w:val="00795B4B"/>
    <w:rsid w:val="00796782"/>
    <w:rsid w:val="007A063C"/>
    <w:rsid w:val="007A1547"/>
    <w:rsid w:val="007A6392"/>
    <w:rsid w:val="007A67F4"/>
    <w:rsid w:val="007B0581"/>
    <w:rsid w:val="007B3273"/>
    <w:rsid w:val="007B3FBA"/>
    <w:rsid w:val="007D036C"/>
    <w:rsid w:val="007D57C5"/>
    <w:rsid w:val="007D6454"/>
    <w:rsid w:val="007E061F"/>
    <w:rsid w:val="007E68B6"/>
    <w:rsid w:val="007F0093"/>
    <w:rsid w:val="007F2485"/>
    <w:rsid w:val="007F72E6"/>
    <w:rsid w:val="008100DE"/>
    <w:rsid w:val="008149B6"/>
    <w:rsid w:val="00816948"/>
    <w:rsid w:val="008325D9"/>
    <w:rsid w:val="00834886"/>
    <w:rsid w:val="00840A68"/>
    <w:rsid w:val="008528E2"/>
    <w:rsid w:val="00854DF8"/>
    <w:rsid w:val="00857FEE"/>
    <w:rsid w:val="00864AE1"/>
    <w:rsid w:val="00867C67"/>
    <w:rsid w:val="008770D5"/>
    <w:rsid w:val="00877687"/>
    <w:rsid w:val="00890063"/>
    <w:rsid w:val="008A7F12"/>
    <w:rsid w:val="008C55EF"/>
    <w:rsid w:val="008E1949"/>
    <w:rsid w:val="008F0B51"/>
    <w:rsid w:val="008F10D5"/>
    <w:rsid w:val="008F3858"/>
    <w:rsid w:val="00900C40"/>
    <w:rsid w:val="00900C47"/>
    <w:rsid w:val="00903A01"/>
    <w:rsid w:val="00911B91"/>
    <w:rsid w:val="00912B5B"/>
    <w:rsid w:val="0091453A"/>
    <w:rsid w:val="009157B0"/>
    <w:rsid w:val="00921063"/>
    <w:rsid w:val="00923D57"/>
    <w:rsid w:val="00930C5D"/>
    <w:rsid w:val="00933842"/>
    <w:rsid w:val="00935965"/>
    <w:rsid w:val="00943F5C"/>
    <w:rsid w:val="00945CBD"/>
    <w:rsid w:val="00946F47"/>
    <w:rsid w:val="00960F51"/>
    <w:rsid w:val="00963191"/>
    <w:rsid w:val="009652E8"/>
    <w:rsid w:val="009762A8"/>
    <w:rsid w:val="009770E6"/>
    <w:rsid w:val="00981D41"/>
    <w:rsid w:val="00982762"/>
    <w:rsid w:val="00984C09"/>
    <w:rsid w:val="00984E05"/>
    <w:rsid w:val="00986F43"/>
    <w:rsid w:val="009876F1"/>
    <w:rsid w:val="00992814"/>
    <w:rsid w:val="009A070C"/>
    <w:rsid w:val="009A0A00"/>
    <w:rsid w:val="009A6BB7"/>
    <w:rsid w:val="009B17F9"/>
    <w:rsid w:val="009B42AD"/>
    <w:rsid w:val="009C0A59"/>
    <w:rsid w:val="009C51FD"/>
    <w:rsid w:val="009D00DA"/>
    <w:rsid w:val="009D0313"/>
    <w:rsid w:val="009D7999"/>
    <w:rsid w:val="009E641A"/>
    <w:rsid w:val="009F048D"/>
    <w:rsid w:val="00A027F8"/>
    <w:rsid w:val="00A15369"/>
    <w:rsid w:val="00A24E82"/>
    <w:rsid w:val="00A258C2"/>
    <w:rsid w:val="00A2629F"/>
    <w:rsid w:val="00A262FF"/>
    <w:rsid w:val="00A32035"/>
    <w:rsid w:val="00A3566E"/>
    <w:rsid w:val="00A42B08"/>
    <w:rsid w:val="00A451A4"/>
    <w:rsid w:val="00A4625C"/>
    <w:rsid w:val="00A46FB4"/>
    <w:rsid w:val="00A5263F"/>
    <w:rsid w:val="00A54F8A"/>
    <w:rsid w:val="00A60F2D"/>
    <w:rsid w:val="00A61A6E"/>
    <w:rsid w:val="00A64A27"/>
    <w:rsid w:val="00A70599"/>
    <w:rsid w:val="00A705B3"/>
    <w:rsid w:val="00A72D61"/>
    <w:rsid w:val="00A739F4"/>
    <w:rsid w:val="00A76CA9"/>
    <w:rsid w:val="00A86090"/>
    <w:rsid w:val="00A878A1"/>
    <w:rsid w:val="00AA1552"/>
    <w:rsid w:val="00AA3552"/>
    <w:rsid w:val="00AB004D"/>
    <w:rsid w:val="00AD3DEE"/>
    <w:rsid w:val="00AD795D"/>
    <w:rsid w:val="00AE0219"/>
    <w:rsid w:val="00AE1397"/>
    <w:rsid w:val="00AE1B21"/>
    <w:rsid w:val="00AF03CC"/>
    <w:rsid w:val="00B10CD5"/>
    <w:rsid w:val="00B13AD3"/>
    <w:rsid w:val="00B175FB"/>
    <w:rsid w:val="00B21D2D"/>
    <w:rsid w:val="00B22B91"/>
    <w:rsid w:val="00B24D5B"/>
    <w:rsid w:val="00B2780E"/>
    <w:rsid w:val="00B315F5"/>
    <w:rsid w:val="00B31B68"/>
    <w:rsid w:val="00B31DFC"/>
    <w:rsid w:val="00B4071F"/>
    <w:rsid w:val="00B5165C"/>
    <w:rsid w:val="00B55FC5"/>
    <w:rsid w:val="00B57EAE"/>
    <w:rsid w:val="00B61ABB"/>
    <w:rsid w:val="00B67E0F"/>
    <w:rsid w:val="00B706AC"/>
    <w:rsid w:val="00B71C0D"/>
    <w:rsid w:val="00B724FA"/>
    <w:rsid w:val="00B75198"/>
    <w:rsid w:val="00B80424"/>
    <w:rsid w:val="00B819FD"/>
    <w:rsid w:val="00B83512"/>
    <w:rsid w:val="00B909D9"/>
    <w:rsid w:val="00BA0831"/>
    <w:rsid w:val="00BA56F5"/>
    <w:rsid w:val="00BC76CB"/>
    <w:rsid w:val="00BD4FB1"/>
    <w:rsid w:val="00BD5ED4"/>
    <w:rsid w:val="00BE45C1"/>
    <w:rsid w:val="00BF4298"/>
    <w:rsid w:val="00C00BEA"/>
    <w:rsid w:val="00C03B06"/>
    <w:rsid w:val="00C05F80"/>
    <w:rsid w:val="00C15394"/>
    <w:rsid w:val="00C20872"/>
    <w:rsid w:val="00C21329"/>
    <w:rsid w:val="00C31C54"/>
    <w:rsid w:val="00C32747"/>
    <w:rsid w:val="00C426CC"/>
    <w:rsid w:val="00C44A85"/>
    <w:rsid w:val="00C54143"/>
    <w:rsid w:val="00C554C0"/>
    <w:rsid w:val="00C5675A"/>
    <w:rsid w:val="00C626AA"/>
    <w:rsid w:val="00C64A80"/>
    <w:rsid w:val="00C723E0"/>
    <w:rsid w:val="00C73664"/>
    <w:rsid w:val="00C74BED"/>
    <w:rsid w:val="00C74C2D"/>
    <w:rsid w:val="00C75828"/>
    <w:rsid w:val="00C81687"/>
    <w:rsid w:val="00C86C7E"/>
    <w:rsid w:val="00CB0A7C"/>
    <w:rsid w:val="00CC456F"/>
    <w:rsid w:val="00CC6F07"/>
    <w:rsid w:val="00CD7F32"/>
    <w:rsid w:val="00CF121B"/>
    <w:rsid w:val="00CF205D"/>
    <w:rsid w:val="00D008BA"/>
    <w:rsid w:val="00D21659"/>
    <w:rsid w:val="00D37EBD"/>
    <w:rsid w:val="00D42B3B"/>
    <w:rsid w:val="00D466DA"/>
    <w:rsid w:val="00D537AC"/>
    <w:rsid w:val="00D5596E"/>
    <w:rsid w:val="00D6594A"/>
    <w:rsid w:val="00D6619F"/>
    <w:rsid w:val="00D6763D"/>
    <w:rsid w:val="00D70148"/>
    <w:rsid w:val="00D71465"/>
    <w:rsid w:val="00D771A9"/>
    <w:rsid w:val="00D84307"/>
    <w:rsid w:val="00D85060"/>
    <w:rsid w:val="00D90902"/>
    <w:rsid w:val="00D92184"/>
    <w:rsid w:val="00D926E2"/>
    <w:rsid w:val="00DA1092"/>
    <w:rsid w:val="00DA1728"/>
    <w:rsid w:val="00DA2D5B"/>
    <w:rsid w:val="00DB3AD7"/>
    <w:rsid w:val="00DB46B3"/>
    <w:rsid w:val="00DC121C"/>
    <w:rsid w:val="00DC49E1"/>
    <w:rsid w:val="00DC55FB"/>
    <w:rsid w:val="00DC5E9D"/>
    <w:rsid w:val="00DC79DB"/>
    <w:rsid w:val="00DD0731"/>
    <w:rsid w:val="00DD64D8"/>
    <w:rsid w:val="00DF0DC6"/>
    <w:rsid w:val="00DF6EFD"/>
    <w:rsid w:val="00E02113"/>
    <w:rsid w:val="00E043D5"/>
    <w:rsid w:val="00E12DE9"/>
    <w:rsid w:val="00E1671A"/>
    <w:rsid w:val="00E16984"/>
    <w:rsid w:val="00E16AE5"/>
    <w:rsid w:val="00E24167"/>
    <w:rsid w:val="00E34A0E"/>
    <w:rsid w:val="00E35CDB"/>
    <w:rsid w:val="00E5609A"/>
    <w:rsid w:val="00E57375"/>
    <w:rsid w:val="00E60299"/>
    <w:rsid w:val="00E666C1"/>
    <w:rsid w:val="00E77CCA"/>
    <w:rsid w:val="00E806F4"/>
    <w:rsid w:val="00E93561"/>
    <w:rsid w:val="00EA605D"/>
    <w:rsid w:val="00EB1503"/>
    <w:rsid w:val="00EB5BE1"/>
    <w:rsid w:val="00EC3112"/>
    <w:rsid w:val="00ED11DF"/>
    <w:rsid w:val="00ED308F"/>
    <w:rsid w:val="00EE169F"/>
    <w:rsid w:val="00EF1920"/>
    <w:rsid w:val="00EF3287"/>
    <w:rsid w:val="00EF3628"/>
    <w:rsid w:val="00EF3E7C"/>
    <w:rsid w:val="00EF4296"/>
    <w:rsid w:val="00EF4324"/>
    <w:rsid w:val="00EF44D0"/>
    <w:rsid w:val="00F15B2B"/>
    <w:rsid w:val="00F215E7"/>
    <w:rsid w:val="00F22806"/>
    <w:rsid w:val="00F2477F"/>
    <w:rsid w:val="00F31C6B"/>
    <w:rsid w:val="00F354DE"/>
    <w:rsid w:val="00F35A26"/>
    <w:rsid w:val="00F36CD1"/>
    <w:rsid w:val="00F45900"/>
    <w:rsid w:val="00F50E9C"/>
    <w:rsid w:val="00F54926"/>
    <w:rsid w:val="00F56D60"/>
    <w:rsid w:val="00F61678"/>
    <w:rsid w:val="00F65641"/>
    <w:rsid w:val="00F703E6"/>
    <w:rsid w:val="00F740DB"/>
    <w:rsid w:val="00F76369"/>
    <w:rsid w:val="00F97E0A"/>
    <w:rsid w:val="00FB6378"/>
    <w:rsid w:val="00FC6D8D"/>
    <w:rsid w:val="00FD20D3"/>
    <w:rsid w:val="00FD779B"/>
    <w:rsid w:val="00FE57E3"/>
    <w:rsid w:val="00FF1EB6"/>
    <w:rsid w:val="00FF2595"/>
    <w:rsid w:val="00FF3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9BD0D3"/>
  <w15:chartTrackingRefBased/>
  <w15:docId w15:val="{D88E9D43-35C9-4F8E-B72F-4C3005B3A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060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semiHidden/>
    <w:unhideWhenUsed/>
    <w:rsid w:val="00A4625C"/>
  </w:style>
  <w:style w:type="character" w:styleId="a3">
    <w:name w:val="Hyperlink"/>
    <w:rsid w:val="00A4625C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A4625C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A4625C"/>
    <w:rPr>
      <w:rFonts w:ascii="Times New Roman" w:eastAsia="Times New Roman" w:hAnsi="Times New Roman" w:cs="Angsana New"/>
      <w:sz w:val="24"/>
    </w:rPr>
  </w:style>
  <w:style w:type="character" w:styleId="a6">
    <w:name w:val="page number"/>
    <w:rsid w:val="00A4625C"/>
  </w:style>
  <w:style w:type="paragraph" w:styleId="a7">
    <w:name w:val="footer"/>
    <w:basedOn w:val="a"/>
    <w:link w:val="a8"/>
    <w:uiPriority w:val="99"/>
    <w:rsid w:val="00A4625C"/>
    <w:pPr>
      <w:tabs>
        <w:tab w:val="center" w:pos="4153"/>
        <w:tab w:val="right" w:pos="830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A4625C"/>
    <w:rPr>
      <w:rFonts w:ascii="Times New Roman" w:eastAsia="Times New Roman" w:hAnsi="Times New Roman" w:cs="Angsana New"/>
      <w:sz w:val="24"/>
    </w:rPr>
  </w:style>
  <w:style w:type="table" w:styleId="a9">
    <w:name w:val="Table Grid"/>
    <w:basedOn w:val="a1"/>
    <w:uiPriority w:val="59"/>
    <w:rsid w:val="00A4625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nhideWhenUsed/>
    <w:rsid w:val="00A4625C"/>
    <w:rPr>
      <w:rFonts w:ascii="Tahoma" w:eastAsia="Calibri" w:hAnsi="Tahoma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rsid w:val="00A4625C"/>
    <w:rPr>
      <w:rFonts w:ascii="Tahoma" w:eastAsia="Calibri" w:hAnsi="Tahoma" w:cs="Angsana New"/>
      <w:sz w:val="16"/>
      <w:szCs w:val="20"/>
    </w:rPr>
  </w:style>
  <w:style w:type="table" w:styleId="-5">
    <w:name w:val="Light List Accent 5"/>
    <w:basedOn w:val="a1"/>
    <w:uiPriority w:val="61"/>
    <w:rsid w:val="00A4625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1-1">
    <w:name w:val="Medium Shading 1 Accent 1"/>
    <w:basedOn w:val="a1"/>
    <w:uiPriority w:val="63"/>
    <w:rsid w:val="00A4625C"/>
    <w:pPr>
      <w:spacing w:after="0" w:line="240" w:lineRule="auto"/>
    </w:pPr>
    <w:rPr>
      <w:rFonts w:ascii="Calibri" w:eastAsia="Calibri" w:hAnsi="Calibri" w:cs="Cordia New"/>
      <w:sz w:val="20"/>
      <w:szCs w:val="20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c">
    <w:name w:val="List Paragraph"/>
    <w:basedOn w:val="a"/>
    <w:uiPriority w:val="34"/>
    <w:qFormat/>
    <w:rsid w:val="00A4625C"/>
    <w:pPr>
      <w:spacing w:after="200" w:line="276" w:lineRule="auto"/>
      <w:ind w:left="720"/>
    </w:pPr>
    <w:rPr>
      <w:rFonts w:ascii="Calibri" w:eastAsia="Calibri" w:hAnsi="Calibri"/>
      <w:sz w:val="22"/>
    </w:rPr>
  </w:style>
  <w:style w:type="paragraph" w:customStyle="1" w:styleId="Default">
    <w:name w:val="Default"/>
    <w:rsid w:val="00A4625C"/>
    <w:pPr>
      <w:widowControl w:val="0"/>
      <w:autoSpaceDE w:val="0"/>
      <w:autoSpaceDN w:val="0"/>
      <w:adjustRightInd w:val="0"/>
      <w:spacing w:after="0" w:line="240" w:lineRule="auto"/>
    </w:pPr>
    <w:rPr>
      <w:rFonts w:ascii="WP Primary Unicode" w:eastAsia="Times New Roman" w:hAnsi="WP Primary Unicode" w:cs="WP Primary Unicode"/>
      <w:color w:val="000000"/>
      <w:sz w:val="24"/>
      <w:szCs w:val="24"/>
    </w:rPr>
  </w:style>
  <w:style w:type="paragraph" w:customStyle="1" w:styleId="CM108">
    <w:name w:val="CM108"/>
    <w:basedOn w:val="Default"/>
    <w:next w:val="Default"/>
    <w:rsid w:val="00A4625C"/>
    <w:rPr>
      <w:rFonts w:cs="Angsana New"/>
      <w:color w:val="auto"/>
    </w:rPr>
  </w:style>
  <w:style w:type="paragraph" w:customStyle="1" w:styleId="CM48">
    <w:name w:val="CM48"/>
    <w:basedOn w:val="Default"/>
    <w:next w:val="Default"/>
    <w:rsid w:val="00A4625C"/>
    <w:pPr>
      <w:spacing w:line="320" w:lineRule="atLeast"/>
    </w:pPr>
    <w:rPr>
      <w:rFonts w:cs="Angsana New"/>
      <w:color w:val="auto"/>
    </w:rPr>
  </w:style>
  <w:style w:type="paragraph" w:customStyle="1" w:styleId="CM105">
    <w:name w:val="CM105"/>
    <w:basedOn w:val="Default"/>
    <w:next w:val="Default"/>
    <w:rsid w:val="00A4625C"/>
    <w:rPr>
      <w:rFonts w:cs="Angsana New"/>
      <w:color w:val="auto"/>
    </w:rPr>
  </w:style>
  <w:style w:type="paragraph" w:styleId="ad">
    <w:name w:val="Normal (Web)"/>
    <w:basedOn w:val="a"/>
    <w:uiPriority w:val="99"/>
    <w:unhideWhenUsed/>
    <w:rsid w:val="00A4625C"/>
    <w:pPr>
      <w:spacing w:before="100" w:beforeAutospacing="1" w:after="100" w:afterAutospacing="1"/>
    </w:pPr>
    <w:rPr>
      <w:rFonts w:ascii="Angsana New" w:hAnsi="Angsana New"/>
      <w:sz w:val="28"/>
    </w:rPr>
  </w:style>
  <w:style w:type="paragraph" w:customStyle="1" w:styleId="TableContents">
    <w:name w:val="Table Contents"/>
    <w:basedOn w:val="a"/>
    <w:rsid w:val="00A4625C"/>
    <w:pPr>
      <w:widowControl w:val="0"/>
      <w:suppressLineNumbers/>
      <w:suppressAutoHyphens/>
    </w:pPr>
    <w:rPr>
      <w:rFonts w:eastAsia="Andale Sans UI"/>
      <w:kern w:val="1"/>
      <w:szCs w:val="24"/>
    </w:rPr>
  </w:style>
  <w:style w:type="paragraph" w:customStyle="1" w:styleId="Framecontents">
    <w:name w:val="Frame contents"/>
    <w:basedOn w:val="ae"/>
    <w:rsid w:val="00A4625C"/>
    <w:pPr>
      <w:widowControl w:val="0"/>
      <w:suppressAutoHyphens/>
    </w:pPr>
    <w:rPr>
      <w:rFonts w:eastAsia="Andale Sans UI"/>
      <w:kern w:val="1"/>
      <w:szCs w:val="24"/>
    </w:rPr>
  </w:style>
  <w:style w:type="paragraph" w:styleId="ae">
    <w:name w:val="Body Text"/>
    <w:basedOn w:val="a"/>
    <w:link w:val="af"/>
    <w:unhideWhenUsed/>
    <w:rsid w:val="00A4625C"/>
    <w:pPr>
      <w:spacing w:after="120"/>
    </w:pPr>
  </w:style>
  <w:style w:type="character" w:customStyle="1" w:styleId="af">
    <w:name w:val="เนื้อความ อักขระ"/>
    <w:basedOn w:val="a0"/>
    <w:link w:val="ae"/>
    <w:rsid w:val="00A4625C"/>
    <w:rPr>
      <w:rFonts w:ascii="Times New Roman" w:eastAsia="Times New Roman" w:hAnsi="Times New Roman" w:cs="Angsana New"/>
      <w:sz w:val="24"/>
    </w:rPr>
  </w:style>
  <w:style w:type="paragraph" w:customStyle="1" w:styleId="af0">
    <w:name w:val="หัวข้อตาราง"/>
    <w:basedOn w:val="a"/>
    <w:rsid w:val="00A4625C"/>
    <w:pPr>
      <w:suppressLineNumbers/>
      <w:suppressAutoHyphens/>
      <w:jc w:val="center"/>
    </w:pPr>
    <w:rPr>
      <w:rFonts w:cs="Times New Roman"/>
      <w:b/>
      <w:bCs/>
      <w:lang w:eastAsia="th-TH"/>
    </w:rPr>
  </w:style>
  <w:style w:type="paragraph" w:customStyle="1" w:styleId="af1">
    <w:name w:val="เนื้อหากรอบ"/>
    <w:basedOn w:val="ae"/>
    <w:rsid w:val="00A4625C"/>
    <w:pPr>
      <w:suppressAutoHyphens/>
    </w:pPr>
    <w:rPr>
      <w:rFonts w:cs="Times New Roman"/>
      <w:lang w:eastAsia="th-TH"/>
    </w:rPr>
  </w:style>
  <w:style w:type="character" w:customStyle="1" w:styleId="WW8Num1z0">
    <w:name w:val="WW8Num1z0"/>
    <w:rsid w:val="00A4625C"/>
    <w:rPr>
      <w:rFonts w:ascii="WP Primary" w:eastAsia="Times New Roman" w:hAnsi="WP Primary" w:cs="WP Primary"/>
      <w:lang w:eastAsia="th-TH" w:bidi="th-TH"/>
    </w:rPr>
  </w:style>
  <w:style w:type="character" w:customStyle="1" w:styleId="WW8Num1z1">
    <w:name w:val="WW8Num1z1"/>
    <w:rsid w:val="00A4625C"/>
    <w:rPr>
      <w:rFonts w:ascii="Courier New" w:hAnsi="Courier New"/>
    </w:rPr>
  </w:style>
  <w:style w:type="character" w:customStyle="1" w:styleId="WW8Num1z2">
    <w:name w:val="WW8Num1z2"/>
    <w:rsid w:val="00A4625C"/>
    <w:rPr>
      <w:rFonts w:ascii="Wingdings" w:hAnsi="Wingdings"/>
    </w:rPr>
  </w:style>
  <w:style w:type="character" w:customStyle="1" w:styleId="WW8Num1z3">
    <w:name w:val="WW8Num1z3"/>
    <w:rsid w:val="00A4625C"/>
    <w:rPr>
      <w:rFonts w:ascii="Symbol" w:hAnsi="Symbol"/>
    </w:rPr>
  </w:style>
  <w:style w:type="character" w:customStyle="1" w:styleId="WW8Num5z0">
    <w:name w:val="WW8Num5z0"/>
    <w:rsid w:val="00A4625C"/>
    <w:rPr>
      <w:rFonts w:ascii="Times New Roman" w:eastAsia="Times New Roman" w:hAnsi="Times New Roman" w:cs="WP Primary"/>
    </w:rPr>
  </w:style>
  <w:style w:type="character" w:customStyle="1" w:styleId="WW8Num5z1">
    <w:name w:val="WW8Num5z1"/>
    <w:rsid w:val="00A4625C"/>
    <w:rPr>
      <w:rFonts w:ascii="Courier New" w:hAnsi="Courier New"/>
    </w:rPr>
  </w:style>
  <w:style w:type="character" w:customStyle="1" w:styleId="WW8Num5z2">
    <w:name w:val="WW8Num5z2"/>
    <w:rsid w:val="00A4625C"/>
    <w:rPr>
      <w:rFonts w:ascii="Wingdings" w:hAnsi="Wingdings"/>
    </w:rPr>
  </w:style>
  <w:style w:type="character" w:customStyle="1" w:styleId="WW8Num5z3">
    <w:name w:val="WW8Num5z3"/>
    <w:rsid w:val="00A4625C"/>
    <w:rPr>
      <w:rFonts w:ascii="Symbol" w:hAnsi="Symbol"/>
    </w:rPr>
  </w:style>
  <w:style w:type="character" w:customStyle="1" w:styleId="WW8Num6z0">
    <w:name w:val="WW8Num6z0"/>
    <w:rsid w:val="00A4625C"/>
    <w:rPr>
      <w:rFonts w:ascii="Times New Roman" w:eastAsia="Times New Roman" w:hAnsi="Times New Roman" w:cs="WP Primary"/>
    </w:rPr>
  </w:style>
  <w:style w:type="character" w:customStyle="1" w:styleId="WW8Num6z1">
    <w:name w:val="WW8Num6z1"/>
    <w:rsid w:val="00A4625C"/>
    <w:rPr>
      <w:rFonts w:ascii="Courier New" w:hAnsi="Courier New"/>
    </w:rPr>
  </w:style>
  <w:style w:type="character" w:customStyle="1" w:styleId="WW8Num6z2">
    <w:name w:val="WW8Num6z2"/>
    <w:rsid w:val="00A4625C"/>
    <w:rPr>
      <w:rFonts w:ascii="Wingdings" w:hAnsi="Wingdings"/>
    </w:rPr>
  </w:style>
  <w:style w:type="character" w:customStyle="1" w:styleId="WW8Num6z3">
    <w:name w:val="WW8Num6z3"/>
    <w:rsid w:val="00A4625C"/>
    <w:rPr>
      <w:rFonts w:ascii="Symbol" w:hAnsi="Symbol"/>
    </w:rPr>
  </w:style>
  <w:style w:type="character" w:customStyle="1" w:styleId="WW8Num7z0">
    <w:name w:val="WW8Num7z0"/>
    <w:rsid w:val="00A4625C"/>
    <w:rPr>
      <w:rFonts w:ascii="WP Primary" w:hAnsi="WP Primary"/>
      <w:b/>
    </w:rPr>
  </w:style>
  <w:style w:type="character" w:customStyle="1" w:styleId="WW8Num8z0">
    <w:name w:val="WW8Num8z0"/>
    <w:rsid w:val="00A4625C"/>
    <w:rPr>
      <w:rFonts w:ascii="Times New Roman" w:eastAsia="Times New Roman" w:hAnsi="Times New Roman" w:cs="WP Primary"/>
    </w:rPr>
  </w:style>
  <w:style w:type="character" w:customStyle="1" w:styleId="WW8Num8z1">
    <w:name w:val="WW8Num8z1"/>
    <w:rsid w:val="00A4625C"/>
    <w:rPr>
      <w:rFonts w:ascii="Courier New" w:hAnsi="Courier New"/>
    </w:rPr>
  </w:style>
  <w:style w:type="character" w:customStyle="1" w:styleId="WW8Num8z2">
    <w:name w:val="WW8Num8z2"/>
    <w:rsid w:val="00A4625C"/>
    <w:rPr>
      <w:rFonts w:ascii="Wingdings" w:hAnsi="Wingdings"/>
    </w:rPr>
  </w:style>
  <w:style w:type="character" w:customStyle="1" w:styleId="WW8Num8z3">
    <w:name w:val="WW8Num8z3"/>
    <w:rsid w:val="00A4625C"/>
    <w:rPr>
      <w:rFonts w:ascii="Symbol" w:hAnsi="Symbol"/>
    </w:rPr>
  </w:style>
  <w:style w:type="character" w:customStyle="1" w:styleId="WW8Num10z0">
    <w:name w:val="WW8Num10z0"/>
    <w:rsid w:val="00A4625C"/>
    <w:rPr>
      <w:rFonts w:ascii="Times New Roman" w:eastAsia="Times New Roman" w:hAnsi="Times New Roman" w:cs="WP Primary"/>
      <w:b/>
      <w:bCs/>
    </w:rPr>
  </w:style>
  <w:style w:type="character" w:customStyle="1" w:styleId="WW8Num10z1">
    <w:name w:val="WW8Num10z1"/>
    <w:rsid w:val="00A4625C"/>
    <w:rPr>
      <w:color w:val="FF0000"/>
      <w:lang w:eastAsia="th-TH" w:bidi="th-TH"/>
    </w:rPr>
  </w:style>
  <w:style w:type="paragraph" w:customStyle="1" w:styleId="Heading">
    <w:name w:val="Heading"/>
    <w:basedOn w:val="a"/>
    <w:next w:val="ae"/>
    <w:rsid w:val="00A4625C"/>
    <w:pPr>
      <w:keepNext/>
      <w:suppressAutoHyphens/>
      <w:spacing w:before="240" w:after="120"/>
    </w:pPr>
    <w:rPr>
      <w:rFonts w:ascii="Arial" w:eastAsia="MS Mincho" w:hAnsi="Arial"/>
      <w:sz w:val="28"/>
      <w:szCs w:val="37"/>
      <w:lang w:eastAsia="th-TH"/>
    </w:rPr>
  </w:style>
  <w:style w:type="paragraph" w:styleId="af2">
    <w:name w:val="List"/>
    <w:basedOn w:val="ae"/>
    <w:rsid w:val="00A4625C"/>
    <w:pPr>
      <w:suppressAutoHyphens/>
    </w:pPr>
    <w:rPr>
      <w:lang w:eastAsia="th-TH"/>
    </w:rPr>
  </w:style>
  <w:style w:type="paragraph" w:styleId="af3">
    <w:name w:val="caption"/>
    <w:basedOn w:val="a"/>
    <w:qFormat/>
    <w:rsid w:val="00A4625C"/>
    <w:pPr>
      <w:suppressLineNumbers/>
      <w:suppressAutoHyphens/>
      <w:spacing w:before="120" w:after="120"/>
    </w:pPr>
    <w:rPr>
      <w:i/>
      <w:iCs/>
      <w:szCs w:val="32"/>
      <w:lang w:eastAsia="th-TH"/>
    </w:rPr>
  </w:style>
  <w:style w:type="paragraph" w:customStyle="1" w:styleId="Index">
    <w:name w:val="Index"/>
    <w:basedOn w:val="a"/>
    <w:rsid w:val="00A4625C"/>
    <w:pPr>
      <w:suppressLineNumbers/>
      <w:suppressAutoHyphens/>
    </w:pPr>
    <w:rPr>
      <w:lang w:eastAsia="th-TH"/>
    </w:rPr>
  </w:style>
  <w:style w:type="paragraph" w:customStyle="1" w:styleId="TableHeading">
    <w:name w:val="Table Heading"/>
    <w:basedOn w:val="TableContents"/>
    <w:rsid w:val="00A4625C"/>
    <w:pPr>
      <w:widowControl/>
      <w:jc w:val="center"/>
    </w:pPr>
    <w:rPr>
      <w:rFonts w:eastAsia="Times New Roman" w:cs="Times New Roman"/>
      <w:b/>
      <w:bCs/>
      <w:kern w:val="0"/>
      <w:szCs w:val="28"/>
      <w:lang w:eastAsia="th-TH"/>
    </w:rPr>
  </w:style>
  <w:style w:type="character" w:styleId="af4">
    <w:name w:val="annotation reference"/>
    <w:basedOn w:val="a0"/>
    <w:uiPriority w:val="99"/>
    <w:semiHidden/>
    <w:unhideWhenUsed/>
    <w:rsid w:val="0016775E"/>
    <w:rPr>
      <w:sz w:val="16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16775E"/>
    <w:rPr>
      <w:sz w:val="20"/>
      <w:szCs w:val="25"/>
    </w:rPr>
  </w:style>
  <w:style w:type="character" w:customStyle="1" w:styleId="af6">
    <w:name w:val="ข้อความข้อคิดเห็น อักขระ"/>
    <w:basedOn w:val="a0"/>
    <w:link w:val="af5"/>
    <w:uiPriority w:val="99"/>
    <w:semiHidden/>
    <w:rsid w:val="0016775E"/>
    <w:rPr>
      <w:rFonts w:ascii="Times New Roman" w:eastAsia="Times New Roman" w:hAnsi="Times New Roman" w:cs="Angsana New"/>
      <w:sz w:val="20"/>
      <w:szCs w:val="25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16775E"/>
    <w:rPr>
      <w:b/>
      <w:bCs/>
    </w:rPr>
  </w:style>
  <w:style w:type="character" w:customStyle="1" w:styleId="af8">
    <w:name w:val="ชื่อเรื่องของข้อคิดเห็น อักขระ"/>
    <w:basedOn w:val="af6"/>
    <w:link w:val="af7"/>
    <w:uiPriority w:val="99"/>
    <w:semiHidden/>
    <w:rsid w:val="0016775E"/>
    <w:rPr>
      <w:rFonts w:ascii="Times New Roman" w:eastAsia="Times New Roman" w:hAnsi="Times New Roman" w:cs="Angsana New"/>
      <w:b/>
      <w:bCs/>
      <w:sz w:val="20"/>
      <w:szCs w:val="25"/>
    </w:rPr>
  </w:style>
  <w:style w:type="character" w:styleId="af9">
    <w:name w:val="Placeholder Text"/>
    <w:basedOn w:val="a0"/>
    <w:uiPriority w:val="99"/>
    <w:semiHidden/>
    <w:rsid w:val="008100DE"/>
    <w:rPr>
      <w:color w:val="808080"/>
    </w:rPr>
  </w:style>
  <w:style w:type="paragraph" w:customStyle="1" w:styleId="Standard">
    <w:name w:val="Standard"/>
    <w:rsid w:val="00C723E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Angsana New"/>
      <w:kern w:val="3"/>
      <w:sz w:val="24"/>
      <w:szCs w:val="32"/>
    </w:rPr>
  </w:style>
  <w:style w:type="paragraph" w:styleId="afa">
    <w:name w:val="Revision"/>
    <w:hidden/>
    <w:uiPriority w:val="99"/>
    <w:semiHidden/>
    <w:rsid w:val="009D031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pple-tab-span">
    <w:name w:val="apple-tab-span"/>
    <w:basedOn w:val="a0"/>
    <w:rsid w:val="00B75198"/>
  </w:style>
  <w:style w:type="paragraph" w:customStyle="1" w:styleId="NormalParagraphStyle">
    <w:name w:val="NormalParagraphStyle"/>
    <w:basedOn w:val="a"/>
    <w:rsid w:val="00930C5D"/>
    <w:pPr>
      <w:autoSpaceDE w:val="0"/>
      <w:autoSpaceDN w:val="0"/>
      <w:adjustRightInd w:val="0"/>
      <w:spacing w:line="288" w:lineRule="auto"/>
      <w:textAlignment w:val="center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4C371-670B-47CC-97AF-D9F0DF2C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84</Pages>
  <Words>21337</Words>
  <Characters>121623</Characters>
  <Application>Microsoft Office Word</Application>
  <DocSecurity>0</DocSecurity>
  <Lines>1013</Lines>
  <Paragraphs>285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142675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20</cp:revision>
  <cp:lastPrinted>2020-05-05T14:49:00Z</cp:lastPrinted>
  <dcterms:created xsi:type="dcterms:W3CDTF">2020-05-05T15:51:00Z</dcterms:created>
  <dcterms:modified xsi:type="dcterms:W3CDTF">2024-10-20T16:02:00Z</dcterms:modified>
</cp:coreProperties>
</file>