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F1F9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83512">
        <w:rPr>
          <w:rFonts w:ascii="TH SarabunPSK" w:hAnsi="TH SarabunPSK" w:cs="TH SarabunPSK"/>
          <w:b/>
          <w:bCs/>
          <w:sz w:val="32"/>
          <w:szCs w:val="32"/>
        </w:rPr>
        <w:t>53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B7B739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DFCD068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66D429A7" w14:textId="1A8F8E27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44EDFE1" w14:textId="77777777" w:rsidR="0002679E" w:rsidRPr="00194AA3" w:rsidRDefault="00B83512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B83512">
        <w:rPr>
          <w:rFonts w:ascii="TH SarabunPSK" w:hAnsi="TH SarabunPSK" w:cs="TH SarabunPSK"/>
          <w:sz w:val="32"/>
          <w:szCs w:val="32"/>
          <w:cs/>
        </w:rPr>
        <w:t>ส่วนประกอบของอากาศ (1)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0EFB061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111EAE4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0FD17F" w14:textId="77777777" w:rsidR="0002679E" w:rsidRPr="00921063" w:rsidRDefault="00B8351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36E4E5D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651D70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9A100D3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0A98D66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ระบุส่วนประกอบของอากาศ บรรยายความสำคัญของอากาศ และผลกระทบของมลพิษทางอากาศต่อสิ่งมีชีวิต จากข้อมูลที่รวบรวมได้</w:t>
      </w:r>
    </w:p>
    <w:p w14:paraId="73A24783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8D377A9" w14:textId="460315AB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3248765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0F0E0EB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1. ระบุส่วนประกอบของอากาศได้ (</w:t>
      </w:r>
      <w:r w:rsidRPr="00B83512">
        <w:rPr>
          <w:rFonts w:ascii="TH SarabunPSK" w:hAnsi="TH SarabunPSK" w:cs="TH SarabunPSK"/>
          <w:sz w:val="32"/>
          <w:szCs w:val="32"/>
        </w:rPr>
        <w:t>K)</w:t>
      </w:r>
    </w:p>
    <w:p w14:paraId="53F14DC5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2. อธิบายความสำคัญของอากาศได้ (</w:t>
      </w:r>
      <w:r w:rsidRPr="00B83512">
        <w:rPr>
          <w:rFonts w:ascii="TH SarabunPSK" w:hAnsi="TH SarabunPSK" w:cs="TH SarabunPSK"/>
          <w:sz w:val="32"/>
          <w:szCs w:val="32"/>
        </w:rPr>
        <w:t>K)</w:t>
      </w:r>
    </w:p>
    <w:p w14:paraId="6B415375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442BA7FD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59D871BF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5F90883F" w14:textId="77777777" w:rsidR="0002679E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สื่อสารและนำความรู้เรื่องส่วนประกอบของอากาศไปใช้ในชีวิตประจำวันได้ (</w:t>
      </w:r>
      <w:r w:rsidRPr="00B83512">
        <w:rPr>
          <w:rFonts w:ascii="TH SarabunPSK" w:hAnsi="TH SarabunPSK" w:cs="TH SarabunPSK"/>
          <w:sz w:val="32"/>
          <w:szCs w:val="32"/>
        </w:rPr>
        <w:t>P)</w:t>
      </w:r>
    </w:p>
    <w:p w14:paraId="46C7CD4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A19ED7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FB7A03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28"/>
          <w:szCs w:val="32"/>
          <w:cs/>
        </w:rPr>
        <w:t>อากาศโดยทั่วไปไม่มีสี ไม่มีกลิ่น ประกอบด้วยแก๊สไนโตรเจน แก๊สออกซิเจน แก๊สคาร์บอนไดออกไซด์ และแก๊สอื่นๆ รวมทั้งไอน้ำ และฝุ่น ซึ่งส่วนประกอบบางส่วนมีความสำคัญต่อการดำรงชีวิตของสิ่งมีชีวิต</w:t>
      </w:r>
    </w:p>
    <w:p w14:paraId="5289F116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0F2BF0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B97F1F8" w14:textId="77777777" w:rsidR="0002679E" w:rsidRPr="00921063" w:rsidRDefault="0002679E" w:rsidP="00834886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 w:rsidRPr="00B83512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1F2AA34B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7B2E83A" w14:textId="77777777" w:rsidR="00B83512" w:rsidRDefault="00B8351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583AE5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7C4456D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1FA85053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171E3EF2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7E6185A1" w14:textId="77777777" w:rsidR="0002679E" w:rsidRPr="00CF4B2E" w:rsidRDefault="00FC6D8D" w:rsidP="00FC6D8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CF4B2E">
        <w:rPr>
          <w:rFonts w:ascii="TH SarabunPSK" w:eastAsia="Lucida Sans Unicode" w:hAnsi="TH SarabunPSK" w:cs="TH SarabunPSK"/>
          <w:color w:val="FFFFFF" w:themeColor="background1"/>
          <w:kern w:val="3"/>
          <w:sz w:val="32"/>
          <w:szCs w:val="32"/>
          <w:cs/>
        </w:rPr>
        <w:t>4. มีจิตวิทยาศาสตร์</w:t>
      </w:r>
    </w:p>
    <w:p w14:paraId="7E5068C5" w14:textId="77777777" w:rsidR="00B83512" w:rsidRPr="00B83512" w:rsidRDefault="00B8351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DD0545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0B52F9D9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947A13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C01B632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8B75A82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D17E57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8CC22CA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C91319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929288E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B05A53B" w14:textId="77777777" w:rsidR="0002679E" w:rsidRPr="00FC6D8D" w:rsidRDefault="00B83512" w:rsidP="00A705B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สังเกตไอน้ำในอากาศ</w:t>
      </w:r>
    </w:p>
    <w:p w14:paraId="12A0938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3547E29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1CC2760" w14:textId="77777777" w:rsidR="00834886" w:rsidRDefault="00834886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300F5F0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8BD3827" w14:textId="77777777" w:rsidR="00B83512" w:rsidRPr="00B83512" w:rsidRDefault="0002679E" w:rsidP="00B83512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ครูถามคำถามนักเรียนเพื่อกระตุ้นความสนใจ เช่น </w:t>
      </w:r>
    </w:p>
    <w:p w14:paraId="6E201B3D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อากาศจำเป็นต่อการดำรงชีวิตหรือไม่ (แนวคำตอบ จำเป็น)</w:t>
      </w:r>
    </w:p>
    <w:p w14:paraId="60C1E2A7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อากาศจำเป็นต่อการดำรงชีวิตเพราะอะไร (แนวคำตอบ เพราะอากาศมีแก๊สออกซิเจนที่ใช้ในกระบวนการเผาผลาญอาหารให้ร่างกายนำไปใช้ในการดำรงชีวิต)</w:t>
      </w:r>
    </w:p>
    <w:p w14:paraId="0921054D" w14:textId="77777777" w:rsidR="0002679E" w:rsidRPr="00921063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ส่วนประกอบของอากาศ</w:t>
      </w:r>
    </w:p>
    <w:p w14:paraId="52D50C4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244C73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39ACD57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4C445F7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8BCF9E3" w14:textId="77777777" w:rsidR="00834886" w:rsidRDefault="0002679E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54CB352F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ส่วนประกอบของอากาศ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12C41D00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08994313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– อากาศคืออะไร (แนวคำตอบ ของผสมที่เกิดจากแก๊สหลายชนิด รวมทั้งไอน้ำและฝุ่น)</w:t>
      </w:r>
    </w:p>
    <w:p w14:paraId="7AAEDA9C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– อากาศมีส่วนประกอบอะไรบ้าง (แนวคำตอบ แก๊สไนโตรเจน แก๊สออกซิเจน แ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ก๊สคาร์บอนได</w:t>
      </w:r>
      <w:r>
        <w:rPr>
          <w:rFonts w:ascii="TH SarabunPSK" w:eastAsia="WPPrimaryUnicode-Bold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ออกไซด์ และแก๊สอื่น</w:t>
      </w: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ๆ รวมทั้งไอน้ำและฝุ่น)</w:t>
      </w:r>
    </w:p>
    <w:p w14:paraId="2105810B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6B344BE6" w14:textId="77777777" w:rsidR="0002679E" w:rsidRPr="007D6454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eastAsia="WPPrimaryUnicode-Bold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อากาศโดยทั่วไปไม่มีสี ไม่มีกลิ่น ประกอบด้วยแก๊สไนโตรเจน แก๊สออกซิเจน แก๊สคาร์บอนไดออกไซด์ และแก๊สอื่นๆ รวมทั้งไอน้ำและฝุ่น</w:t>
      </w:r>
    </w:p>
    <w:p w14:paraId="41FBF39C" w14:textId="75F330FE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9BD6DF4" w14:textId="7D5BA93E" w:rsidR="00B83512" w:rsidRPr="00B83512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(1) 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8351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51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512">
        <w:rPr>
          <w:rFonts w:ascii="TH SarabunPSK" w:hAnsi="TH SarabunPSK" w:cs="TH SarabunPSK"/>
          <w:sz w:val="32"/>
          <w:szCs w:val="32"/>
        </w:rPr>
        <w:t>4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สังเกตไอน้ำในอากาศ ตามขั้นตอน ดังนี้</w:t>
      </w:r>
    </w:p>
    <w:p w14:paraId="73301203" w14:textId="6C89BC86" w:rsidR="00B83512" w:rsidRPr="00B83512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– </w:t>
      </w:r>
      <w:r w:rsidRPr="00B83512">
        <w:rPr>
          <w:rFonts w:ascii="TH SarabunPSK" w:hAnsi="TH SarabunPSK" w:cs="TH SarabunPSK"/>
          <w:sz w:val="32"/>
          <w:szCs w:val="32"/>
          <w:cs/>
        </w:rPr>
        <w:t>วางแก้วใส่น้ำแข็งบนโต๊ะ สังเกตลักษณะภายนอกของแก้ว</w:t>
      </w:r>
    </w:p>
    <w:p w14:paraId="162FFE58" w14:textId="452F45D1" w:rsidR="00B83512" w:rsidRPr="00B83512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– 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ตั้งแก้วใส่น้ำแข็งทิ้งไว้ </w:t>
      </w:r>
      <w:r w:rsidRPr="00B83512">
        <w:rPr>
          <w:rFonts w:ascii="TH SarabunPSK" w:hAnsi="TH SarabunPSK" w:cs="TH SarabunPSK"/>
          <w:sz w:val="32"/>
          <w:szCs w:val="32"/>
        </w:rPr>
        <w:t>10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นาที สังเกตการเปลี่ยนแปลงที่เกิดขึ้น</w:t>
      </w:r>
    </w:p>
    <w:p w14:paraId="4A3D362F" w14:textId="6D32C3E2" w:rsidR="00B83512" w:rsidRPr="00B83512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– 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บันทึกข้อมูล อภิปราย และสรุปผล  </w:t>
      </w:r>
    </w:p>
    <w:p w14:paraId="2954761A" w14:textId="5FBD292F" w:rsidR="0002679E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(2) </w:t>
      </w:r>
      <w:r w:rsidRPr="00B8351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84392CC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3635D4C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5FF077F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33CF79A4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397A4EA3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เมื่อเวลาผ่านไป 10 นาทีเกิดการเปลี่ยนแปลงลักษณะใด (แนวคำตอบ มีหยดน้ำเกาะอยู่ข้างแก้ว)</w:t>
      </w:r>
    </w:p>
    <w:p w14:paraId="242796B0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นักเรียนสรุปได้หรือไม่ว่าอากาศมีไอน้ำเป็นส่วนประกอบ สังเกตจากอะไร (แนวคำตอบ สรุปได้ว่าอากาศมีไอน้ำเป็นส่วนประกอบ สังเกตจากหยดน้ำที่เกาะอยู่ข้างแก้ว)</w:t>
      </w:r>
    </w:p>
    <w:p w14:paraId="1DCC9EC1" w14:textId="77777777" w:rsidR="0002679E" w:rsidRPr="00921063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อากาศมีไอน้ำเป็นส่วนประกอบ</w:t>
      </w:r>
    </w:p>
    <w:p w14:paraId="4DF30A29" w14:textId="77777777" w:rsidR="00A705B3" w:rsidRPr="00A705B3" w:rsidRDefault="00A705B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FD99BA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A34A6C3" w14:textId="77777777" w:rsidR="0002679E" w:rsidRPr="00921063" w:rsidRDefault="00B83512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ครูอธิบายเพิ่มเติมให้นักเรียนเข้าใจเกี่ยวกับส่วนประกอบของอากาศว่า อากาศประกอบด้วยแก๊สไนโตรเจนและแก๊สออกซิเจนเป็นหลัก นอกจากนี้ยังมีแก๊สอีกหลายชนิดและส่วนประกอบอื่นๆ เช่น ไอน้ำและฝุ่น โดยส่วนประกอบแต่ละชนิดมีสัดส่วนแตกต่างกันไป และส่วนประกอบบางส่วนมีความสำคัญต่อการดำรงชีวิตของสิ่งมีชีวิต</w:t>
      </w:r>
    </w:p>
    <w:p w14:paraId="30EE6C1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5B4B13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FFFCADF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316ADD1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8171ED7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A06F7DF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85FF0B8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ส่วนประกอบของอากาศประกอบด้วยแก๊สชนิดใดมากที่สุด (แนวคำตอบ แก๊สไนโตรเจน)</w:t>
      </w:r>
    </w:p>
    <w:p w14:paraId="33A279FE" w14:textId="77777777" w:rsidR="0002679E" w:rsidRPr="00921063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แก๊สที่สำคัญต่อสิ่งมีชีวิตคือแก๊สชนิดใด และมีส่วนประกอบเท่าใดในอากาศ (แนวคำตอบ แก๊สออกซิเจน มี </w:t>
      </w: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21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ส่วนในอากาศ)</w:t>
      </w:r>
    </w:p>
    <w:p w14:paraId="7B2ED31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E6641E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3FAF54A" w14:textId="77777777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ครูและนักเรียนร่วมกันสรุปเกี่ยวกับส่วนประกอบของอากาศ โดยร่วมกันเขียนเป็นแผนที่ความคิดหรือผังมโนทัศน์</w:t>
      </w:r>
    </w:p>
    <w:p w14:paraId="05F814D1" w14:textId="77777777" w:rsidR="00AB2E63" w:rsidRDefault="00AB2E63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BDCA56" w14:textId="77777777" w:rsidR="00AB2E63" w:rsidRDefault="00AB2E63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83591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CFE9E3B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1. แบบทดสอบก่อนเรียน</w:t>
      </w:r>
    </w:p>
    <w:p w14:paraId="6F08F81A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2. ใบกิจกรรม สังเกตไอน้ำในอากาศ </w:t>
      </w:r>
    </w:p>
    <w:p w14:paraId="4622DFE7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42F46E78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363ECB5C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220C5321" w14:textId="77777777" w:rsidR="0002679E" w:rsidRPr="00986F43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6. หนังสือเรียนรายวิชาพื้นฐานวิทยาศาสตร์และเทคโนโลยี ชั้นประถมศึกษาปีที่ 3 </w:t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43FC8610" w14:textId="77777777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5159619" w14:textId="317DD90D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82C071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6803641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C19A8B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F69813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D8FF39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83512" w:rsidRPr="00986F43" w14:paraId="5E70435D" w14:textId="77777777" w:rsidTr="0002679E">
        <w:tc>
          <w:tcPr>
            <w:tcW w:w="1782" w:type="pct"/>
            <w:shd w:val="clear" w:color="auto" w:fill="auto"/>
          </w:tcPr>
          <w:p w14:paraId="4FAE2C29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ซักถามความรู้เรื่องส่วนประกอบของอากาศ</w:t>
            </w:r>
          </w:p>
          <w:p w14:paraId="67E104D9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3E83DE83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ทดสอบก่อนเรียนโดยใช้แบบทดสอบก่อนเรียน</w:t>
            </w:r>
          </w:p>
        </w:tc>
        <w:tc>
          <w:tcPr>
            <w:tcW w:w="1696" w:type="pct"/>
            <w:shd w:val="clear" w:color="auto" w:fill="auto"/>
          </w:tcPr>
          <w:p w14:paraId="63FC0DB9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7A74CA5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483438FF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67B6D6D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8219976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5C08F372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3D536A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59E85C6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7EE65A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57FA69" w14:textId="49AFF272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F4E90F" w14:textId="379DE900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0064EA" w14:textId="6A2C3C86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1AC083" w14:textId="235847A5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C1478E" w14:textId="6DE2D86B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29565CD" w14:textId="286F36BA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933B76" w14:textId="245CF90F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CB6A1A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2E87AE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17E984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44FE71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C520B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2242E7D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118379E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91A89C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A2582C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C169EC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AD6F324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33A8FA8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8A6094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4BFD70A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A9957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AD6DEBA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02B54C5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95FE32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E9B3ED7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4C6A3E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8BDBF8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7829243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731CDA9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CABA483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FD30072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C4DA7F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6FF261C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565D031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DF0E7B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F5C0A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EBAAF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AB4D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C8D0F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6197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0B630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E33FA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0F209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7626985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76E84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DBA119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6426663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7C5EC033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A00555E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9D7E644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AA9A6DA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972E577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7D9F220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F2AA50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220A74BC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2D0CC5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94F8516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4AB1543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0FF896C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EBE01A0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6A51381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8E1591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0824A56D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00EAEBB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60956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75081C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68FDA8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7BE629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D887D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DFB57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F41943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1DEB5E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F4344E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877DB0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EEDA24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765ED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2260E4" w14:textId="77777777" w:rsidR="00CD5BCF" w:rsidRDefault="00CD5BCF" w:rsidP="00CD5BCF"/>
    <w:p w14:paraId="1EEBB01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52CE609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525C0264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2ED498C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2CF6246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79E00F0F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23AEABC3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7F000E4F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4031EEE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56A7C83F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DBA0408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4399D5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156FFB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519D87F1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3750EA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CC0F2C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2F177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36A3C8C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445B76D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3EB783E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B709D57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2A51030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ECDC2A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19C6DD79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2B36DB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DE47B55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5C799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13B09C1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9613E8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22A98E67" w14:textId="77777777" w:rsidR="00CD5BCF" w:rsidRDefault="00CD5BCF" w:rsidP="00CD5BCF"/>
    <w:p w14:paraId="5DC8BD8A" w14:textId="77777777" w:rsidR="00CD5BCF" w:rsidRDefault="00CD5BCF" w:rsidP="00CD5BCF"/>
    <w:p w14:paraId="791C32D8" w14:textId="77777777" w:rsidR="00CD5BCF" w:rsidRDefault="00CD5BCF" w:rsidP="00CD5BCF"/>
    <w:p w14:paraId="49D76EE5" w14:textId="77777777" w:rsidR="00CD5BCF" w:rsidRDefault="00CD5BCF" w:rsidP="00CD5BCF"/>
    <w:p w14:paraId="68C62CB8" w14:textId="77777777" w:rsidR="00CD5BCF" w:rsidRDefault="00CD5BCF" w:rsidP="00CD5BCF"/>
    <w:p w14:paraId="15AE6D68" w14:textId="77777777" w:rsidR="00CD5BCF" w:rsidRDefault="00CD5BCF" w:rsidP="00CD5BCF"/>
    <w:p w14:paraId="5FA7EB19" w14:textId="77777777" w:rsidR="00CD5BCF" w:rsidRDefault="00CD5BCF" w:rsidP="00CD5BCF"/>
    <w:p w14:paraId="5605FD24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83512">
        <w:rPr>
          <w:rFonts w:ascii="TH SarabunPSK" w:hAnsi="TH SarabunPSK" w:cs="TH SarabunPSK"/>
          <w:b/>
          <w:bCs/>
          <w:sz w:val="32"/>
          <w:szCs w:val="32"/>
        </w:rPr>
        <w:t>54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ECD41B1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35E078E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954ADC6" w14:textId="667F3606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09B60F1" w14:textId="77777777" w:rsidR="0002679E" w:rsidRPr="00194AA3" w:rsidRDefault="00B83512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B83512">
        <w:rPr>
          <w:rFonts w:ascii="TH SarabunPSK" w:hAnsi="TH SarabunPSK" w:cs="TH SarabunPSK"/>
          <w:sz w:val="32"/>
          <w:szCs w:val="32"/>
          <w:cs/>
        </w:rPr>
        <w:t>ส่วนประกอบของอากาศ (2)</w:t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3E2D97D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344135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A6563B" w14:textId="77777777" w:rsidR="0002679E" w:rsidRPr="00921063" w:rsidRDefault="00B8351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1946F1A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1B21DF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BDFA404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6DA3F382" w14:textId="30ABC799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ระบุส่วนประกอบของอากาศ บรรยายความสำคัญของอากาศ และผลกระทบของมลพิษทางอากาศต่อสิ่งมีชีวิต จากข้อมูลที่รวบรวมได้</w:t>
      </w:r>
    </w:p>
    <w:p w14:paraId="45C1BC0F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FBC2A4C" w14:textId="49150742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3D5DBCA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501B3DD1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1. ระบุส่วนประกอบของอากาศได้ (</w:t>
      </w:r>
      <w:r w:rsidRPr="00B83512">
        <w:rPr>
          <w:rFonts w:ascii="TH SarabunPSK" w:hAnsi="TH SarabunPSK" w:cs="TH SarabunPSK"/>
          <w:sz w:val="32"/>
          <w:szCs w:val="32"/>
        </w:rPr>
        <w:t>K)</w:t>
      </w:r>
    </w:p>
    <w:p w14:paraId="401F4B06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0B8E05B1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627D08FA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71CE4911" w14:textId="77777777" w:rsidR="0002679E" w:rsidRPr="00A705B3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สื่อสารและนำความรู้เรื่องส่วนประกอบของอากาศไปใช้ในชีวิตประจำวันได้ (</w:t>
      </w:r>
      <w:r w:rsidRPr="00B83512">
        <w:rPr>
          <w:rFonts w:ascii="TH SarabunPSK" w:hAnsi="TH SarabunPSK" w:cs="TH SarabunPSK"/>
          <w:sz w:val="32"/>
          <w:szCs w:val="32"/>
        </w:rPr>
        <w:t>P)</w:t>
      </w:r>
    </w:p>
    <w:p w14:paraId="11D600B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9E764B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D0EDB2E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>
        <w:rPr>
          <w:rFonts w:ascii="TH SarabunPSK" w:eastAsia="WPPrimaryUnicode" w:hAnsi="TH SarabunPSK" w:cs="TH SarabunPSK"/>
          <w:sz w:val="28"/>
          <w:szCs w:val="32"/>
          <w:cs/>
        </w:rPr>
        <w:t>อากาศประกอบด้วยแก๊สอื่น</w:t>
      </w:r>
      <w:r w:rsidR="00B83512" w:rsidRPr="00B83512">
        <w:rPr>
          <w:rFonts w:ascii="TH SarabunPSK" w:eastAsia="WPPrimaryUnicode" w:hAnsi="TH SarabunPSK" w:cs="TH SarabunPSK"/>
          <w:sz w:val="28"/>
          <w:szCs w:val="32"/>
          <w:cs/>
        </w:rPr>
        <w:t>ๆ ไอน้ำ และฝุ่น 0.04 ส่วน โดยแต่ละบริเวณอาจมีปริมาณของส่วนประกอบแต่ละชนิดไม่เท่ากัน</w:t>
      </w:r>
    </w:p>
    <w:p w14:paraId="5DFB375F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988122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42E19F2" w14:textId="77777777" w:rsidR="0002679E" w:rsidRDefault="0002679E" w:rsidP="00A705B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 w:rsidRPr="00B83512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37A62B56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CD9549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88EF03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EA2FD7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DE1DB7A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9A1DF1A" w14:textId="1FB21D05" w:rsidR="008A7E7C" w:rsidRDefault="008A7E7C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0F101DCA" w14:textId="7853811B" w:rsidR="00CF4B2E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368CE7E3" w14:textId="77777777" w:rsidR="00CF4B2E" w:rsidRPr="00921063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3C221E3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6A8CBB3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49B82D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CF86D9D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192209C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3DF9F530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93FF739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CBE36A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844BCCE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00BED98" w14:textId="77777777" w:rsidR="0002679E" w:rsidRPr="00D71465" w:rsidRDefault="00B83512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สังเกตสิ่งเจือปนในอากาศ</w:t>
      </w:r>
    </w:p>
    <w:p w14:paraId="14A6DA5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0138B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8DCBC4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72F7110" w14:textId="77777777" w:rsidR="00B83512" w:rsidRPr="00B83512" w:rsidRDefault="0002679E" w:rsidP="00B83512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72117662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แก๊สที่เกี่ยวข้องกับการหายใจของมนุษย์คือแก๊สชนิดใด (แนวคำตอบ แก๊สออกซิเจนและแก๊สคาร์บอนไดออกไซด์)</w:t>
      </w:r>
    </w:p>
    <w:p w14:paraId="22F78C4F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ส่วนประกอบใดของอากาศที่ไม่ใช่แก๊ส (แนวคำตอบ ฝุ่น)</w:t>
      </w:r>
    </w:p>
    <w:p w14:paraId="0DCE6C2C" w14:textId="77777777" w:rsidR="0002679E" w:rsidRPr="00921063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ส่วนประกอบของอากาศ</w:t>
      </w:r>
    </w:p>
    <w:p w14:paraId="431893A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0E61676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35F872B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75521F5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804812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FDC9F00" w14:textId="77777777" w:rsidR="00B83512" w:rsidRPr="00B83512" w:rsidRDefault="00B83512" w:rsidP="00B8351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DCC7BF1" w14:textId="77777777" w:rsidR="00B83512" w:rsidRPr="00B83512" w:rsidRDefault="00B83512" w:rsidP="00B8351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นักเรียนใช้วิธีใดในการสังเกตปริมาณฝุ่นแต่ละบริเวณ (แนวคำตอบ สังเกตคว</w:t>
      </w:r>
      <w:r>
        <w:rPr>
          <w:rFonts w:ascii="TH SarabunPSK" w:hAnsi="TH SarabunPSK" w:cs="TH SarabunPSK"/>
          <w:sz w:val="32"/>
          <w:szCs w:val="32"/>
          <w:cs/>
        </w:rPr>
        <w:t>ามหนาของฝุ่นที่เกาะตามวัตถุต่าง</w:t>
      </w:r>
      <w:r w:rsidRPr="00B83512">
        <w:rPr>
          <w:rFonts w:ascii="TH SarabunPSK" w:hAnsi="TH SarabunPSK" w:cs="TH SarabunPSK"/>
          <w:sz w:val="32"/>
          <w:szCs w:val="32"/>
          <w:cs/>
        </w:rPr>
        <w:t>ๆ ถ้ามีฝุ่นหนาแสดงว่าบริเวณนั้นมีฝุ่นมาก)</w:t>
      </w:r>
    </w:p>
    <w:p w14:paraId="58BBCE8D" w14:textId="77777777" w:rsidR="00B83512" w:rsidRPr="00B83512" w:rsidRDefault="00B83512" w:rsidP="00B83512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บริเวณที่มีฝุ่นมากจะมีลักษณะใด (แนวคำตอบ อากาศจะมัวและมีฝุ่นเกาะตามวัตถุมาก)</w:t>
      </w:r>
    </w:p>
    <w:p w14:paraId="37EFD6C2" w14:textId="77777777" w:rsidR="0002679E" w:rsidRPr="00921063" w:rsidRDefault="00B83512" w:rsidP="00B8351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070E9AA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64FF22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408A052" w14:textId="77777777" w:rsidR="00B83512" w:rsidRPr="00B83512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(1) 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83512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512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83512">
        <w:rPr>
          <w:rFonts w:ascii="TH SarabunPSK" w:hAnsi="TH SarabunPSK" w:cs="TH SarabunPSK"/>
          <w:sz w:val="32"/>
          <w:szCs w:val="32"/>
        </w:rPr>
        <w:t>4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คน สังเกตสิ่งเจือปนในอากาศ ตามขั้นตอน ดังนี้</w:t>
      </w:r>
    </w:p>
    <w:p w14:paraId="69FB5CCD" w14:textId="77777777" w:rsidR="00B83512" w:rsidRPr="00B83512" w:rsidRDefault="00B83512" w:rsidP="00B83512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>–</w:t>
      </w:r>
      <w:r w:rsidRPr="00B83512">
        <w:rPr>
          <w:rFonts w:ascii="TH SarabunPSK" w:hAnsi="TH SarabunPSK" w:cs="TH SarabunPSK"/>
          <w:sz w:val="32"/>
          <w:szCs w:val="32"/>
        </w:rPr>
        <w:tab/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วาดสี่เหลี่ยมจัตุรัสกว้างด้านละ </w:t>
      </w:r>
      <w:r w:rsidRPr="00B83512">
        <w:rPr>
          <w:rFonts w:ascii="TH SarabunPSK" w:hAnsi="TH SarabunPSK" w:cs="TH SarabunPSK"/>
          <w:sz w:val="32"/>
          <w:szCs w:val="32"/>
        </w:rPr>
        <w:t>2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เซนติเมตร บนสไลด์จำนวน </w:t>
      </w:r>
      <w:r w:rsidRPr="00B83512">
        <w:rPr>
          <w:rFonts w:ascii="TH SarabunPSK" w:hAnsi="TH SarabunPSK" w:cs="TH SarabunPSK"/>
          <w:sz w:val="32"/>
          <w:szCs w:val="32"/>
        </w:rPr>
        <w:t>3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แผ่น</w:t>
      </w:r>
    </w:p>
    <w:p w14:paraId="6B241DB4" w14:textId="77777777" w:rsidR="00B83512" w:rsidRPr="00B83512" w:rsidRDefault="00B83512" w:rsidP="00B83512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>–</w:t>
      </w:r>
      <w:r w:rsidRPr="00B83512">
        <w:rPr>
          <w:rFonts w:ascii="TH SarabunPSK" w:hAnsi="TH SarabunPSK" w:cs="TH SarabunPSK"/>
          <w:sz w:val="32"/>
          <w:szCs w:val="32"/>
        </w:rPr>
        <w:tab/>
      </w:r>
      <w:r w:rsidRPr="00B83512">
        <w:rPr>
          <w:rFonts w:ascii="TH SarabunPSK" w:hAnsi="TH SarabunPSK" w:cs="TH SarabunPSK"/>
          <w:sz w:val="32"/>
          <w:szCs w:val="32"/>
          <w:cs/>
        </w:rPr>
        <w:t>กลับด้านสไลด์แ</w:t>
      </w:r>
      <w:r>
        <w:rPr>
          <w:rFonts w:ascii="TH SarabunPSK" w:hAnsi="TH SarabunPSK" w:cs="TH SarabunPSK"/>
          <w:sz w:val="32"/>
          <w:szCs w:val="32"/>
          <w:cs/>
        </w:rPr>
        <w:t>ต่ละแผ่น แล้วทาเจลปิโตรเลียมบาง</w:t>
      </w:r>
      <w:r w:rsidRPr="00B83512">
        <w:rPr>
          <w:rFonts w:ascii="TH SarabunPSK" w:hAnsi="TH SarabunPSK" w:cs="TH SarabunPSK"/>
          <w:sz w:val="32"/>
          <w:szCs w:val="32"/>
          <w:cs/>
        </w:rPr>
        <w:t>ๆ ให้ตรงกับตำแหน่งสี่เหลี่ยมจัตุรัส</w:t>
      </w:r>
    </w:p>
    <w:p w14:paraId="63947E8C" w14:textId="77777777" w:rsidR="00B83512" w:rsidRPr="00B83512" w:rsidRDefault="00B83512" w:rsidP="00B83512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>–</w:t>
      </w:r>
      <w:r w:rsidRPr="00B83512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B83512">
        <w:rPr>
          <w:rFonts w:ascii="TH SarabunPSK" w:hAnsi="TH SarabunPSK" w:cs="TH SarabunPSK"/>
          <w:sz w:val="32"/>
          <w:szCs w:val="32"/>
          <w:cs/>
        </w:rPr>
        <w:t>กำหนดตำแหน่งที่จะวางสไลด์แต่ละแผ่น  เช่น</w:t>
      </w:r>
      <w:proofErr w:type="gramEnd"/>
      <w:r w:rsidRPr="00B83512">
        <w:rPr>
          <w:rFonts w:ascii="TH SarabunPSK" w:hAnsi="TH SarabunPSK" w:cs="TH SarabunPSK"/>
          <w:sz w:val="32"/>
          <w:szCs w:val="32"/>
          <w:cs/>
        </w:rPr>
        <w:t xml:space="preserve"> รั้วโรงเรียน หน้าต่างห้องเรียน และลานจอดรถของโรงเรียน จากนั้นใช้ปากกาเขียนตำแหน่งบนสไลด์</w:t>
      </w:r>
    </w:p>
    <w:p w14:paraId="52C799F3" w14:textId="77777777" w:rsidR="00B83512" w:rsidRPr="00B83512" w:rsidRDefault="00B83512" w:rsidP="00B83512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>–</w:t>
      </w:r>
      <w:r w:rsidRPr="00B83512">
        <w:rPr>
          <w:rFonts w:ascii="TH SarabunPSK" w:hAnsi="TH SarabunPSK" w:cs="TH SarabunPSK"/>
          <w:sz w:val="32"/>
          <w:szCs w:val="32"/>
        </w:rPr>
        <w:tab/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นำสไลด์แต่ละแผ่นไปวางแต่ละตำแหน่งที่กำหนด โดยให้ด้านที่ทาเจลปิโตรเลียมอยู่ด้านบน วางทิ้งไว้เป็นเวลา </w:t>
      </w:r>
      <w:r w:rsidRPr="00B83512">
        <w:rPr>
          <w:rFonts w:ascii="TH SarabunPSK" w:hAnsi="TH SarabunPSK" w:cs="TH SarabunPSK"/>
          <w:sz w:val="32"/>
          <w:szCs w:val="32"/>
        </w:rPr>
        <w:t>3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E69D7FE" w14:textId="77777777" w:rsidR="00B83512" w:rsidRPr="00B83512" w:rsidRDefault="00B83512" w:rsidP="00B83512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t xml:space="preserve">– </w:t>
      </w:r>
      <w:r w:rsidRPr="00B83512">
        <w:rPr>
          <w:rFonts w:ascii="TH SarabunPSK" w:hAnsi="TH SarabunPSK" w:cs="TH SarabunPSK"/>
          <w:sz w:val="32"/>
          <w:szCs w:val="32"/>
          <w:cs/>
        </w:rPr>
        <w:t xml:space="preserve">เก็บสไลด์และสังเกตปริมาณฝุ่นด้วยแว่นขยาย บันทึกผลการสังเกตแล้วสรุปผล  </w:t>
      </w:r>
    </w:p>
    <w:p w14:paraId="4D900782" w14:textId="77777777" w:rsidR="0002679E" w:rsidRPr="00921063" w:rsidRDefault="00B83512" w:rsidP="00B83512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B83512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97CF712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A1F3625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A6D03A7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2332122F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52F059DC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เจลปิโตรเลียมช่วยในการสังเกตฝุ่นได้เพราะอะไร (แนวคำตอบ เพราะเจลปิโตรเลียมจับฝุ่นที่อยู่ในอากาศได้ ทำให้ทราบว่ามีปริมาณฝุ่นในอากาศมากหรือน้อย)</w:t>
      </w:r>
    </w:p>
    <w:p w14:paraId="69B41D05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สไลด์ที่วางไว้บริเวณใดพบฝุ่นละอองมากที่สุด (แนวคำตอบ สไลด์ที่วางไว้บริเวณลานจอดรถของโรงเรียน)</w:t>
      </w:r>
    </w:p>
    <w:p w14:paraId="3DCA2953" w14:textId="77777777" w:rsidR="00B83512" w:rsidRPr="00B83512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ปริมาณฝุ่นแต่ละบริเวณเท่ากันหรือไม่ เพราะอะไร (แนวคำตอบ ไม่เท่ากัน เพราะแต่ละบริเวณมีแหล่งกำเนิดฝุ่นแตกต่างกัน)</w:t>
      </w:r>
    </w:p>
    <w:p w14:paraId="0FA02D32" w14:textId="77777777" w:rsidR="0002679E" w:rsidRPr="00921063" w:rsidRDefault="00B83512" w:rsidP="00B83512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ในอากาศมีฝุ่นเป็นส่วนประกอบ โดยแต่ละบริเวณมีแหล่งกำเนิดฝุ่นแตกต่างกัน ทำให้มีปริมาณฝุ่นแตกต่างกัน</w:t>
      </w:r>
    </w:p>
    <w:p w14:paraId="0EF29B0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C330AE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D3711B2" w14:textId="77777777" w:rsidR="00B83512" w:rsidRPr="00B83512" w:rsidRDefault="0002679E" w:rsidP="00B83512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(1) </w:t>
      </w:r>
      <w:r w:rsidR="00B83512">
        <w:rPr>
          <w:rFonts w:ascii="TH SarabunPSK" w:eastAsia="WPPrimaryUnicode" w:hAnsi="TH SarabunPSK" w:cs="TH SarabunPSK"/>
          <w:sz w:val="32"/>
          <w:szCs w:val="32"/>
          <w:cs/>
        </w:rPr>
        <w:t>ครูยกตัวอย่างอากาศในสถานที่ต่าง</w:t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>ๆ เช่น สวนสาธารณะ โรงเรียน บริเวณที่มีการจราจรติดขัด และบริเวณที่มีการเผาหญ้าหรือใบไม้แห้ง แล้วให้นักเรียนร่วมกันอภิปรายว่า อากาศแต่ละบริเวณมีส่วนประกอบแตกต่างกันอย่างไร</w:t>
      </w:r>
    </w:p>
    <w:p w14:paraId="64AEAD35" w14:textId="77777777" w:rsidR="0002679E" w:rsidRPr="00921063" w:rsidRDefault="00B83512" w:rsidP="00B8351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นักเรียนค้นคว้าคำศัพท์ภาษาต่างประเทศเกี่ยวกับส่วนประกอบของอากาศ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1C37B86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0A9FB5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41C3417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9071705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00AEB4A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DF152DF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E04F872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อากาศแต่ละบริเวณมีสัดส่วนของส่วนประกอบของอากาศเหมือนหรือแตกต่างกัน (แนวคำตอบ แตกต่างกัน)</w:t>
      </w:r>
    </w:p>
    <w:p w14:paraId="2FBC1989" w14:textId="77777777" w:rsidR="0002679E" w:rsidRPr="00921063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ยกตัวอย่างบริเวณที่มีสัดส่วนของฝุ่นในอากาศมากกว่าปกติ (แนวคำตอบ บริเวณริมถนนที่มีการจราจรติดขัดและบริเวณที่มีการก่อสร้าง)</w:t>
      </w:r>
    </w:p>
    <w:p w14:paraId="5E2C7ABA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B6D293A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5D39958" w14:textId="51C5E802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ครูและนักเรียนร่วมกันสรุปเกี่ยวกับส่วนประกอบของอากาศ โดยร่วมกันเขียนเป็นแผนที่ความคิดหรือผังมโนทัศน์</w:t>
      </w:r>
    </w:p>
    <w:p w14:paraId="30627EFA" w14:textId="77777777" w:rsidR="00CF4B2E" w:rsidRPr="00921063" w:rsidRDefault="00CF4B2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AEA7CD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4682D5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BA0B347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1. ปากกาเขียนแผ่นสไลด์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5F0AA5F9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2.  ไม้บรรทัด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368E32F9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3.  สไลด์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08465B6B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4.  เจลปิโตรเลียม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0E2DCD00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5.  แว่นขยาย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0E1E2429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หนังสือเรียนภาษาต่างประเทศหรืออินเทอร์เน็ต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355E0459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7.  คู่มือการสอน วิทยาศาสตร์และเทคโนโลยี ชั้นประถมศึกษาปีที่ 3 </w:t>
      </w:r>
    </w:p>
    <w:p w14:paraId="72D9A0CC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8. สื่อการเรียนรู้ </w:t>
      </w:r>
      <w:r w:rsidRPr="00B83512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21FAA37A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9. แบบฝึกทักษะรายวิชาพื้นฐานวิทยาศาสตร์และเทคโนโลยี ชั้นประถมศึกษาปีที่ 3 </w:t>
      </w:r>
    </w:p>
    <w:p w14:paraId="275E526B" w14:textId="77777777" w:rsidR="0002679E" w:rsidRPr="00986F43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10. หนังสือเรียนรายวิชาพื้นฐานวิทยาศาสตร์และเทคโนโลยี ชั้นประถมศึกษาปีที่ 3 </w:t>
      </w:r>
      <w:r w:rsidR="00FC6D8D" w:rsidRPr="00FC6D8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264DFF26" w14:textId="77777777" w:rsidR="00B83512" w:rsidRDefault="00B8351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94218D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7BFC74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6CA41FC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34B9F3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728E1D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66BF60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83512" w:rsidRPr="00986F43" w14:paraId="2A230950" w14:textId="77777777" w:rsidTr="0002679E">
        <w:tc>
          <w:tcPr>
            <w:tcW w:w="1782" w:type="pct"/>
            <w:shd w:val="clear" w:color="auto" w:fill="auto"/>
          </w:tcPr>
          <w:p w14:paraId="3852397D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ซักถามความรู้เรื่องส่วนประกอบของอากาศ</w:t>
            </w:r>
          </w:p>
          <w:p w14:paraId="45743B30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70F84EB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96AF51A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749B619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1DB93C7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6FC12A0F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0776973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0153F1C" w14:textId="77777777" w:rsidR="00B83512" w:rsidRPr="00B83512" w:rsidRDefault="00B83512" w:rsidP="00B83512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83512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D290A5F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7F9CDA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B135D5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6AEFAA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792AF2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7145C0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8DCDA9" w14:textId="4DAE0606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29FFC7" w14:textId="6E4648D6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6527E4" w14:textId="58B809E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60C5FA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E47DFD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CC247E0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44C249B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8252C0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51784C0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24CA30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116FEF5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A3FFEC8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41E093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F542C31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3029E5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1C404B8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5C81C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B0A95A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01C7D25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FF9948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C3358B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FE9D017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7E0DDD7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68AB78FD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54D73BB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5D7D09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892B3A3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F02473C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573AC8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AE87E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A00F4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77857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471EB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71093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BADE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CAEA0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81057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6ABB1718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71D966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78ADE42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217DFE0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8F47782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599759E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B41FB80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D5A33D2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882BC5B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A80CA52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9DE8EC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6A17F361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3E0CBF2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1FCD87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C09D128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FA9C9A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3FA977D0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63663B3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63FB2A0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35879E4A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ED0579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BE475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3C32FD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0E37A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79A32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3753D2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3B7D22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67CA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E92C5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571AC9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5AB83A8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E6C0C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7EC96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01E503" w14:textId="77777777" w:rsidR="00CD5BCF" w:rsidRDefault="00CD5BCF" w:rsidP="00CD5BCF"/>
    <w:p w14:paraId="14BB877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947F4B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5883AADB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4E3E6B0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B9BB7D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2FE98376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2C65081B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AF4BD2A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5A09C76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434924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FDC033C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674E80B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6DF6C04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E3ADB7A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302AB04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8678E2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7C6000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1FC08C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CE9741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63166560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6D3C035E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325A11C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468D709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50E42A6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1F8DA2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894396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4F2B31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DCEA01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AE0D83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ED4916D" w14:textId="77777777" w:rsidR="00CD5BCF" w:rsidRDefault="00CD5BCF" w:rsidP="00CD5BCF"/>
    <w:p w14:paraId="5BDBC06A" w14:textId="77777777" w:rsidR="00CD5BCF" w:rsidRDefault="00CD5BCF" w:rsidP="00CD5BCF"/>
    <w:p w14:paraId="187176BB" w14:textId="77777777" w:rsidR="00CD5BCF" w:rsidRDefault="00CD5BCF" w:rsidP="00CD5BCF"/>
    <w:p w14:paraId="53E49DB4" w14:textId="77777777" w:rsidR="00CD5BCF" w:rsidRDefault="00CD5BCF" w:rsidP="00CD5BCF"/>
    <w:p w14:paraId="0482DDF5" w14:textId="77777777" w:rsidR="00CD5BCF" w:rsidRDefault="00CD5BCF" w:rsidP="00CD5BCF"/>
    <w:p w14:paraId="2B89B222" w14:textId="77777777" w:rsidR="00CD5BCF" w:rsidRDefault="00CD5BCF" w:rsidP="00CD5BCF"/>
    <w:p w14:paraId="5C8389AF" w14:textId="77777777" w:rsidR="00CD5BCF" w:rsidRDefault="00CD5BCF" w:rsidP="00CD5BCF"/>
    <w:p w14:paraId="2E14CE57" w14:textId="4D4B41CD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83512">
        <w:rPr>
          <w:rFonts w:ascii="TH SarabunPSK" w:hAnsi="TH SarabunPSK" w:cs="TH SarabunPSK"/>
          <w:b/>
          <w:bCs/>
          <w:sz w:val="32"/>
          <w:szCs w:val="32"/>
        </w:rPr>
        <w:t>55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3C9F4B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3B8003A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4ED6DD6" w14:textId="084AFAB8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639B907E" w14:textId="77777777" w:rsidR="0002679E" w:rsidRPr="00194AA3" w:rsidRDefault="00B83512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B83512">
        <w:rPr>
          <w:rFonts w:ascii="TH SarabunPSK" w:hAnsi="TH SarabunPSK" w:cs="TH SarabunPSK"/>
          <w:sz w:val="32"/>
          <w:szCs w:val="32"/>
          <w:cs/>
        </w:rPr>
        <w:t>มลพิษทางอากาศ</w:t>
      </w:r>
      <w:r>
        <w:rPr>
          <w:rFonts w:ascii="TH SarabunPSK" w:hAnsi="TH SarabunPSK" w:cs="TH SarabunPSK"/>
          <w:sz w:val="32"/>
          <w:szCs w:val="32"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203253C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17000AC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7A94302" w14:textId="77777777" w:rsidR="0002679E" w:rsidRPr="00921063" w:rsidRDefault="00B83512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337CAD1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108636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28F4F79E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8CC2F94" w14:textId="72FDEE88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ระบุส่วนประกอบของอากาศ บรรยายความสำคัญของอากาศ และผลกระทบของมลพิษทางอากาศต่อสิ่งมีชีวิต จากข้อมูลที่รวบรวมได้</w:t>
      </w:r>
    </w:p>
    <w:p w14:paraId="2C4A3009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52198FF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796B729E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FBDD93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1433A71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1. สืบค้นข้อมูลและอธิบายเกี่ยวกับมลพิษทางอากาศได้ (</w:t>
      </w:r>
      <w:r w:rsidRPr="00B83512">
        <w:rPr>
          <w:rFonts w:ascii="TH SarabunPSK" w:hAnsi="TH SarabunPSK" w:cs="TH SarabunPSK"/>
          <w:sz w:val="32"/>
          <w:szCs w:val="32"/>
        </w:rPr>
        <w:t>K)</w:t>
      </w:r>
    </w:p>
    <w:p w14:paraId="3B25FFFB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2. ระบุกิจกรรมที่ก่อให้เกิดมลพิษทางอากาศได้ (</w:t>
      </w:r>
      <w:r w:rsidRPr="00B83512">
        <w:rPr>
          <w:rFonts w:ascii="TH SarabunPSK" w:hAnsi="TH SarabunPSK" w:cs="TH SarabunPSK"/>
          <w:sz w:val="32"/>
          <w:szCs w:val="32"/>
        </w:rPr>
        <w:t>K)</w:t>
      </w:r>
    </w:p>
    <w:p w14:paraId="3BDA0EA2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37703D83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67F48A34" w14:textId="77777777" w:rsidR="00B83512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B83512">
        <w:rPr>
          <w:rFonts w:ascii="TH SarabunPSK" w:hAnsi="TH SarabunPSK" w:cs="TH SarabunPSK"/>
          <w:sz w:val="32"/>
          <w:szCs w:val="32"/>
        </w:rPr>
        <w:t>A)</w:t>
      </w:r>
    </w:p>
    <w:p w14:paraId="2B66CEE6" w14:textId="77777777" w:rsidR="0002679E" w:rsidRPr="00B83512" w:rsidRDefault="00B83512" w:rsidP="00B83512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สื่อสารและนำความรู้เรื่องมลพิษทางอากาศไปใช้ในชีวิตประจำวันได้ (</w:t>
      </w:r>
      <w:r w:rsidRPr="00B83512">
        <w:rPr>
          <w:rFonts w:ascii="TH SarabunPSK" w:hAnsi="TH SarabunPSK" w:cs="TH SarabunPSK"/>
          <w:sz w:val="32"/>
          <w:szCs w:val="32"/>
        </w:rPr>
        <w:t>P)</w:t>
      </w:r>
    </w:p>
    <w:p w14:paraId="221C178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ABEBAC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2105B5A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28"/>
          <w:szCs w:val="32"/>
          <w:cs/>
        </w:rPr>
        <w:t>อากาศมีความสำคัญต่อสิ่งมีชีวิต หากส่วนประกอบของอากาศไม่เหมาะสม เนื่องจากมีแก๊สบางชนิดหรือฝุ่นในปริมาณมาก อาจเป็นอันตรายต่อสิ่งมีชีวิต ซึ่งอากาศที่มีส่วนประกอบไม่เหมาะสมนี้จัดเป็นมลพิษทางอากาศ</w:t>
      </w:r>
    </w:p>
    <w:p w14:paraId="3EAF0E32" w14:textId="77777777" w:rsidR="00370229" w:rsidRPr="00921063" w:rsidRDefault="00370229" w:rsidP="00370229">
      <w:pPr>
        <w:tabs>
          <w:tab w:val="left" w:pos="0"/>
          <w:tab w:val="left" w:pos="851"/>
        </w:tabs>
        <w:ind w:firstLine="720"/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717C0E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BF40B94" w14:textId="4697C03E" w:rsidR="00B83512" w:rsidRDefault="0002679E" w:rsidP="00370229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83512" w:rsidRPr="00B83512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46B6DBBF" w14:textId="77777777" w:rsidR="00CF4B2E" w:rsidRPr="00370229" w:rsidRDefault="00CF4B2E" w:rsidP="0037022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7C6CDFD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7D51CD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5C0522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E1D5BB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362B51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70190454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AC7F178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3875240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96B29EE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F3470A4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9D233F9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461F3F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CD8D200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4FD153B" w14:textId="77777777" w:rsidR="0002679E" w:rsidRPr="00A24E82" w:rsidRDefault="00B83512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สืบค้นข้อมูลกิจกรรมที่ก่อให้เกิดมลพิษทางอากาศ</w:t>
      </w:r>
    </w:p>
    <w:p w14:paraId="6C2439F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4D1C30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E32CF69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E4BC503" w14:textId="77777777" w:rsidR="00B83512" w:rsidRPr="00B83512" w:rsidRDefault="0002679E" w:rsidP="00B83512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ครูให้นักเรียนดูรูปป่าไม้กับรูปท้องถนนที่มีการจราจรติดขัด แล้วถามคำถามนักเรียนดังนี้</w:t>
      </w:r>
    </w:p>
    <w:p w14:paraId="7BD1E412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จากรูป อากาศในสถานที่ใดดีกว่ากัน (แนวคำตอบ ป่าไม้)</w:t>
      </w:r>
    </w:p>
    <w:p w14:paraId="3E277A87" w14:textId="77777777" w:rsidR="00B83512" w:rsidRPr="00B83512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– การจราจรบนท้องถนนที่ติดขัดมีผลต่ออากาศอย่างไร (แนวคำตอบ ควันจากท่อไอเสียทำให้สัดส่วนของแก๊สคาร์บอนไดออกไซด์ในอากาศเพิ่มขึ้น)</w:t>
      </w:r>
    </w:p>
    <w:p w14:paraId="0B946DC7" w14:textId="77777777" w:rsidR="0002679E" w:rsidRPr="00921063" w:rsidRDefault="00B83512" w:rsidP="00B83512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83512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มลพิษทางอากาศ</w:t>
      </w:r>
    </w:p>
    <w:p w14:paraId="584431E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B3A3C4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426A0AC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8EEA12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5A9379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7C7C287" w14:textId="77777777" w:rsidR="00B83512" w:rsidRPr="00B83512" w:rsidRDefault="00B83512" w:rsidP="00B8351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357E80DF" w14:textId="77777777" w:rsidR="00B83512" w:rsidRPr="00B83512" w:rsidRDefault="00B83512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มลพิษทางอากาศคืออะไร (แนวคำตอบ ภาวะที่อากาศมีความสกปรกจากแก๊สพิษและฝุ่นซึ่งก่อให้เกิดผลกระทบต่อสิ่งมีชีวิตและสิ่งแวดล้อม)</w:t>
      </w:r>
    </w:p>
    <w:p w14:paraId="5122BDF5" w14:textId="77777777" w:rsidR="00B83512" w:rsidRDefault="00B83512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– กิจกรรมใดที่ทำให้เกิดมลพิษทางอากาศ (แนวคำตอบ การเผาขยะ การเผาป่า และการก่อสร้าง)</w:t>
      </w:r>
    </w:p>
    <w:p w14:paraId="73B215C7" w14:textId="07281994" w:rsidR="00287501" w:rsidRPr="00B83512" w:rsidRDefault="00287501" w:rsidP="00287501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ให้นักเรียนจับคู่ใบกิจกรรมก่อนเข้าสู่บทเรียน</w:t>
      </w:r>
    </w:p>
    <w:p w14:paraId="3CDE3CC4" w14:textId="39821E13" w:rsidR="0002679E" w:rsidRPr="00921063" w:rsidRDefault="00B83512" w:rsidP="00B83512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83512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34CE0019" w14:textId="694267A0" w:rsidR="00D6619F" w:rsidRPr="00D6619F" w:rsidRDefault="00D6619F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15D54B9" w14:textId="57D98769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4883F6F" w14:textId="35DB5463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(1)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ิจกรรมในชีวิตประจำวันของมนุษย์ที่ก่อให้เกิดมลพิษทางอากาศจากใบความรู้หรือในหนังสือเรียน โดยครูช่วยอธิบายให้นักเรียนเข้าใจว่า อากาศมีความสำคัญต่อสิ่งมีชีวิต หากสัดส่วนของส่วนประกอบของอากาศไม่เหมาะสม เนื่องจากมีแก๊สบางชนิดโดยเฉพาะแก๊สคาร์บอนไดออกไซด์หรือฝุ่นในปริมาณมาก จะก่อให้เกิดมลพิษทางอากาศซึ่งเป็นอันตรายต่อสิ่งมีชีวิต</w:t>
      </w:r>
    </w:p>
    <w:p w14:paraId="19F6537A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(2)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F42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4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สืบค้นข้อมูลเกี่ยวกับมลพิษทางอากาศ ตามขั้นตอนดังนี้</w:t>
      </w:r>
    </w:p>
    <w:p w14:paraId="19ED341B" w14:textId="69ACF800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สัดส่วนของส่วนประกอบของอากาศที่เป็นมลพิษและกิจกรรมที่ก่อให้เกิดมลพิษทางอากาศ</w:t>
      </w:r>
    </w:p>
    <w:p w14:paraId="3BF4BFE8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377307CA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52FEA86C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และช่วยกันจัดทำรายงานการศึกษาค้นคว้าเกี่ยวกับมลพิษทางอากาศ   </w:t>
      </w:r>
    </w:p>
    <w:p w14:paraId="0E90217C" w14:textId="77777777" w:rsidR="0002679E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(3)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BF4298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4A615B40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3F691DA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5460560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1A492206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02AAF442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อากาศที่มีมลพิษมีส่วนประกอบแตกต่างจากอากาศปกติอย่างไร (แนวคำตอบ อากาศที่มีมลพิษมีสัดส่วนของแก๊สคาร์บอนไดออกไซด์และฝุ่นมากกว่าอากาศปกติ)</w:t>
      </w:r>
    </w:p>
    <w:p w14:paraId="736944AA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กิจกรรมที่ก่อให้เกิดมลพิษทางอากาศมีอะไรบ้าง (แนวคำตอบ การเผาขยะ การเผาป่า การเผาไหม้เชื้อเพลิง และการก่อสร้าง)</w:t>
      </w:r>
    </w:p>
    <w:p w14:paraId="287C32E9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– กิจกรรมต่าง</w:t>
      </w:r>
      <w:r w:rsidRPr="00BF4298">
        <w:rPr>
          <w:rFonts w:ascii="TH SarabunPSK" w:hAnsi="TH SarabunPSK" w:cs="TH SarabunPSK"/>
          <w:sz w:val="32"/>
          <w:szCs w:val="32"/>
          <w:cs/>
        </w:rPr>
        <w:t>ๆ ก่อให้เกิดมลพิษทางอากาศได้อย่างไร ยกตัวอย่าง (แนวคำตอบ การเผาขยะทำให้เกิดแก๊สคาร์บอนไดออกไซด์ ฝุ่น และเขม่าเป็นจำนวนมากลอยไปในอากาศ ซึ่งเป็นอันตรายต่อสิ่งมีชีวิต)</w:t>
      </w:r>
    </w:p>
    <w:p w14:paraId="3FB9D682" w14:textId="77777777" w:rsidR="0002679E" w:rsidRPr="00921063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อากาศที่มีมลพิษมีสัดส่วนของแก๊สคาร์บอนไดออกไซด์และฝุ่นมากกว่าปกติ และอยู่ในระดับที่เป็นอันตรายต่อสิ่งมีชีวิต</w:t>
      </w:r>
    </w:p>
    <w:p w14:paraId="5BDF23F7" w14:textId="77777777" w:rsidR="005F0045" w:rsidRPr="00986F43" w:rsidRDefault="005F004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661FB3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7EF8324" w14:textId="77777777" w:rsidR="00BF4298" w:rsidRPr="00BF4298" w:rsidRDefault="0002679E" w:rsidP="00BF429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ครูอธิบายเรื่องน่ารู้ เรื่อง แก๊สพิษ ให้นักเรียนเข้าใจว่า นอกจากแก๊สคาร์บอนไดออกไซด์ที่ก่อให้เกิดมลพิษทางอากาศแล้ว ยังมีแก๊สชนิดอื่นที่ก่อให้เกิดมลพิษทางอากาศได้ เช่น แก๊สคาร์บอนมอนอกไซด์ แก๊สไนโตรเจน</w:t>
      </w:r>
      <w:proofErr w:type="spellStart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ได</w:t>
      </w:r>
      <w:proofErr w:type="spellEnd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ออกไซด์ และแก๊ส</w:t>
      </w:r>
      <w:proofErr w:type="spellStart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ซัลเฟ</w:t>
      </w:r>
      <w:proofErr w:type="spellEnd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อร์</w:t>
      </w:r>
      <w:proofErr w:type="spellStart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ได</w:t>
      </w:r>
      <w:proofErr w:type="spellEnd"/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ออกไซด์ โดยแก๊สเหล่านี้เกิดจากการเผาไหม้เชื้อเพลิงจำพวกถ่านหินและน้ำมันที่ไม่มีประสิทธิภาพของโรงงานอุตสาหกรรมหรือยานพาหนะ</w:t>
      </w:r>
    </w:p>
    <w:p w14:paraId="5A86AFDA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(2) ครูเชื่อมโยงความรู้สู่อาเซียน โดยครูนำอภิปรายว่า นอกจากแก๊สพิษที่เกิดจากการเผาไหม้เชื้อเพลิงจำพวกถ่านหินและน้ำมัน ควันจากบุหรี่ก็ก่อให้เกิดมลพิษทางอากาศได้ เนื่องจากควันบุหรี่มีสารที่เป็นอันตรายต่อร่างกาย ดังนั้นประเทศต่างๆ ในกลุ่มสมาชิกอาเซียนจึงออก</w:t>
      </w:r>
      <w:proofErr w:type="spellStart"/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กฏหมาย</w:t>
      </w:r>
      <w:proofErr w:type="spellEnd"/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ห้ามสูบบุหรี่ในที่สาธารณะ เช่น สถานที่ทำงาน โรงเรียน มหาวิทยาลัย หรือยานพาหนะ เพื่อให้เป็นเขตปลอดบุหรี่ เช่น ประเทศไทยมีกฎหมายห้ามสูบบุหรี่ในที่สาธารณะ ผู้ฝ่าฝืนมีโทษปรับไม่เกิน 5,000 บาท ประเทศสิงคโปร์มีกฎหมายห้ามสูบบุหรี่ในที่สาธารณะ ผู้ฝ่าฝืนมีโทษปรับกว่า 1,000 ดอลลาร์สิงคโปร์ ส่วนประเทศฟิลิปปินส์มีกฎหมายห้ามสูบบุหรี่ในที่สาธารณะ ผู้ฝ่าฝืนมีโทษจำคุก 4 เดือนและปรับเงิน 5,000 </w:t>
      </w:r>
      <w:proofErr w:type="spellStart"/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เป</w:t>
      </w:r>
      <w:proofErr w:type="spellEnd"/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โซ</w:t>
      </w:r>
    </w:p>
    <w:p w14:paraId="533BE0EE" w14:textId="722EB3B9" w:rsidR="0002679E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4B1A896" w14:textId="2E9D3705" w:rsidR="00CF4B2E" w:rsidRDefault="00CF4B2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0547AF4" w14:textId="23FDCF10" w:rsidR="00CF4B2E" w:rsidRDefault="00CF4B2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AFD6C48" w14:textId="77777777" w:rsidR="00CF4B2E" w:rsidRPr="00986F43" w:rsidRDefault="00CF4B2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B30DA4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5C3200F9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55C38FC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E02DDEF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F08F11E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516D6D3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การเผาป่าก่อให้เกิดมลพิษทางอากาศได้เพราะอะไร (แนวคำตอบ เพราะเมื่อป่าถูกเผาจะเกิดแก๊สคาร์บอนไดออกไซด์ แก๊สพิษ และฝุ่นเป็นจำนวนมากลอยไปในอากาศ ซึ่งเป็นอันตรายต่อสิ่งมีชีวิต)</w:t>
      </w:r>
    </w:p>
    <w:p w14:paraId="383C4F12" w14:textId="77777777" w:rsidR="0002679E" w:rsidRPr="00921063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การก่อสร้างก่อให้เกิดมลพิษทางอากาศได้เพราะอะไร (แนวคำตอบ เพราะระหว่างการก่อสร้างมีการตัดและทุบวัสดุ ทำให้เกิดฝุ่นจำนวนมากลอยไปในอากาศ ซึ่งเป็นอันตรายต่อสิ่งมีชีวิต)</w:t>
      </w:r>
    </w:p>
    <w:p w14:paraId="7CB2270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99007F1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C882B17" w14:textId="46441185" w:rsidR="00287501" w:rsidRDefault="0002679E" w:rsidP="00287501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ครูและนักเรียนร่วมกันสรุปเกี่ยวกับมลพิษทางอากาศ โดยร่วมกันเขียนเป็นแผนที่ความคิดหรือผังมโนทัศน์</w:t>
      </w:r>
    </w:p>
    <w:p w14:paraId="6272F00A" w14:textId="77777777" w:rsidR="005F0045" w:rsidRDefault="005F004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2B6DC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F1E3FDC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1. รูปป่าไม้</w:t>
      </w:r>
    </w:p>
    <w:p w14:paraId="06849DFD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2. รูปท้องถนนที่มีการจราจรติดขัด</w:t>
      </w:r>
    </w:p>
    <w:p w14:paraId="28AD95D4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3. หนังสือ วารสาร สารานุกรมวิทยาศาสตร์ สารานุกรมไทยสำหรับเยาวชน หรืออินเทอร์เน็ต</w:t>
      </w:r>
    </w:p>
    <w:p w14:paraId="2659B238" w14:textId="2EE9C43C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4. หนังสือเรียน</w:t>
      </w:r>
    </w:p>
    <w:p w14:paraId="5A16DDC4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5. คู่มือการสอน วิทยาศาสตร์และเทคโนโลยี ชั้นประถมศึกษาปีที่ 3 </w:t>
      </w:r>
    </w:p>
    <w:p w14:paraId="3A4696B9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6. สื่อการเรียนรู้ </w:t>
      </w: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41110DF9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7. แบบฝึกทักษะรายวิชาพื้นฐานวิทยาศาสตร์และเทคโนโลยี ชั้นประถมศึกษาปีที่ 3 </w:t>
      </w:r>
    </w:p>
    <w:p w14:paraId="4651F055" w14:textId="77777777" w:rsidR="0002679E" w:rsidRPr="00986F43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8.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507DD5C7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67F188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4DC8F5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3A73CF43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C74D5F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940AC1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116958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F4298" w:rsidRPr="00986F43" w14:paraId="4E59DF2D" w14:textId="77777777" w:rsidTr="0002679E">
        <w:tc>
          <w:tcPr>
            <w:tcW w:w="1782" w:type="pct"/>
            <w:shd w:val="clear" w:color="auto" w:fill="auto"/>
          </w:tcPr>
          <w:p w14:paraId="07E3080C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ซักถามความรู้เรื่องมลพิษทางอากาศ</w:t>
            </w:r>
          </w:p>
          <w:p w14:paraId="2BB86B82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D012813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06B568B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0E3CCB8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E31677D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085C0C8B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E45D51E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080DE50D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818CEA9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ABCDFF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AE8036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1D6907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F719C45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484D7E3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75B019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95A08A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0ACAFA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2F19D0A2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659B6A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107ECB4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8107BE7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B6DFD7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A1D968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D1E4B70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E40EDAA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BEA74C4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C8E4D28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2DC15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C3208B0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68439D4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9AB577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46C40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DAED9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D9009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F9433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93F65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5E0FE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9579B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6B6F6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1E9D5095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29245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9641100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5EECD5F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3EDA0C1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E0EF5F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EFF1199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0A52E0A5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880C70D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F60FE88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711AC2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C073574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9A8DC4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33D5DF6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44A845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9C35BD0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6A61779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CDF5FCA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06A9242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379F1ED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842E5F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7E136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BAE68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12AA4F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08063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AE3BF2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E28299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5D015D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E1C0D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B04171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1CB4226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DB58B3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A9930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7AE856" w14:textId="77777777" w:rsidR="00CD5BCF" w:rsidRDefault="00CD5BCF" w:rsidP="00CD5BCF"/>
    <w:p w14:paraId="522FEED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3EA0EB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154331D7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4DDBB0C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001A0B41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22E763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B7AA96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BC28358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03588D5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10CF2042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5154563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C13D6C2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3022AA9E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3CF83695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952BB0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5DE17F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4B4F4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82E299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DFF7AC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D15D8BE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5A28D08E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6AD5C82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6B6D16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244A968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23A80A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F25663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E8DAC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C1DAA5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91D496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3953D33" w14:textId="77777777" w:rsidR="00CD5BCF" w:rsidRDefault="00CD5BCF" w:rsidP="00CD5BCF"/>
    <w:p w14:paraId="5F598606" w14:textId="77777777" w:rsidR="00CD5BCF" w:rsidRDefault="00CD5BCF" w:rsidP="00CD5BCF"/>
    <w:p w14:paraId="08776C60" w14:textId="77777777" w:rsidR="00CD5BCF" w:rsidRDefault="00CD5BCF" w:rsidP="00CD5BCF"/>
    <w:p w14:paraId="68854A55" w14:textId="77777777" w:rsidR="00CD5BCF" w:rsidRDefault="00CD5BCF" w:rsidP="00CD5BCF"/>
    <w:p w14:paraId="5C818634" w14:textId="77777777" w:rsidR="00CD5BCF" w:rsidRDefault="00CD5BCF" w:rsidP="00CD5BCF"/>
    <w:p w14:paraId="7006653C" w14:textId="77777777" w:rsidR="00CD5BCF" w:rsidRDefault="00CD5BCF" w:rsidP="00CD5BCF"/>
    <w:p w14:paraId="4066A1AA" w14:textId="77777777" w:rsidR="00CD5BCF" w:rsidRDefault="00CD5BCF" w:rsidP="00CD5BCF"/>
    <w:p w14:paraId="1320430F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F4298">
        <w:rPr>
          <w:rFonts w:ascii="TH SarabunPSK" w:hAnsi="TH SarabunPSK" w:cs="TH SarabunPSK"/>
          <w:b/>
          <w:bCs/>
          <w:sz w:val="32"/>
          <w:szCs w:val="32"/>
        </w:rPr>
        <w:t>56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B93F0F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8B50D85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4D496CF" w14:textId="35F92F21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AAA67D3" w14:textId="77777777" w:rsidR="0002679E" w:rsidRPr="00194AA3" w:rsidRDefault="00B83512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F4298" w:rsidRPr="00BF4298">
        <w:rPr>
          <w:rFonts w:ascii="TH SarabunPSK" w:hAnsi="TH SarabunPSK" w:cs="TH SarabunPSK"/>
          <w:sz w:val="32"/>
          <w:szCs w:val="32"/>
          <w:cs/>
        </w:rPr>
        <w:t>ผลกระทบจากมลพิษทางอากาศ</w:t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65E07AE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5661B9C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E2222A5" w14:textId="77777777" w:rsidR="0002679E" w:rsidRPr="00921063" w:rsidRDefault="00BF429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7E981C1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C7A537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9BE24C5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E954A7F" w14:textId="624C8050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ระบุส่วนประกอบของอากาศ บรรยายความสำคัญของอากาศ และผลกระทบของมลพิษทางอากาศต่อสิ่งมีชีวิต จากข้อมูลที่รวบรวมได้</w:t>
      </w:r>
    </w:p>
    <w:p w14:paraId="3057B511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7BB0723" w14:textId="2BE36C8F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69E38B1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595CA2E9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1. ระบุผลกระทบจากมลพิษทางอากาศได้ (</w:t>
      </w:r>
      <w:r w:rsidRPr="00BF4298">
        <w:rPr>
          <w:rFonts w:ascii="TH SarabunPSK" w:hAnsi="TH SarabunPSK" w:cs="TH SarabunPSK"/>
          <w:sz w:val="32"/>
          <w:szCs w:val="32"/>
        </w:rPr>
        <w:t>K)</w:t>
      </w:r>
    </w:p>
    <w:p w14:paraId="51E2BA82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2. เสนอแนะวิธีป้องกันตนเองจากมลพิษทางอากาศได้ (</w:t>
      </w:r>
      <w:r w:rsidRPr="00BF4298">
        <w:rPr>
          <w:rFonts w:ascii="TH SarabunPSK" w:hAnsi="TH SarabunPSK" w:cs="TH SarabunPSK"/>
          <w:sz w:val="32"/>
          <w:szCs w:val="32"/>
        </w:rPr>
        <w:t>K)</w:t>
      </w:r>
    </w:p>
    <w:p w14:paraId="0219DC5B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35273B58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3D1C5FDC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049650F2" w14:textId="77777777" w:rsidR="0002679E" w:rsidRPr="00D6619F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สื่อสารและนำความรู้เรื่องผลกระทบจากมลพิษทางอากาศไปใช้ในชีวิตประจำวันได้ (</w:t>
      </w:r>
      <w:r w:rsidRPr="00BF4298">
        <w:rPr>
          <w:rFonts w:ascii="TH SarabunPSK" w:hAnsi="TH SarabunPSK" w:cs="TH SarabunPSK"/>
          <w:sz w:val="32"/>
          <w:szCs w:val="32"/>
        </w:rPr>
        <w:t>P)</w:t>
      </w:r>
    </w:p>
    <w:p w14:paraId="15ABF51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0E6F8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7DA4112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28"/>
          <w:szCs w:val="32"/>
          <w:cs/>
        </w:rPr>
        <w:t>มลพิ</w:t>
      </w:r>
      <w:r w:rsidR="00BF4298">
        <w:rPr>
          <w:rFonts w:ascii="TH SarabunPSK" w:eastAsia="WPPrimaryUnicode" w:hAnsi="TH SarabunPSK" w:cs="TH SarabunPSK"/>
          <w:sz w:val="28"/>
          <w:szCs w:val="32"/>
          <w:cs/>
        </w:rPr>
        <w:t>ษทางอากาศเป็นอันตรายต่อระบบต่าง</w:t>
      </w:r>
      <w:r w:rsidR="00BF4298" w:rsidRPr="00BF4298">
        <w:rPr>
          <w:rFonts w:ascii="TH SarabunPSK" w:eastAsia="WPPrimaryUnicode" w:hAnsi="TH SarabunPSK" w:cs="TH SarabunPSK"/>
          <w:sz w:val="28"/>
          <w:szCs w:val="32"/>
          <w:cs/>
        </w:rPr>
        <w:t>ๆ ของสิ่งมีชีวิต ดังนั้นเราจึงต้องรู้จักวิธีป้องกันตนเองจากมลพิษทางอากาศ เพื่อไม่ให้เกิดผลกระทบต่อการดำรงชีวิต</w:t>
      </w:r>
    </w:p>
    <w:p w14:paraId="4AFF0F14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5F258C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D4443A0" w14:textId="77777777" w:rsidR="0002679E" w:rsidRPr="00921063" w:rsidRDefault="0002679E" w:rsidP="00D6619F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1D0C40FD" w14:textId="77777777" w:rsidR="00BF4298" w:rsidRDefault="00BF429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25E89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B5A1D3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B20823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92FE4F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939915D" w14:textId="472FED55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4B0B44B" w14:textId="5A014FA0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F5897AB" w14:textId="77777777" w:rsidR="00CF4B2E" w:rsidRPr="00BF4298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08A81D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04BF8691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29A1D80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D6A9383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6CA9E486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CB0E403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9282055" w14:textId="7F774E9F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F10380E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14:paraId="795A3AE9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592E8B2" w14:textId="77777777" w:rsidR="0002679E" w:rsidRPr="00A24E82" w:rsidRDefault="00BF4298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จัดทำป้ายนิเทศเกี่ยวกับผลกระทบจากมลพิษทางอากาศ</w:t>
      </w:r>
    </w:p>
    <w:p w14:paraId="3FF5A57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DD8C36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FCD411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0465D01" w14:textId="77777777" w:rsidR="00BF4298" w:rsidRPr="00BF4298" w:rsidRDefault="0002679E" w:rsidP="00BF429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366AC6CE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มลพิษทางอากาศเป็นอันตรายต่อสิ่งมีชีวิตเพราะอะไร (แนวคำตอบ เพราะแก๊สพิษและฝุ่นในอากาศส่งผลเสียต่อร่างกาย)</w:t>
      </w:r>
    </w:p>
    <w:p w14:paraId="3959A5B4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การเผาก่อให้เกิดมลพิษทางอากาศได้อย่างไร (แนวคำตอบ การเผาทำให้สัดส่วนของแก๊สพิษและฝุ่นในอากาศเพิ่มขึ้น)</w:t>
      </w:r>
    </w:p>
    <w:p w14:paraId="3F36AE33" w14:textId="77777777" w:rsidR="0002679E" w:rsidRPr="00921063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ผลกระทบจากมลพิษทางอากาศ</w:t>
      </w:r>
    </w:p>
    <w:p w14:paraId="2FC5C32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50DB9258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28A0D2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526E961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0D41D2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46E7498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ครูให้นักเรียนดูรูปวิวที่มีตึกสูงในวันที่มีอากาศปลอดโปร่งและในวันที่มีค่าฝุ่นในอากาศเกินมาตรฐาน แล้วถามคำถามนักเรียนเพื่อกระตุ้นความสนใจ เช่น</w:t>
      </w:r>
    </w:p>
    <w:p w14:paraId="4C7BE3DA" w14:textId="77777777" w:rsid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รูป 2 รูปนี้แตกต่างกันอย่างไร (แนวคำตอบ รูปที่ 1 เห็นตึกสูงชัดเจน ส่วนรูปที่ 2 เห็นตึกสูงไม่ชัดเจน)</w:t>
      </w:r>
    </w:p>
    <w:p w14:paraId="4CF8DF14" w14:textId="77777777" w:rsidR="005F0045" w:rsidRPr="00BF4298" w:rsidRDefault="005F0045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47E10D1E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เหตุการณ์ในรูปเกิดขึ้นจากสาเหตุใด (แนวคำตอบ ฝุ่นในอากาศบดบังแสงทำให้เห็นตึกสูงไม่ชัดเจนในวันที่เกิดมลพิษทางอากาศ)</w:t>
      </w:r>
    </w:p>
    <w:p w14:paraId="1FC11975" w14:textId="77777777" w:rsidR="0002679E" w:rsidRPr="00921063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4DFA6403" w14:textId="77777777" w:rsidR="00F76369" w:rsidRPr="00F76369" w:rsidRDefault="00F76369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9DB9E0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1949812E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(1)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ครูให้นักเรียนศึกษาเรื่องผลกระทบจากมลพิษทางอากาศจากใบความรู้หรือในหนังสือเรียน โดยครูช่วยอธิบายให้นักเรียนเข้าใจว่า มลพิษทางอากาศส่งผลเสียต่อสิ่งมีชีวิตในลักษณะต่างๆ ซึ่งเป็นอันตรายทั้งสิ้น</w:t>
      </w:r>
    </w:p>
    <w:p w14:paraId="33ED7C02" w14:textId="20E95E49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(2)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F42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4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 คน จัดทำ</w:t>
      </w:r>
      <w:r w:rsidR="00E742DD">
        <w:rPr>
          <w:rFonts w:ascii="TH SarabunPSK" w:hAnsi="TH SarabunPSK" w:cs="TH SarabunPSK" w:hint="cs"/>
          <w:sz w:val="32"/>
          <w:szCs w:val="32"/>
          <w:cs/>
        </w:rPr>
        <w:t>กล่อง</w:t>
      </w:r>
      <w:r w:rsidRPr="00BF4298">
        <w:rPr>
          <w:rFonts w:ascii="TH SarabunPSK" w:hAnsi="TH SarabunPSK" w:cs="TH SarabunPSK"/>
          <w:sz w:val="32"/>
          <w:szCs w:val="32"/>
          <w:cs/>
        </w:rPr>
        <w:t>นิเทศ</w:t>
      </w:r>
      <w:r w:rsidR="00E742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  <w:cs/>
        </w:rPr>
        <w:t>เกี่ยวกับผลกระทบจากมลพิษทางอากาศ แล้วนำผลงานมานำเสนอหน้าห้องเรียน โดยให้แต่ละกลุ่มนำเสนอเกี่ยวกับข้อมูลต่อไปนี้</w:t>
      </w:r>
    </w:p>
    <w:p w14:paraId="38BB1857" w14:textId="350B6544" w:rsidR="00BF4298" w:rsidRPr="00BF4298" w:rsidRDefault="00BF4298" w:rsidP="00BF4298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lastRenderedPageBreak/>
        <w:tab/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กิจกรรมในชีวิตประจำวันของมนุษย์ที่ก่อให้เกิดมลพิษทางอากาศ </w:t>
      </w:r>
    </w:p>
    <w:p w14:paraId="7CA1A39C" w14:textId="77777777" w:rsidR="00BF4298" w:rsidRPr="00BF4298" w:rsidRDefault="00BF4298" w:rsidP="00BF4298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ab/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ผลกระทบจากมลพิษทางอากาศ</w:t>
      </w:r>
    </w:p>
    <w:p w14:paraId="559D3849" w14:textId="2381067D" w:rsidR="00E742DD" w:rsidRDefault="00BF4298" w:rsidP="00E742DD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ab/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วิธีป้องกันตนเองจากมลพิษทางอากาศ</w:t>
      </w:r>
    </w:p>
    <w:p w14:paraId="450C0A4F" w14:textId="2F5F4947" w:rsidR="00E742DD" w:rsidRPr="00BF4298" w:rsidRDefault="00E742DD" w:rsidP="00E742DD">
      <w:pPr>
        <w:tabs>
          <w:tab w:val="left" w:pos="0"/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883D98A" w14:textId="33DA2E80" w:rsidR="0002679E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(3)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BF4298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653D5ACC" w14:textId="246617DD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DD131E0" w14:textId="5609F528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D73628C" w14:textId="7DB47149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2E987E96" w14:textId="55B23734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2B3CFF49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นักเรียนเลือกนำเสนอกิจกรรมใด (แนวคำตอบ การเผาขยะ)</w:t>
      </w:r>
    </w:p>
    <w:p w14:paraId="5E1A4F3C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นักเรียนเลือกนำเสนอกิจกรรมนี้เพราะอะไร (แนวคำตอบ เพราะเป็นกิจกรรมที่เกิดขึ้นมากในชุมชน)</w:t>
      </w:r>
    </w:p>
    <w:p w14:paraId="325EA815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มลพิษทางอากาศส่งผลกระทบต่อสิ่งมีชีวิตอย่างไร (แนวคำตอบ แก๊สพิษและฝุ่นทำให้ระบบหายใจของมนุษย์และสัตว์บางชนิดมีปัญหา และฝุ่นปกคลุมใบของพืชทำให้พืชสังเคราะห์ด้วยแสงไม่ได้)</w:t>
      </w:r>
    </w:p>
    <w:p w14:paraId="74630E0F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นักเรียนป้องกันตนเองจากมลพิษทางอากาศวิธีใด (แนวคำตอบ สวมหน้ากากอนามัยในบริเวณที่มีการเผาขยะและหลีกเลี่ยงบริเวณที่มีการเผาขยะ)</w:t>
      </w:r>
    </w:p>
    <w:p w14:paraId="171F4CE3" w14:textId="77777777" w:rsidR="0002679E" w:rsidRPr="00921063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มลพิษทางอากาศเป็นอันตรายต่อสิ่งมีชีวิต ดังนั้นเราจึงต้องรู้จักวิธีป้องกันตนเองจากมลพิษทางอากาศ</w:t>
      </w:r>
    </w:p>
    <w:p w14:paraId="26D5689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41B728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C058BEC" w14:textId="77777777" w:rsidR="0002679E" w:rsidRPr="00921063" w:rsidRDefault="0002679E" w:rsidP="0002679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นักเรียนค้นคว้าคำศัพท์ภาษาต่างประเทศเกี่ยวกับผลกระทบจากมลพิษทางอากาศ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4BD59F4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D4BFF4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78DC94C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570356A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CBDDDF3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AF8A730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3032DC91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มลพิษทางอากาศส่งผลเสียต่อระบบหายใจเพราะอะไร (แนวคำตอบ เพราะเราต้องหายใจเอาอากาศเข้าสู่ร่างกายเพื่อใช้ในการดำรงชีวิต เมื่อเกิดมลพิษทางอากาศ ร่างกายจึงรับแก๊สพิษและฝุ่นเข้าสู่ร่างกายทางการหายใจโดยตรง ทำให้เกิดผลเสียต่อระบบหายใจ) </w:t>
      </w:r>
    </w:p>
    <w:p w14:paraId="2A447188" w14:textId="77777777" w:rsidR="0002679E" w:rsidRPr="00921063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ยกตัวอย่างผลกระทบจากมลพิษทางอากาศต่อการดำรงชีวิต (แนวคำตอบ แสบจมูกและแสบตาเมื่อต้องยืนอยู่ริมถนนที่มีการจราจรติดขัด)</w:t>
      </w:r>
    </w:p>
    <w:p w14:paraId="1EC4337E" w14:textId="77777777" w:rsidR="00BF4298" w:rsidRPr="00BF4298" w:rsidRDefault="00BF4298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6827E1F" w14:textId="77777777" w:rsidR="00CF4B2E" w:rsidRDefault="00CF4B2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336BED" w14:textId="77777777" w:rsidR="00CF4B2E" w:rsidRDefault="00CF4B2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F82E61" w14:textId="172D5570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371835A0" w14:textId="77777777" w:rsidR="0002679E" w:rsidRPr="00921063" w:rsidRDefault="0002679E" w:rsidP="00BF4298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ครูและนักเรียนร่วมกันสรุปเกี่ยวกับผลกระทบจากมลพิษทางอากาศ โดยร่วมกันเขียนเป็นแผนที่ความคิดหรือผังมโนทัศน์</w:t>
      </w:r>
    </w:p>
    <w:p w14:paraId="36CE14AA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AFB99E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14CB63F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1. รูปวิวที่มีตึกสูงในวันที่มีอากาศปลอดโปร่งและในวันที่มีค่าฝุ่นในอากาศเกินมาตรฐาน</w:t>
      </w:r>
    </w:p>
    <w:p w14:paraId="36F85B9D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2. กระดาษแข็ง</w:t>
      </w:r>
    </w:p>
    <w:p w14:paraId="70DF6FDF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3. ปากกาเมจิก</w:t>
      </w:r>
    </w:p>
    <w:p w14:paraId="46D3B60C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4. กรรไกร</w:t>
      </w:r>
    </w:p>
    <w:p w14:paraId="42FBC3E6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5. กาว</w:t>
      </w:r>
    </w:p>
    <w:p w14:paraId="4F972AB7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6. ของตกแต่งป้ายนิเทศ</w:t>
      </w:r>
    </w:p>
    <w:p w14:paraId="754E985A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หนังสือเรียนภาษาต่างประเทศหรืออินเทอร์เน็ต</w:t>
      </w:r>
    </w:p>
    <w:p w14:paraId="6337A7C9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8.  คู่มือการสอน วิทยาศาสตร์และเทคโนโลยี ชั้นประถมศึกษาปีที่ 3 </w:t>
      </w:r>
    </w:p>
    <w:p w14:paraId="692CA3DB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9. สื่อการเรียนรู้ </w:t>
      </w: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70970097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10. แบบฝึกทักษะรายวิชาพื้นฐานวิทยาศาสตร์และเทคโนโลยี ชั้นประถมศึกษาปีที่ 3 </w:t>
      </w:r>
    </w:p>
    <w:p w14:paraId="6BFEA09B" w14:textId="77777777" w:rsidR="0002679E" w:rsidRPr="00986F43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11. หนังสือเรียนรายวิชาพื้นฐานวิทยาศาสตร์และเทคโนโลยี ชั้นประถมศึกษาปีที่ 3</w:t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22644EF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443A10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18512C3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A6DA6AB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092D836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217DC7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871A25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F4298" w:rsidRPr="00986F43" w14:paraId="163F2FA7" w14:textId="77777777" w:rsidTr="0002679E">
        <w:tc>
          <w:tcPr>
            <w:tcW w:w="1782" w:type="pct"/>
            <w:shd w:val="clear" w:color="auto" w:fill="auto"/>
          </w:tcPr>
          <w:p w14:paraId="7B9FB766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ซักถามความรู้เรื่องผลกระทบจากมลพิษทางอากาศ</w:t>
            </w:r>
          </w:p>
          <w:p w14:paraId="394BB69F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8A9C143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367F678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66705E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95949A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16A648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299E797D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FA774F8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1113E02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28BF544" w14:textId="6CC02C73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763150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4D0028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B0BB8D3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4D6D02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35BE149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6DE7527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F41258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1493CA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1A99F21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34A6624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83D52EA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3A2A62A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1CD53DA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16ADAF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A11E418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85E88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DFF843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E80E34F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19D551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D65C3F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99DD79E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765B69E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41BACA8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4BB7A07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4545F1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79921DE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8B50A07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44E9A3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7F0A7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C26DC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FB05C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94E8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6637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829E9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0A5F2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F0DDF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77F35AD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3B007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408EC906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0C2D08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CC7CE93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684CA1F6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EEE3BEC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747DB99A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646463A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100ED86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BA4E7F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4064216F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38154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06563D5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CB3C6E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7E38FA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100B930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27142958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B82D87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5B7B368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36A9CF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C15414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76BA9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3E1966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542CA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4131A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81B5FC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35923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37CBD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6938184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DCAEAD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425D0E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CD092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E452EB" w14:textId="77777777" w:rsidR="00CD5BCF" w:rsidRDefault="00CD5BCF" w:rsidP="00CD5BCF"/>
    <w:p w14:paraId="674DB49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2B171AE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06F8295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40F15B3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0645BCC1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3C66F52E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4D8C0F9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A6FF371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53DAE781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FF01536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86A67D3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51DCDC2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36B8FF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07E3C83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5E44243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0CEC18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E44DC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F88F2C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13D5D50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D5AD54D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0B59754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017B5FB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1490A0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30FD4875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FD178F5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1A41A5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4552D7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2BEC00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AD94EB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DADA695" w14:textId="77777777" w:rsidR="00CD5BCF" w:rsidRDefault="00CD5BCF" w:rsidP="00CD5BCF"/>
    <w:p w14:paraId="69DC95BE" w14:textId="77777777" w:rsidR="00CD5BCF" w:rsidRDefault="00CD5BCF" w:rsidP="00CD5BCF"/>
    <w:p w14:paraId="4E697E47" w14:textId="77777777" w:rsidR="00CD5BCF" w:rsidRDefault="00CD5BCF" w:rsidP="00CD5BCF"/>
    <w:p w14:paraId="401E44FB" w14:textId="77777777" w:rsidR="00CD5BCF" w:rsidRDefault="00CD5BCF" w:rsidP="00CD5BCF"/>
    <w:p w14:paraId="64492D32" w14:textId="77777777" w:rsidR="00CD5BCF" w:rsidRDefault="00CD5BCF" w:rsidP="00CD5BCF"/>
    <w:p w14:paraId="6657B319" w14:textId="77777777" w:rsidR="00CD5BCF" w:rsidRDefault="00CD5BCF" w:rsidP="00CD5BCF"/>
    <w:p w14:paraId="4D7EC16A" w14:textId="77777777" w:rsidR="00CD5BCF" w:rsidRDefault="00CD5BCF" w:rsidP="00CD5BCF"/>
    <w:p w14:paraId="000C89DF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F4298">
        <w:rPr>
          <w:rFonts w:ascii="TH SarabunPSK" w:hAnsi="TH SarabunPSK" w:cs="TH SarabunPSK"/>
          <w:b/>
          <w:bCs/>
          <w:sz w:val="32"/>
          <w:szCs w:val="32"/>
        </w:rPr>
        <w:t>57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C11F086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7452D94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3F279C9" w14:textId="529D11E2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5836C087" w14:textId="77777777" w:rsidR="0002679E" w:rsidRPr="00194AA3" w:rsidRDefault="00B83512" w:rsidP="00F763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F4298" w:rsidRPr="00BF4298">
        <w:rPr>
          <w:rFonts w:ascii="TH SarabunPSK" w:hAnsi="TH SarabunPSK" w:cs="TH SarabunPSK"/>
          <w:sz w:val="32"/>
          <w:szCs w:val="32"/>
          <w:cs/>
        </w:rPr>
        <w:t>แนวทางการปฏิบัติตนเพื่อลดมลพิษทางอากาศ (1)</w:t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784D0D6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0A0E363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430910" w14:textId="77777777" w:rsidR="0002679E" w:rsidRPr="00921063" w:rsidRDefault="00BF429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4CBF9B4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DB4E54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4AB9707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5CDD802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74E4B74A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55887C0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0338E82D" w14:textId="77777777" w:rsidR="0002679E" w:rsidRPr="00370229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92FBD5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77FBF3F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1. สืบค้นข้อมูลและเสนอแนะแนวทางการปฏิบัติตนเพื่อลดมลพิษทางอากาศได้ (</w:t>
      </w:r>
      <w:r w:rsidRPr="00BF4298">
        <w:rPr>
          <w:rFonts w:ascii="TH SarabunPSK" w:hAnsi="TH SarabunPSK" w:cs="TH SarabunPSK"/>
          <w:sz w:val="32"/>
          <w:szCs w:val="32"/>
        </w:rPr>
        <w:t>K)</w:t>
      </w:r>
    </w:p>
    <w:p w14:paraId="7AD8C267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68A6E69F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65EA4FAE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68FFB1F5" w14:textId="77777777" w:rsidR="0002679E" w:rsidRPr="00D6619F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สื่อสารและนำความรู้เรื่องแนวทางการปฏิบัติตนเพื่อลดมลพิษทางอากาศไปใช้ในชีวิตประจำวันได้ (</w:t>
      </w:r>
      <w:r w:rsidRPr="00BF4298">
        <w:rPr>
          <w:rFonts w:ascii="TH SarabunPSK" w:hAnsi="TH SarabunPSK" w:cs="TH SarabunPSK"/>
          <w:sz w:val="32"/>
          <w:szCs w:val="32"/>
        </w:rPr>
        <w:t>P)</w:t>
      </w:r>
    </w:p>
    <w:p w14:paraId="345AE57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E22ABF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332B6451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28"/>
          <w:szCs w:val="32"/>
          <w:cs/>
        </w:rPr>
        <w:t>อากาศเป็นปัจจัยสำคัญในการดำรงชีวิต ดังนั้นเราต้องศึกษาแนวทางการปฏิบัติตนเพื่อลดการปล่อยมลพิษทางอากาศ</w:t>
      </w:r>
    </w:p>
    <w:p w14:paraId="22B44581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8DB23A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9F49E6F" w14:textId="77777777" w:rsidR="0002679E" w:rsidRDefault="0002679E" w:rsidP="00D6619F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086EC219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C18EE4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37A18A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E105FA2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531C70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D803438" w14:textId="084E9585" w:rsidR="008A7E7C" w:rsidRDefault="008A7E7C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49CABF6C" w14:textId="021E5D3E" w:rsidR="00CF4B2E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61EBC02E" w14:textId="77777777" w:rsidR="00CF4B2E" w:rsidRPr="00921063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478CDC1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2C388872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FD73ED4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F921472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227338E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4F195C5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30B6F78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6E217C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AB5F4D2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17DEE7C" w14:textId="77777777" w:rsidR="0002679E" w:rsidRPr="00FF30F8" w:rsidRDefault="00BF4298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สืบค้นข้อมูลแนวทางการปฏิบัติตนเพื่อลดมลพิษทางอากาศ</w:t>
      </w:r>
    </w:p>
    <w:p w14:paraId="1732EED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801F8F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EB7DD91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0EBBB701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เครื่องปั๊มน้ำที่ใช้พลังงานจากน้ำมันและเครื่องปั๊มน้ำที่ใช้พลังงานจากแสงอาทิตย์ แล้วถามคำถามนักเรียนดังนี้</w:t>
      </w:r>
    </w:p>
    <w:p w14:paraId="52686519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จากรูป พลังงานใดก่อให้เกิดมลพิษทางอากาศ (แนวคำตอบ พลังงานจากน้ำมัน)</w:t>
      </w:r>
    </w:p>
    <w:p w14:paraId="09FB51B8" w14:textId="77777777" w:rsidR="00BF4298" w:rsidRPr="00BF4298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ถ้านักเรียนต้องใช้เครื่องปั๊มน้ำ นักเรียนจะเลือกใช้เครื่องที่ใช้พลังงานจากแหล่งใด (แนวคำตอบ เลือกเครื่องปั๊มน้ำที่ใช้พลังงานจากแสงอาทิตย์)</w:t>
      </w:r>
    </w:p>
    <w:p w14:paraId="097AA6F6" w14:textId="77777777" w:rsidR="0002679E" w:rsidRPr="00921063" w:rsidRDefault="00BF4298" w:rsidP="00BF4298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แนวทางการปฏิบัติตนเพื่อลดมลพิษทางอากาศ</w:t>
      </w:r>
    </w:p>
    <w:p w14:paraId="4163D7C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E5AA24C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6111ABE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93BE2C2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4977105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7BB51C4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83CBCD1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อากาศบริสุทธิ์มีลักษณะใด (แนวคำตอบ มีสัดส่วนของส่วนประกอบของอากาศเป็นปกติ หรือมีสัดส่วนของแก๊สพิษหรือฝุ่นไม่เกินค่ามาตรฐาน)</w:t>
      </w:r>
    </w:p>
    <w:p w14:paraId="7D249E6D" w14:textId="77777777" w:rsid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 xml:space="preserve">– อากาศที่บริสุทธิ์มีความสำคัญอย่างไร (แนวคำตอบ ทำให้ร่างกายรับอากาศที่ไม่มีสิ่งเจือปนเข้าสู่ร่างกาย จึงไม่เกิดอันตรายกับร่างกาย) </w:t>
      </w:r>
    </w:p>
    <w:p w14:paraId="43AF6427" w14:textId="3AA1FD17" w:rsidR="00287501" w:rsidRPr="00BF4298" w:rsidRDefault="00287501" w:rsidP="00287501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ครูเตรียมกิจกรรมเขาวงกต ให้นักเรียนเล่นก่อนเข้าสู่บทเรียน</w:t>
      </w:r>
    </w:p>
    <w:p w14:paraId="00DEA926" w14:textId="77777777" w:rsidR="0002679E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790BB97E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1D81ACC" w14:textId="14EEB204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A88EB6F" w14:textId="1F5EB9AB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(1)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ครูให้นักเรียนศึกษาเรื่องแนวทางการปฏิบัติตนเพื่อลดมลพิษทางอากาศจากใบความรู้หรือในหนังสือเรียน โดยครูช่วยอธิบายให้นักเรียนเข้าใจว่า อากาศมีความสำคัญต่อสิ่งมีชีวิต เราจึงต้องปฏิบัติตนเพื่อไม่ก่อให้เกิดมลพิษทางอากาศหรือลดมลพิษทางอากาศให้เหลือน้อยที่สุด</w:t>
      </w:r>
    </w:p>
    <w:p w14:paraId="21BCEDAC" w14:textId="5C4CB4B1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(2)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F42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4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สืบค้นข้อมูลเกี่ยวกับแนวทางการปฏิบัติตนเพื่อลดมลพิษทางอากาศ ตามขั้นตอนดังนี้ </w:t>
      </w:r>
    </w:p>
    <w:p w14:paraId="67F6ABFC" w14:textId="6B737DBC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การปฏิบัติตนเพื่อลดมลพิษทางอากาศและเทคโนโลยีที่ช่วยลดมลพิษทางอากาศ</w:t>
      </w:r>
    </w:p>
    <w:p w14:paraId="7D30CDD7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5455B581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7720EE33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–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และช่วยกันจัดทำรายงานการศึกษาค้นคว้าเกี่ยวกับแนวทางการปฏิบัติตนเพื่อลดมลพิษทางอากาศ </w:t>
      </w:r>
    </w:p>
    <w:p w14:paraId="455F20A6" w14:textId="77777777" w:rsidR="0002679E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(3)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6D745F89" w14:textId="77777777" w:rsid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248205CE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B256D34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55DB34AA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55803041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วิธีใดช่วยลดมลพิษทางอากาศได้ (แนวคำตอบ งดการเผาขยะ ใช้ยานพาหนะร่วมกัน และใช้เทคโนโลยีที่ลดมลพิษทางอากาศ)</w:t>
      </w:r>
    </w:p>
    <w:p w14:paraId="31C806EE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เทคโนโลยีใดช่วยลดมลพิษทางอากาศได้ (แนวคำตอบ รถไฟฟ้า เซลล์สุริยะ และกังหันลม)</w:t>
      </w:r>
    </w:p>
    <w:p w14:paraId="61BE9FB7" w14:textId="77777777" w:rsidR="00BF4298" w:rsidRPr="00BF4298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นักเรียนช่วยลดมลพิษทางอากาศในชีวิตประจำวันได้ด้วยวิธีใด (แนวคำตอบ นำใบไม้แห้งไปฝังกลบแทนการเผาและนั่งรถโดยสารสาธารณะแทนการใช้รถยนต์ส่วนบุคคล)</w:t>
      </w:r>
    </w:p>
    <w:p w14:paraId="690225B7" w14:textId="77777777" w:rsidR="0002679E" w:rsidRPr="00921063" w:rsidRDefault="00BF4298" w:rsidP="00BF4298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มลพิษทางอากาศสามารถทำให้ลดลงหรือหมดไปได้ ถ้าเราปฏิบัติตนให้ถูกต้องเพื่อลดการปล่อยแก๊สพิษและฝุ่นที่ทำให้เกิดมลพิษทางอากาศ</w:t>
      </w:r>
    </w:p>
    <w:p w14:paraId="126DCF73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9BC2CD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6310370C" w14:textId="77777777" w:rsidR="00BF4298" w:rsidRPr="00BF4298" w:rsidRDefault="0002679E" w:rsidP="00BF429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ครูอธิบายเพิ่มเติมให้นักเรียนเข้าใจว่า แหล่งพลังงานธรรมชาติที่หมุนเวียนมาใช้ใหม่ได้เป็นแหล่งพลังงานที่ไม่ก่อให้เกิดมลพิษทางอากาศและเป็นเทคโนโลยีที่สามารถนำมาใช้ประโยชน์ได้มากในการผลิตเป็นพลังงาน</w:t>
      </w:r>
    </w:p>
    <w:p w14:paraId="6A37DB7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BEB0BC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3304F61" w14:textId="77777777" w:rsidR="00BF4298" w:rsidRPr="00BF4298" w:rsidRDefault="0002679E" w:rsidP="00BF429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F61ED9D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AE594C7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48960B2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554F74AA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การใช้ยานพาหนะร่วมกันช่วยลดมลพิษทางอากาศได้เพราะอะไร (แนวคำตอบ เพราะเป็นการลดปริมาณแก๊สพิษและฝุ่นที่เกิดจากการเผาไหม้น้ำมัน)</w:t>
      </w:r>
    </w:p>
    <w:p w14:paraId="643B7C17" w14:textId="77777777" w:rsidR="0002679E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เทคโนโลยีในยานพาหนะช่วยลดมลพิษทางอากาศได้เพราอะไร (แนวคำตอบ เพราะทำให้เราได้พลังงานมาใช้โดยไม่เกิดแก๊สพิษและฝุ่นหรือเกิดน้อยมาก)</w:t>
      </w:r>
    </w:p>
    <w:p w14:paraId="593CBACC" w14:textId="77777777" w:rsidR="00287501" w:rsidRPr="00921063" w:rsidRDefault="00287501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0793A72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5C3E5C1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ครูและนักเรียนร่วมกันสรุปเกี่ยวกับแนวทางการปฏิบัติตนเพื่อลดมลพิษทางอากาศ โดยร่วมกันเขียนเป็นแผนที่ความคิดหรือผังมโนทัศน์</w:t>
      </w:r>
    </w:p>
    <w:p w14:paraId="0751FBC1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F33C37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2FDFDBAB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1. รูปเครื่องปั๊มน้ำที่ใช้พลังงานจากน้ำมันและเครื่องปั๊มน้ำที่ใช้พลังงานจากแสงอาทิตย์</w:t>
      </w:r>
    </w:p>
    <w:p w14:paraId="39FB04C4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14:paraId="6DF29E47" w14:textId="1B0F3FF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3. หนังสือเรียน</w:t>
      </w:r>
    </w:p>
    <w:p w14:paraId="0FAF0A26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4.  คู่มือการสอน วิทยาศาสตร์และเทคโนโลยี ชั้นประถมศึกษาปีที่ 3 </w:t>
      </w:r>
    </w:p>
    <w:p w14:paraId="49250D20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BF4298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2D755CBE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3F21BDD9" w14:textId="09D71362" w:rsidR="00BF4298" w:rsidRDefault="00BF4298" w:rsidP="00287501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FF30F8" w:rsidRPr="00FF30F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0C7CFF82" w14:textId="77777777" w:rsidR="00BF4298" w:rsidRDefault="00BF4298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262D14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40278D7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ECAB735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DE29BD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398212E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4E1BE270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F4298" w:rsidRPr="00986F43" w14:paraId="3670250C" w14:textId="77777777" w:rsidTr="0002679E">
        <w:tc>
          <w:tcPr>
            <w:tcW w:w="1782" w:type="pct"/>
            <w:shd w:val="clear" w:color="auto" w:fill="auto"/>
          </w:tcPr>
          <w:p w14:paraId="61E341E5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ซักถามความรู้เรื่องแนวทางการปฏิบัติตนเพื่อลดมลพิษทางอากาศ</w:t>
            </w:r>
          </w:p>
          <w:p w14:paraId="6663DFA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08723D8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B76CEB6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17E513A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</w:t>
            </w:r>
          </w:p>
          <w:p w14:paraId="4A2ED68A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1E937D1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B0EEB92" w14:textId="77777777" w:rsidR="00BF4298" w:rsidRPr="00BF4298" w:rsidRDefault="00BF4298" w:rsidP="00BF4298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F4298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03CBE5A" w14:textId="0E112FCF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63DA36" w14:textId="45B7246E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FD6F7F" w14:textId="1EAB255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C36786" w14:textId="31674404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A91A1A" w14:textId="2F5B50AE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32F901" w14:textId="07877462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887EFB" w14:textId="797C69E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F7B389" w14:textId="1DAF68E9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5879D3" w14:textId="764682EB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196789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DF2526" w14:textId="77777777" w:rsidR="00370229" w:rsidRDefault="0037022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E6E9A5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29E41C5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C4E12D0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A346CC8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83E2FD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4BE164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5B68C2EF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0B264F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FC99C9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488F1F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4B6A76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E40259A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EF7E53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7CE403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E8381BB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614E2C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A4C282F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6AE68A4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BF1460E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62193ED5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D8C509C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FD6BB5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719BC1F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152C208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EEAA5C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E6299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67A7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24332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BC49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42027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6563C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B0926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ECF7C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CEA1A8F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C099932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746E45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5B1A00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4A556457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8F74D1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2559CB6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3969C9C9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A6EEB6E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C4A9268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3DF898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41AAFF17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808FE67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C14A895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F943CE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4F290B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8A77C81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C600C2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2BBFCD60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836AA19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6428733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D8379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7D9109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D5F4DF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C3E20D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67FCA7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877E7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C0B747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80063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7C72E2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501354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802657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FA776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C415C5" w14:textId="77777777" w:rsidR="00CD5BCF" w:rsidRDefault="00CD5BCF" w:rsidP="00CD5BCF"/>
    <w:p w14:paraId="1283EE9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6A64463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23E7348E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7D7ED5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31BA41C9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517A81A1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63CBCD83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C97F422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0C7D7227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39105AE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D93B0F0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15F7C108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CB4FB37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616465F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3F9678B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AA2B66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3CCC7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A7D91E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E542BF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E2811D4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2240BD19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28A31BB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46ACE5E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07B96EE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5A1DCE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C36062F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F98023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659977E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B99D22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671FF7F5" w14:textId="77777777" w:rsidR="00CD5BCF" w:rsidRDefault="00CD5BCF" w:rsidP="00CD5BCF"/>
    <w:p w14:paraId="50787162" w14:textId="77777777" w:rsidR="00CD5BCF" w:rsidRDefault="00CD5BCF" w:rsidP="00CD5BCF"/>
    <w:p w14:paraId="37A28E59" w14:textId="77777777" w:rsidR="00CD5BCF" w:rsidRDefault="00CD5BCF" w:rsidP="00CD5BCF"/>
    <w:p w14:paraId="723BCCB0" w14:textId="77777777" w:rsidR="00CD5BCF" w:rsidRDefault="00CD5BCF" w:rsidP="00CD5BCF"/>
    <w:p w14:paraId="7B286C67" w14:textId="77777777" w:rsidR="00CD5BCF" w:rsidRDefault="00CD5BCF" w:rsidP="00CD5BCF"/>
    <w:p w14:paraId="58D39DFB" w14:textId="77777777" w:rsidR="00CD5BCF" w:rsidRDefault="00CD5BCF" w:rsidP="00CD5BCF"/>
    <w:p w14:paraId="49609C0C" w14:textId="77777777" w:rsidR="00CD5BCF" w:rsidRDefault="00CD5BCF" w:rsidP="00CD5BCF"/>
    <w:p w14:paraId="5160D236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F4298">
        <w:rPr>
          <w:rFonts w:ascii="TH SarabunPSK" w:hAnsi="TH SarabunPSK" w:cs="TH SarabunPSK"/>
          <w:b/>
          <w:bCs/>
          <w:sz w:val="32"/>
          <w:szCs w:val="32"/>
        </w:rPr>
        <w:t>58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A6D35F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ABCF29E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DB46AB8" w14:textId="36CF1A57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6D6EEE15" w14:textId="77777777" w:rsidR="0002679E" w:rsidRPr="00194AA3" w:rsidRDefault="00B83512" w:rsidP="001B66D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F4298" w:rsidRPr="00BF4298">
        <w:rPr>
          <w:rFonts w:ascii="TH SarabunPSK" w:hAnsi="TH SarabunPSK" w:cs="TH SarabunPSK"/>
          <w:sz w:val="32"/>
          <w:szCs w:val="32"/>
          <w:cs/>
        </w:rPr>
        <w:t>แนวทางการปฏิบัติตนเพื่อลดมลพิษทางอากาศ (2)</w:t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3B08248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77B0DB2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D3AD66" w14:textId="77777777" w:rsidR="0002679E" w:rsidRPr="00921063" w:rsidRDefault="00BF4298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11AFFA4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72014B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2B9FE01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452690C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3894AE6D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AF466DC" w14:textId="77777777" w:rsidR="00370229" w:rsidRPr="00370229" w:rsidRDefault="00370229" w:rsidP="0037022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70229">
        <w:rPr>
          <w:rFonts w:ascii="TH SarabunPSK" w:hAnsi="TH SarabunPSK" w:cs="TH SarabunPSK" w:hint="cs"/>
          <w:sz w:val="32"/>
          <w:szCs w:val="32"/>
        </w:rPr>
        <w:tab/>
      </w:r>
      <w:r w:rsidRPr="00370229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ป.</w:t>
      </w:r>
      <w:r w:rsidRPr="00370229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370229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ตระหนักถึงความสำคัญของอากาศ โดยนำเสนอแนวทางการปฏิบัติตน ในการลดการเกิดมลพิษทางอากาศ</w:t>
      </w:r>
    </w:p>
    <w:p w14:paraId="3C982A9D" w14:textId="77777777" w:rsidR="0002679E" w:rsidRPr="00370229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4A7958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C209412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1. สำรวจการลดมลพิษทางอากาศและเสนอแนะวิธีลดมลพิษทางอากาศได้ (</w:t>
      </w:r>
      <w:r w:rsidRPr="00BF4298">
        <w:rPr>
          <w:rFonts w:ascii="TH SarabunPSK" w:hAnsi="TH SarabunPSK" w:cs="TH SarabunPSK"/>
          <w:sz w:val="32"/>
          <w:szCs w:val="32"/>
        </w:rPr>
        <w:t>K)</w:t>
      </w:r>
    </w:p>
    <w:p w14:paraId="28DD2E36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4842A5E2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3FE2A7E4" w14:textId="77777777" w:rsidR="00BF4298" w:rsidRPr="00BF4298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F4298">
        <w:rPr>
          <w:rFonts w:ascii="TH SarabunPSK" w:hAnsi="TH SarabunPSK" w:cs="TH SarabunPSK"/>
          <w:sz w:val="32"/>
          <w:szCs w:val="32"/>
        </w:rPr>
        <w:t>A)</w:t>
      </w:r>
    </w:p>
    <w:p w14:paraId="754FB908" w14:textId="77777777" w:rsidR="0002679E" w:rsidRPr="00E16984" w:rsidRDefault="00BF4298" w:rsidP="00BF4298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สื่อสารและนำความรู้เรื่องแนวทางการปฏิบัติตนเพื่อลดมลพิษทางอากาศไปใช้ในชีวิตประจำวันได้ (</w:t>
      </w:r>
      <w:r w:rsidRPr="00BF4298">
        <w:rPr>
          <w:rFonts w:ascii="TH SarabunPSK" w:hAnsi="TH SarabunPSK" w:cs="TH SarabunPSK"/>
          <w:sz w:val="32"/>
          <w:szCs w:val="32"/>
        </w:rPr>
        <w:t>P)</w:t>
      </w:r>
    </w:p>
    <w:p w14:paraId="0E7A54A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60D6D8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C304B28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28"/>
          <w:szCs w:val="32"/>
          <w:cs/>
        </w:rPr>
        <w:t>แนวทางการปฏิบัติตนเพื่อลดมลพิษทางอากาศมีหลายวิธี โดยแต่ละวิธีเป็นการลดปริมาณแก๊สพิษและฝุ่น เพื่อทำให้อากาศมีสัดส่วนของแก๊สพิษและฝุ่นอยู่ในระดับมาตรฐาน</w:t>
      </w:r>
    </w:p>
    <w:p w14:paraId="73C01951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B9825D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6EFCAA0" w14:textId="77777777" w:rsidR="0002679E" w:rsidRDefault="0002679E" w:rsidP="00E16984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F4298" w:rsidRPr="00BF4298">
        <w:rPr>
          <w:rFonts w:ascii="TH SarabunPSK" w:hAnsi="TH SarabunPSK" w:cs="TH SarabunPSK"/>
          <w:sz w:val="28"/>
          <w:szCs w:val="32"/>
          <w:cs/>
        </w:rPr>
        <w:t>ส่วนประกอบของอากาศ</w:t>
      </w:r>
    </w:p>
    <w:p w14:paraId="383D0DBA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9447BD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350278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5090489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5FFF94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CEE594C" w14:textId="0BA5B77B" w:rsidR="00287501" w:rsidRDefault="00287501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6F7CB2D0" w14:textId="1DE4BA32" w:rsidR="00CF4B2E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6AC7C18A" w14:textId="77777777" w:rsidR="00CF4B2E" w:rsidRPr="00921063" w:rsidRDefault="00CF4B2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02B8545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0C58BFE0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3C5A7DA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0C527D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6974909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4D9D2DC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37B0DAC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63FC4E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771664C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46E5B0A" w14:textId="77777777" w:rsidR="0002679E" w:rsidRPr="00FF30F8" w:rsidRDefault="00BF4298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สำรวจการลดมลพิษทางอากาศในโรงเรียน</w:t>
      </w:r>
    </w:p>
    <w:p w14:paraId="18A7318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124BA6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910B705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14A2955" w14:textId="77777777" w:rsidR="00BF4298" w:rsidRPr="00BF4298" w:rsidRDefault="0002679E" w:rsidP="00BF429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F4298" w:rsidRPr="00BF4298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45209F02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การลดมลพิษทางอากาศมีความสำคัญอย่างไร (แนวคำตอบ ทำให้ร่างกายได้รับอากาศบริสุทธิ์และไม่เป็นอันตรายต่อการดำรงชีวิต)</w:t>
      </w:r>
    </w:p>
    <w:p w14:paraId="0F80F6C2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– ถ้าต้องการลดมลพิษทางอากาศ เราควรใช้แหล่งพลังงานธรรมชาติใดในการผลิตไฟฟ้า (แนวคำตอบ แหล่งพลังงานที่หมุนเวียนมาใช้ใหม่ได้)</w:t>
      </w:r>
    </w:p>
    <w:p w14:paraId="61871A96" w14:textId="77777777" w:rsidR="0002679E" w:rsidRPr="00921063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F4298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แนวทางการปฏิบัติตนเพื่อลดมลพิษทางอากาศ</w:t>
      </w:r>
    </w:p>
    <w:p w14:paraId="1713C97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D25371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7C06605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B16ABDA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FCBA27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22461A8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8C34D4F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– ถ้านักเรียนเห็นรถจักรยานยนต์ของคุณพ่อมีควันดำ นักเรียนจะแนะนำคุณพ่อว่าอย่างไร (แนวคำตอบ แนะนำให้คุณพ่อตรวจเช็คเครื่องยนต์ว่ามีปัญหาหรือไม่)</w:t>
      </w:r>
    </w:p>
    <w:p w14:paraId="7779C376" w14:textId="77777777" w:rsidR="00BF4298" w:rsidRPr="00BF4298" w:rsidRDefault="00BF4298" w:rsidP="00BF4298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 xml:space="preserve">– นักเรียนแนะนำคุณพ่อด้วยวิธีดังกล่าวเพราะอะไร (แนวคำตอบ เพราะเครื่องยนต์ที่มีปัญหาทำให้การเผาไหม้เชื้อเพลิงไม่มีประสิทธิภาพและปล่อยควันดำออกมา) </w:t>
      </w:r>
    </w:p>
    <w:p w14:paraId="154C7823" w14:textId="77777777" w:rsidR="0002679E" w:rsidRPr="00921063" w:rsidRDefault="00BF4298" w:rsidP="00BF4298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31A98A57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02D0B3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B140E20" w14:textId="77777777" w:rsidR="00BF4298" w:rsidRPr="00BF4298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(1) 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F4298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F4298">
        <w:rPr>
          <w:rFonts w:ascii="TH SarabunPSK" w:hAnsi="TH SarabunPSK" w:cs="TH SarabunPSK"/>
          <w:sz w:val="32"/>
          <w:szCs w:val="32"/>
        </w:rPr>
        <w:t>4</w:t>
      </w:r>
      <w:r w:rsidRPr="00BF4298">
        <w:rPr>
          <w:rFonts w:ascii="TH SarabunPSK" w:hAnsi="TH SarabunPSK" w:cs="TH SarabunPSK"/>
          <w:sz w:val="32"/>
          <w:szCs w:val="32"/>
          <w:cs/>
        </w:rPr>
        <w:t xml:space="preserve"> คน สำรวจการลดมลพิษทางอากาศในโรงเรียน โดยแต่ละกลุ่มสำรวจว่า แต่ละบริเวณของโรงเรียนมีการลดการเกิดมลพิษทางอากาศด้วยวิธีใด และถ้าบริเวณใดยังไม่มีการลดการเกิดมลพิษทางอากาศ นักเรียนจะเสนอแนะวิธีลดมลพิษทางอากาศอย่างไร</w:t>
      </w:r>
    </w:p>
    <w:p w14:paraId="7B6ED6F6" w14:textId="77777777" w:rsidR="0002679E" w:rsidRDefault="00BF4298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F4298">
        <w:rPr>
          <w:rFonts w:ascii="TH SarabunPSK" w:hAnsi="TH SarabunPSK" w:cs="TH SarabunPSK"/>
          <w:sz w:val="32"/>
          <w:szCs w:val="32"/>
        </w:rPr>
        <w:t xml:space="preserve">(2) </w:t>
      </w:r>
      <w:r w:rsidRPr="00BF4298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บริเวณที่นักเรียนสำรวจและเปิดโอกาสให้นักเรียนทุกคนซักถามเมื่อมีปัญหา</w:t>
      </w:r>
    </w:p>
    <w:p w14:paraId="5B2BAF85" w14:textId="77777777" w:rsidR="005F0045" w:rsidRPr="00921063" w:rsidRDefault="005F0045" w:rsidP="00BF4298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639869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7ED25FF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6FD78AFD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3AFC0692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โรงเรียนมีวิธีลดมลพิษทางอากาศอย่างไร (แนวคำตอบ นำขยะหรือวัสดุเหลือทิ้งมาประดิษฐ์เป็นของใช้แทนการเผา เช่น นำขยะขวดพลาสติกมาทำกระถางต้นไม้)</w:t>
      </w:r>
    </w:p>
    <w:p w14:paraId="7194CFD9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บริเวณใดของโรงเรียนยังไม่มีการลดมลพิษทางอากาศ (แนวคำตอบ บริเวณลานจอดรถ)</w:t>
      </w:r>
    </w:p>
    <w:p w14:paraId="74F6BC9A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นักเรียนจะเสนอแนะวิธีลดมลพิษทางอากาศบริเวณดังกล่าวอย่างไร (แนวคำตอบ ติดป้ายรณรงค์ดับเครื่องยนต์ขณะจอดเพื่อลดการปล่อยแก๊สพิษ)</w:t>
      </w:r>
    </w:p>
    <w:p w14:paraId="38AE5B0E" w14:textId="77777777" w:rsidR="0002679E" w:rsidRPr="00921063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เราควรรณรงค์ให้ทุกคนช่วยกันลดมลพิษทางอากาศ เพื่อจะได้ไม่ส่งผลกระทบต่อการดำรงชีวิต</w:t>
      </w:r>
    </w:p>
    <w:p w14:paraId="13E7EC59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362D80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205E872" w14:textId="77777777" w:rsidR="00B71C0D" w:rsidRPr="00B71C0D" w:rsidRDefault="0002679E" w:rsidP="00B71C0D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66D9" w:rsidRPr="001B66D9">
        <w:rPr>
          <w:rFonts w:ascii="TH SarabunPSK" w:eastAsia="WPPrimaryUnicode" w:hAnsi="TH SarabunPSK" w:cs="TH SarabunPSK"/>
          <w:sz w:val="32"/>
          <w:szCs w:val="32"/>
          <w:cs/>
        </w:rPr>
        <w:t xml:space="preserve">    </w:t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ครูอธิบายเพิ่มเติมให้นักเรียนเข้าใจว่า การนำกลับมาใช้ใหม่หรือการรีไซเคิลช่วยลดมลพิษทางอากาศได้ เนื่องจากการรีไซเคิลเป็นการลดการใช้พลังงานในการผลิตสินค้าใหม่ทำให้ช่วยลดแก๊สพิษและฝุ่นที่เกิดจากการผลิตสินค้าโดยใช้น้ำมันที่ก่อให้เกิดแก๊สพิษและฝุ่นได้ง่าย</w:t>
      </w:r>
    </w:p>
    <w:p w14:paraId="77B332D4" w14:textId="77777777" w:rsidR="0002679E" w:rsidRPr="00921063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(2) ครูอธิบายเรื่องน่ารู้ เรื่อง </w:t>
      </w: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PM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2.5 ให้นักเรียนเข้าใจว่า มลพิษทางอากาศส่งผลต่อระบบหายใจของสิ่งมีชีวิต เมื่อสิ่งมีชีวิตหายใจเข้า ฝุ่นขนาดเล็กก็จะเข้าสู่ระบบหายใจ โดยเฉพาะฝุ่นขนาดไม่เกิน 2.5 ไมครอน หรือที่เรารู้จักกันดีในชื่อ </w:t>
      </w: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PM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2.5 ซึ่งถ้าได้รับในปริมาณมากหรือสะสมเป็นเวลานาน จะส่งผลต่อการทำงานของปอดและหลอดลมซึ่งอาจทำให้เกิดอาการหอบหืดได้</w:t>
      </w:r>
    </w:p>
    <w:p w14:paraId="30B1F1E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59A847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3D77BC8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CB458E1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DC2BCE8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22D5CBDA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EFA2D2D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การใช้แหล่งพลังงานที่หมุนเวียนมาใช้ใหม่ได้ช่วยลดมลพิษทางอากาศได้เพราะอะไร (แนวคำตอบ เพราะพลังงานที่ได้จากแหล่งพลังงานที่หมุนเวียนมาใช้ใหม่ได้ไม่ก่อให้เกิดแก๊สพิษและฝุ่น)</w:t>
      </w:r>
    </w:p>
    <w:p w14:paraId="5EA42662" w14:textId="77777777" w:rsidR="0002679E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นักเรียนจะเสนอแนะวิธีใดให้คนในครอบครัวช่วยกันลดมลพิษทางอากาศ (แนวคำตอบ ปลูกต้นไม้และใช้จักรยานแทนจักรยานยนต์เมื่อเดินทางระยะใกล้)</w:t>
      </w:r>
    </w:p>
    <w:p w14:paraId="67B9E9CD" w14:textId="77777777" w:rsidR="00B71C0D" w:rsidRDefault="00B71C0D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4B4B6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D982712" w14:textId="77777777" w:rsidR="00B71C0D" w:rsidRPr="00B71C0D" w:rsidRDefault="0002679E" w:rsidP="00B71C0D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ครูและนักเรียนร่วมกันสรุปเกี่ยวกับแนวทางการปฏิบัติตนเพื่อลดมลพิษทางอากาศ โดยร่วมกันเขียนเป็นแผนที่ความคิดหรือผังมโนทัศน์   </w:t>
      </w:r>
    </w:p>
    <w:p w14:paraId="511FE562" w14:textId="77777777" w:rsidR="00B71C0D" w:rsidRPr="00B71C0D" w:rsidRDefault="00B71C0D" w:rsidP="00B71C0D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 เพื่อจัดการเรียนรู้ครั้งต่อไป โดยให้นักเรียนศึกษาค้นคว้าล่วงหน้าในหัวข้อสมบัติของอากาศ</w:t>
      </w:r>
    </w:p>
    <w:p w14:paraId="4FAFC694" w14:textId="77777777" w:rsidR="0002679E" w:rsidRPr="00921063" w:rsidRDefault="00B71C0D" w:rsidP="00B71C0D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3)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2561FDC6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515EE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BB1E8A8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1. คู่มือการสอน วิทยาศาสตร์และเทคโนโลยี ชั้นประถมศึกษาปีที่ 3 </w:t>
      </w:r>
    </w:p>
    <w:p w14:paraId="333745BB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2. สื่อการเรียนรู้ </w:t>
      </w: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6A7AE276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3. แบบฝึกทักษะรายวิชาพื้นฐานวิทยาศาสตร์และเทคโนโลยี ชั้นประถมศึกษาปีที่ 3 </w:t>
      </w:r>
    </w:p>
    <w:p w14:paraId="074EA64E" w14:textId="77777777" w:rsidR="0002679E" w:rsidRPr="00986F43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4. หนังสือเรียนรายวิชาพื้นฐานวิทยาศาสตร์และเทคโนโลยี ชั้นประถมศึกษาปีที่ 3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F4EC537" w14:textId="77777777" w:rsidR="0002679E" w:rsidRPr="00B71C0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BF0C8B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F51DAF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8AAA515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249390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E1E77F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1ED538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71C0D" w:rsidRPr="00986F43" w14:paraId="70AF69B5" w14:textId="77777777" w:rsidTr="0002679E">
        <w:tc>
          <w:tcPr>
            <w:tcW w:w="1782" w:type="pct"/>
            <w:shd w:val="clear" w:color="auto" w:fill="auto"/>
          </w:tcPr>
          <w:p w14:paraId="358BE933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ซักถามความรู้เรื่องแนวทางการปฏิบัติตนเพื่อลดมลพิษทางอากาศ</w:t>
            </w:r>
          </w:p>
          <w:p w14:paraId="537E29CF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A16D3B3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8C44A46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D624DE0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F525A2D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055A34FC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D7F83E2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C34487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791140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760012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8E69AA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365417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604186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EA824C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2355D7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9171D3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F5163E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DFE159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444C402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8A7D84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3BC791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1B4CCB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4B6FB4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0C771B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A12C2" w14:textId="77777777" w:rsidR="00CF4B2E" w:rsidRDefault="00CF4B2E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7A671B" w14:textId="490E41DE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0D24961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E55EE86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1AC4DD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A321B2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F49556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B5F2CC3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D44F979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A237F7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7EDE7A6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0BCB9E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78F3767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4D3D7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A3AD56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E1A3AA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F489E71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F30801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986D59E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4BE04A2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8C4ACD1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C26B267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970983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454B63C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0E01F38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11A984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5011F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CEF3F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7261D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211CE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F681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28485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6B13B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E0D1A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78D738D9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ACC67A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46473B0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5AFFCA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3B7CFB6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4C53246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C268670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D005CD0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1F58782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5C47F0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640A77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5966566D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0E82A4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5B6AEC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C5B38D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2A1882C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9F1CC8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2C417C3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674723E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F38E0D5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41620A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EF4EE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AB2E28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BA8995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EE7E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E3988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260615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842E9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7FB14D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65C5839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FB158CE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1A87F0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1CE44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6DC032" w14:textId="77777777" w:rsidR="00CD5BCF" w:rsidRDefault="00CD5BCF" w:rsidP="00CD5BCF"/>
    <w:p w14:paraId="7873208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3B4614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6A054A31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7FC32C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1361673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23081F28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9A01228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5CE54D17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3CB4CE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9527385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B2665DF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B1EEA76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C159185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27CA7A8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338BA1C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248BB7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4C57F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AD6634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DAAC95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BFB2429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6CA72803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63B6E35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A3B6760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3F9BC9E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EC5E539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F77DCA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A1B68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5BE4348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CC016E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03C73EA" w14:textId="77777777" w:rsidR="00CD5BCF" w:rsidRDefault="00CD5BCF" w:rsidP="00CD5BCF"/>
    <w:p w14:paraId="3A37AE7A" w14:textId="77777777" w:rsidR="00CD5BCF" w:rsidRDefault="00CD5BCF" w:rsidP="00CD5BCF"/>
    <w:p w14:paraId="052D4954" w14:textId="77777777" w:rsidR="00CD5BCF" w:rsidRDefault="00CD5BCF" w:rsidP="00CD5BCF"/>
    <w:p w14:paraId="3562C82D" w14:textId="77777777" w:rsidR="00CD5BCF" w:rsidRDefault="00CD5BCF" w:rsidP="00CD5BCF"/>
    <w:p w14:paraId="29A623B7" w14:textId="77777777" w:rsidR="00CD5BCF" w:rsidRDefault="00CD5BCF" w:rsidP="00CD5BCF"/>
    <w:p w14:paraId="65B4F440" w14:textId="77777777" w:rsidR="00CD5BCF" w:rsidRDefault="00CD5BCF" w:rsidP="00CD5BCF"/>
    <w:p w14:paraId="6A0B341B" w14:textId="77777777" w:rsidR="00CD5BCF" w:rsidRDefault="00CD5BCF" w:rsidP="00CD5BCF"/>
    <w:p w14:paraId="4831CDA2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71C0D">
        <w:rPr>
          <w:rFonts w:ascii="TH SarabunPSK" w:hAnsi="TH SarabunPSK" w:cs="TH SarabunPSK"/>
          <w:b/>
          <w:bCs/>
          <w:sz w:val="32"/>
          <w:szCs w:val="32"/>
        </w:rPr>
        <w:t>59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9AA98A4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0AEAEC8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8741B61" w14:textId="68E44A51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094B2139" w14:textId="77777777" w:rsidR="0002679E" w:rsidRPr="00194AA3" w:rsidRDefault="00B83512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71C0D" w:rsidRPr="00B71C0D">
        <w:rPr>
          <w:rFonts w:ascii="TH SarabunPSK" w:hAnsi="TH SarabunPSK" w:cs="TH SarabunPSK"/>
          <w:sz w:val="32"/>
          <w:szCs w:val="32"/>
          <w:cs/>
        </w:rPr>
        <w:t>สมบัติของอากาศ (1)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246380A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142E585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100F313" w14:textId="77777777" w:rsidR="0002679E" w:rsidRPr="00921063" w:rsidRDefault="00B71C0D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2C7A137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248B35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9AB14A9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3445C7A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209CA04B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A8501DD" w14:textId="0BDECB7A" w:rsidR="0002679E" w:rsidRPr="0081063B" w:rsidRDefault="0081063B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4BA5346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BD756D1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1. อธิบายสมบัติของอากาศได้ (</w:t>
      </w:r>
      <w:r w:rsidRPr="00B71C0D">
        <w:rPr>
          <w:rFonts w:ascii="TH SarabunPSK" w:hAnsi="TH SarabunPSK" w:cs="TH SarabunPSK"/>
          <w:sz w:val="32"/>
          <w:szCs w:val="32"/>
        </w:rPr>
        <w:t>K)</w:t>
      </w:r>
    </w:p>
    <w:p w14:paraId="2F2A40C8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0303FC9F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4AFF0992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351F0D85" w14:textId="77777777" w:rsidR="0002679E" w:rsidRPr="00364184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สื่อสารและนำความรู้เรื่องสมบัติของอากาศไปใช้ในชีวิตประจำวันได้ (</w:t>
      </w:r>
      <w:r w:rsidRPr="00B71C0D">
        <w:rPr>
          <w:rFonts w:ascii="TH SarabunPSK" w:hAnsi="TH SarabunPSK" w:cs="TH SarabunPSK"/>
          <w:sz w:val="32"/>
          <w:szCs w:val="32"/>
        </w:rPr>
        <w:t>P)</w:t>
      </w:r>
    </w:p>
    <w:p w14:paraId="03566BE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57551E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0D5045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28"/>
          <w:szCs w:val="32"/>
          <w:cs/>
        </w:rPr>
        <w:t>อากาศมีอยู่รอบตัวเราทุกหนทุกแห่ง เรามองไม่เห็นอากาศ เพราะอากาศไม่มีสีและไม่มีกลิ่น แต่เรารับรู้ได้ว่ามีอากาศอยู่รอบตัวเรา นั่นคือ อากาศมีมวลและต้องการที่อยู่</w:t>
      </w:r>
    </w:p>
    <w:p w14:paraId="271407C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67BEB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6F8F949" w14:textId="7D30B639" w:rsidR="0002679E" w:rsidRPr="0081063B" w:rsidRDefault="0002679E" w:rsidP="0081063B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71C0D" w:rsidRPr="00B71C0D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0880478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3C44CFF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6EC4E3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2807E80" w14:textId="326EBF79" w:rsidR="0002679E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DB45175" w14:textId="77777777" w:rsidR="00CF4B2E" w:rsidRPr="002815E9" w:rsidRDefault="00CF4B2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</w:p>
    <w:p w14:paraId="5675C91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69A5E0CD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BADF683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BD6B17D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664078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6830297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B074E9F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8DE813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B10EF60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3BC3D7F" w14:textId="77777777" w:rsidR="0002679E" w:rsidRPr="00364184" w:rsidRDefault="00B71C0D" w:rsidP="00E1698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สังเกตอากาศรอบตัว</w:t>
      </w:r>
    </w:p>
    <w:p w14:paraId="7790024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AB479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8A5C1FF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A102AB3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ครูให้นักเรียนโบกสมุดไปมาใกล้  ๆ หน้าของตนเอง แล้วถามคำถามนักเรียนเพื่อกระตุ้นความสนใจ เช่น</w:t>
      </w:r>
    </w:p>
    <w:p w14:paraId="594317C7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นักเรียนรู้สึกว่ามีอะไรมาปะทะหน้าหรือไม่ (แนวคำตอบ รู้สึก)</w:t>
      </w:r>
    </w:p>
    <w:p w14:paraId="7DF405C8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– สิ่งที่มาปะทะหน้าคืออะไร (แนวคำตอบ อากาศที่เคลื่อนที่มายังหน้าของเรา)</w:t>
      </w:r>
    </w:p>
    <w:p w14:paraId="158EB75B" w14:textId="77777777" w:rsidR="0002679E" w:rsidRPr="00921063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สมบัติของอากาศ</w:t>
      </w:r>
    </w:p>
    <w:p w14:paraId="1F1CCE8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F2C4B9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15DAAD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16ED32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3A7D7C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90E1894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สมบัติของอากาศ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6CD1C872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47039FB8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อากาศมีสมบัติใด (แนวคำตอบ ไม่มีสี ไม่มีกลิ่น มีมวล และต้องการที่อยู่)</w:t>
      </w:r>
    </w:p>
    <w:p w14:paraId="71133BAB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นักเรียนสังเกตจากสิ่งใด จึงทราบว่ามีอากาศอยู่รอบตัว (แนวตอบ สังเกตจากการมีอากาศมาปะทะหน้าเมื่อเอาพัดมาโบกไปมาใกล้ ๆ หน้า)</w:t>
      </w:r>
    </w:p>
    <w:p w14:paraId="09E5098F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32AC5EEF" w14:textId="77777777" w:rsidR="0002679E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อากาศมีอยู่รอบตัวเราทุกหนทุกแห่ง ถึงแม้เราจะมองไม่เห็นอากาศ แต่ก็รับรู้ได้ว่ามีอากาศอยู่รอบตัวเรา</w:t>
      </w:r>
    </w:p>
    <w:p w14:paraId="19C2C234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5FA1146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1980F74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(1)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71C0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1C0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1C0D">
        <w:rPr>
          <w:rFonts w:ascii="TH SarabunPSK" w:hAnsi="TH SarabunPSK" w:cs="TH SarabunPSK"/>
          <w:sz w:val="32"/>
          <w:szCs w:val="32"/>
        </w:rPr>
        <w:t>4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 คน สังเกตอากาศรอบตัว ตามขั้นตอน ดังนี้</w:t>
      </w:r>
    </w:p>
    <w:p w14:paraId="0195A7CA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ใส่น้ำลงในอ่าง ให้มีปริมาณน้ำสูงครึ่งอ่าง จุ่มฟองน้ำลงในน้ำแล้วขยำฟองน้ำ สังเกตสิ่งที่เกิดขึ้นรอบๆ ฟองน้ำ </w:t>
      </w:r>
    </w:p>
    <w:p w14:paraId="6552B145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จุ่มหลอดดูดในแนวนอน จากนั้นเอียงหลอดเล็กน้อย สังเกตสิ่งที่เกิดขึ้น </w:t>
      </w:r>
    </w:p>
    <w:p w14:paraId="30678972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จุ่มขวดเปล่าในแนวนอน จากนั้นเอียงขวดเล็กน้อย สังเกตสิ่งที่เกิดขึ้น </w:t>
      </w:r>
    </w:p>
    <w:p w14:paraId="0F10B681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บันทึกผล วิเคราะห์ และสรุปผลการสังเกต </w:t>
      </w:r>
    </w:p>
    <w:p w14:paraId="0F362F69" w14:textId="77777777" w:rsidR="0002679E" w:rsidRPr="00921063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lastRenderedPageBreak/>
        <w:t xml:space="preserve"> (2) </w:t>
      </w:r>
      <w:r w:rsidRPr="00B71C0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CC579A1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ED7EEF4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CF6DBD6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155C6860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151CF73B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นักเรียนพบอากาศในฟองน้ำหรือไม่ สังเกตจากอะไร (แนวคำตอบ พบอากาศในฟองน้ำ สังเกตจากเมื่อบีบฟองน้ำจะมีฟองอากาศลอยขึ้นมาบนผิวน้ำ)</w:t>
      </w:r>
    </w:p>
    <w:p w14:paraId="1345496F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นักเรียนพบอากาศในหลอดดูดหรือไม่ สังเกตจากอะไร (แนวคำตอบ พบอากาศในหลอดดูด สังเกตจากเมื่อเอียงหลอดดูดเล็กน้อยจะมีฟองอากาศลอยขึ้นมาบนผิวน้ำ)</w:t>
      </w:r>
    </w:p>
    <w:p w14:paraId="641EE73C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นักเรียนพบอากาศในขวดเปล่าหรือไม่ สังเกตจากอะไร (แนวคำตอบ พบอากาศในขวดเปล่า สังเกตจากเมื่อเอียงขวดเปล่าเล็กน้อยจะมีฟองอากาศลอยขึ้นมาบนผิวน้ำ)</w:t>
      </w:r>
    </w:p>
    <w:p w14:paraId="1099E6AE" w14:textId="77777777" w:rsidR="0002679E" w:rsidRPr="00921063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เรามองไม่เห็นอากาศ เนื่องจากอากาศไม่มีสีและไม่มีกลิ่น แต่เราสามารถพบอากาศได้รอบตัวเรา</w:t>
      </w:r>
    </w:p>
    <w:p w14:paraId="7B335AAD" w14:textId="77777777" w:rsidR="001B413D" w:rsidRPr="001B413D" w:rsidRDefault="001B413D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C2AAB4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BF91278" w14:textId="77777777" w:rsidR="00B71C0D" w:rsidRPr="00B71C0D" w:rsidRDefault="0002679E" w:rsidP="00B71C0D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413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ครูอธิบายเพิ่มเติมให้นักเรียนเข้าใจเกี่ยวกับสมบัติของอากาศว่า สมบัติที่ทำให้เราทราบว่ามีอากาศอยู่รอบตัว คือ อากาศมีมวลและต้องการที่อยู่</w:t>
      </w:r>
    </w:p>
    <w:p w14:paraId="6D463313" w14:textId="77777777" w:rsidR="0002679E" w:rsidRPr="00921063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นักเรียนค้นคว้าคำศัพท์ภาษาต่างประเทศเกี่ยวกับสมบัติของอากาศ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3922438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2868EE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F251879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3D28AACE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C2D7A4D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7B9B12A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9CE8642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เรามองไม่เห็นอากาศเพราะอะไร (แนวคำตอบ เพราะอากาศไม่มีสีและไม่มีกลิ่น)</w:t>
      </w:r>
    </w:p>
    <w:p w14:paraId="530137F7" w14:textId="77777777" w:rsidR="0002679E" w:rsidRPr="00921063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ยกตัวอย่างวิธีที่ทำให้ทราบว่ามีอากาศอยู่รอบตัว (แนวคำตอบ ใช้มือโบกไปมาใกล้ๆ หน้าหรือบีบฟองน้ำในน้ำ)</w:t>
      </w:r>
    </w:p>
    <w:p w14:paraId="70CCDC1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2444A1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069D271" w14:textId="289D2321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ครูและนักเรียนร่วมกันสรุปเกี่ยวกับสมบัติของอากาศ โดยร่วมกันเขียนเป็นแผนที่ความคิดหรือผังมโนทัศน์</w:t>
      </w:r>
    </w:p>
    <w:p w14:paraId="2F596EE6" w14:textId="15003317" w:rsidR="00CF4B2E" w:rsidRDefault="00CF4B2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43B4C269" w14:textId="089313CF" w:rsidR="00CF4B2E" w:rsidRDefault="00CF4B2E" w:rsidP="0002679E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0D6BA1A0" w14:textId="77777777" w:rsidR="00CF4B2E" w:rsidRPr="00921063" w:rsidRDefault="00CF4B2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6BB1FE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3C4AFF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3BA0AEDE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1.  อ่างขนาดเล็ก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1E613D56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2.  ฟองน้ำ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137AD90C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3.  หลอดดูด</w:t>
      </w:r>
    </w:p>
    <w:p w14:paraId="6AE55BCD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4.  ขวดเปล่า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7BFFBB62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5.  น้ำ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1CC49ECE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หนังสือเรียนภาษาต่างประเทศหรืออินเทอร์เน็ต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3E0D1695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7. คู่มือการสอน วิทยาศาสตร์และเทคโนโลยี ชั้นประถมศึกษาปีที่ 3 </w:t>
      </w:r>
    </w:p>
    <w:p w14:paraId="1728327D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8. สื่อการเรียนรู้ </w:t>
      </w: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7C25AF83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9. แบบฝึกทักษะรายวิชาพื้นฐานวิทยาศาสตร์และเทคโนโลยี ชั้นประถมศึกษาปีที่ 3 </w:t>
      </w:r>
    </w:p>
    <w:p w14:paraId="4CCB2714" w14:textId="77777777" w:rsidR="0002679E" w:rsidRPr="00986F43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10. หนังสือเรียนรายวิชาพื้นฐานวิทยาศาสตร์และเทคโนโลยี ชั้นประถมศึกษาปีที่ 3 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28A71916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D7A2D4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4327867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C318A22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E5E20E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C21150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C31C3C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71C0D" w:rsidRPr="00986F43" w14:paraId="20CA581C" w14:textId="77777777" w:rsidTr="0002679E">
        <w:tc>
          <w:tcPr>
            <w:tcW w:w="1782" w:type="pct"/>
            <w:shd w:val="clear" w:color="auto" w:fill="auto"/>
          </w:tcPr>
          <w:p w14:paraId="338CFB2A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ซักถามความรู้เรื่องสมบัติของอากาศ</w:t>
            </w:r>
          </w:p>
          <w:p w14:paraId="428C58AB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D326CDE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328744D6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A688476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6AE579D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49641D71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A07788E" w14:textId="77777777" w:rsidR="002273D6" w:rsidRDefault="002273D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321A9" w14:textId="75243E27" w:rsidR="00CD5BCF" w:rsidRDefault="00CD5BC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7165DE" w14:textId="3B5DA754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E90567" w14:textId="108109A0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5B045C" w14:textId="5BC310F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6EC1E0" w14:textId="651088A9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57B6E0" w14:textId="2E0F966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09BDE5" w14:textId="3BC6B0D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7A055C" w14:textId="742C868A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326074" w14:textId="06AB39F4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DB0A33" w14:textId="7B232815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C59AA7" w14:textId="4DCAB73C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E445F8" w14:textId="745D3EBD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3CDE68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CDC98" w14:textId="77777777" w:rsidR="00CD5BCF" w:rsidRDefault="00CD5BCF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476F64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488FD55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66B93F2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817A49A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E125AD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13310F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F1DC18C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396E316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92B66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D6D0CE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95A2B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68FE5F3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758034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BC43E6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29BDF40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0D0533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1480CD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49E17EE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008FA80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37ECFB4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2F2DFA5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7A79B6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79BFA82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5E61A53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78CDED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4D74D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87047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C305D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C42DA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180EA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F6CBD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F8147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36B73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002038A4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2995C3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29633DC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5F4688C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FFB54E7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7F4E46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8EA3B7F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7CF9644E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689F721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5DA6AF3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745F4C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31CD0E27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2A4B20E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4F8C4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DC5DE7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6AF4E83A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07DE73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91C036C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2BC02E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51C91CE2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B65DB5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9BD51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4AE0A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999F02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19E5DC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7FBCC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7B292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DE7138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4E5627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EFF0DBA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9BE6FA4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CD9C9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FD985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AE827" w14:textId="77777777" w:rsidR="00CD5BCF" w:rsidRDefault="00CD5BCF" w:rsidP="00CD5BCF"/>
    <w:p w14:paraId="1938D4C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344750A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2EEEBEC9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819F8D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376D19F1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6F88FC5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54605A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A5496CA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A298E3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67427F3E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D18597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A2E2D2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887576F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0B32197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C0893EC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01F917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61C35B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345326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0AC58F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EDEB022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2017FA78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52F0999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4056EB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6537042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A064342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D4F060D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BA8211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4C09B59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B88139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E651287" w14:textId="77777777" w:rsidR="00CD5BCF" w:rsidRDefault="00CD5BCF" w:rsidP="00CD5BCF"/>
    <w:p w14:paraId="26848A21" w14:textId="77777777" w:rsidR="00CD5BCF" w:rsidRDefault="00CD5BCF" w:rsidP="00CD5BCF"/>
    <w:p w14:paraId="45B3D999" w14:textId="77777777" w:rsidR="00CD5BCF" w:rsidRDefault="00CD5BCF" w:rsidP="00CD5BCF"/>
    <w:p w14:paraId="1FAF929C" w14:textId="77777777" w:rsidR="00CD5BCF" w:rsidRDefault="00CD5BCF" w:rsidP="00CD5BCF"/>
    <w:p w14:paraId="2D981DD9" w14:textId="77777777" w:rsidR="00CD5BCF" w:rsidRDefault="00CD5BCF" w:rsidP="00CD5BCF"/>
    <w:p w14:paraId="3FBDE9FF" w14:textId="77777777" w:rsidR="00CD5BCF" w:rsidRDefault="00CD5BCF" w:rsidP="00CD5BCF"/>
    <w:p w14:paraId="73C69F25" w14:textId="77777777" w:rsidR="00CD5BCF" w:rsidRDefault="00CD5BCF" w:rsidP="00CD5BCF"/>
    <w:p w14:paraId="7E2179CB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71C0D">
        <w:rPr>
          <w:rFonts w:ascii="TH SarabunPSK" w:hAnsi="TH SarabunPSK" w:cs="TH SarabunPSK"/>
          <w:b/>
          <w:bCs/>
          <w:sz w:val="32"/>
          <w:szCs w:val="32"/>
        </w:rPr>
        <w:t>60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54A5C2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70BE244C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9837989" w14:textId="09438414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53DA5569" w14:textId="77777777" w:rsidR="0002679E" w:rsidRPr="00194AA3" w:rsidRDefault="00B83512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71C0D" w:rsidRPr="00B71C0D">
        <w:rPr>
          <w:rFonts w:ascii="TH SarabunPSK" w:hAnsi="TH SarabunPSK" w:cs="TH SarabunPSK"/>
          <w:sz w:val="32"/>
          <w:szCs w:val="32"/>
          <w:cs/>
        </w:rPr>
        <w:t>สมบัติของอากาศ (2)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A0B7269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0AE9C97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5E33206" w14:textId="77777777" w:rsidR="0002679E" w:rsidRPr="00921063" w:rsidRDefault="00B71C0D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3802EED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3908B3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EAC98BE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E6CAE3B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6A64D4FD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94BD9A8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2642C2AD" w14:textId="77777777" w:rsidR="0002679E" w:rsidRPr="0081063B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A33376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9E101A5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1. สังเกตได้ว่าอากาศมีมวล (</w:t>
      </w:r>
      <w:r w:rsidRPr="00B71C0D">
        <w:rPr>
          <w:rFonts w:ascii="TH SarabunPSK" w:hAnsi="TH SarabunPSK" w:cs="TH SarabunPSK"/>
          <w:sz w:val="32"/>
          <w:szCs w:val="32"/>
        </w:rPr>
        <w:t>K)</w:t>
      </w:r>
    </w:p>
    <w:p w14:paraId="5808FC9E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6BD025E4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2B4A9CA2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71C0D">
        <w:rPr>
          <w:rFonts w:ascii="TH SarabunPSK" w:hAnsi="TH SarabunPSK" w:cs="TH SarabunPSK"/>
          <w:sz w:val="32"/>
          <w:szCs w:val="32"/>
        </w:rPr>
        <w:t>A)</w:t>
      </w:r>
    </w:p>
    <w:p w14:paraId="6867AF9E" w14:textId="77777777" w:rsidR="0002679E" w:rsidRPr="00B71C0D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สื่อสารและนำความรู้เรื่องสมบัติของอากาศไปใช้ในชีวิตประจำวันได้ (</w:t>
      </w:r>
      <w:r w:rsidRPr="00B71C0D">
        <w:rPr>
          <w:rFonts w:ascii="TH SarabunPSK" w:hAnsi="TH SarabunPSK" w:cs="TH SarabunPSK"/>
          <w:sz w:val="32"/>
          <w:szCs w:val="32"/>
        </w:rPr>
        <w:t>P)</w:t>
      </w:r>
    </w:p>
    <w:p w14:paraId="6CC9262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BC9734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7A57F47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28"/>
          <w:szCs w:val="32"/>
          <w:cs/>
        </w:rPr>
        <w:t>สมบัติของอากาศประการหนึ่งที่ทำให้เราทราบว่ามีอากาศอยู่รอบตัว คือ อากาศมีมวล</w:t>
      </w:r>
    </w:p>
    <w:p w14:paraId="1B4A16FB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460530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E5D3390" w14:textId="77777777" w:rsidR="0002679E" w:rsidRPr="00921063" w:rsidRDefault="0002679E" w:rsidP="00B71C0D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71C0D" w:rsidRPr="00B71C0D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58901239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A17F8B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4AE30F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99875E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8F0DFFC" w14:textId="73FE204D" w:rsidR="0002679E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772A1139" w14:textId="77777777" w:rsidR="00CF4B2E" w:rsidRPr="002815E9" w:rsidRDefault="00CF4B2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</w:p>
    <w:p w14:paraId="4978A7F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122D1E77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7F6772C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546B8CF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52CD7A2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4593433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3D3453E8" w14:textId="23E39D3D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E13E56E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14:paraId="7484E9D1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A0AE812" w14:textId="77777777" w:rsidR="0002679E" w:rsidRPr="00364184" w:rsidRDefault="00B71C0D" w:rsidP="00EF362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สังเกตสมบัติของอากาศ (1)</w:t>
      </w:r>
    </w:p>
    <w:p w14:paraId="7F75B8C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23F8E8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B4AB26C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BAB9E9E" w14:textId="77777777" w:rsidR="00B71C0D" w:rsidRPr="00B71C0D" w:rsidRDefault="0002679E" w:rsidP="00B71C0D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41F0F4E1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นักเรียนเคยเป่าลูกโป่งหรือไม่ (แนวคำตอบ เคย)</w:t>
      </w:r>
    </w:p>
    <w:p w14:paraId="53EF41A4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– ลูกโป่งก่อนเป่าและหลังเป่าแตกต่างกันอย่างไร (แนวคำตอบ ลูกโป่งก่อนเป่าแฟบและเบา ส่วนลูกโป่งหลังเป่ามีขนาดใหญ่ขึ้นและหนักขึ้น)</w:t>
      </w:r>
    </w:p>
    <w:p w14:paraId="1CB60B9E" w14:textId="77777777" w:rsidR="0002679E" w:rsidRPr="00921063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สมบัติของอากาศ</w:t>
      </w:r>
    </w:p>
    <w:p w14:paraId="0EE87A7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7AF5824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CD50AEF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41152F5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7A85CA4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0F6DF09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(1) ครูให้นักเรียนดูลูกโป่ง 2 ใบที่ยังไม่เป่าและเป่าแล้ว จากนั้นถามคำถามนักเรียนเพื่อกระตุ้นความสนใจ เช่น</w:t>
      </w:r>
    </w:p>
    <w:p w14:paraId="59D745D8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นักเรียนคิดว่าลูกโป่งใบใดมีมวลมากกว่า (แนวคำตอบ ใบที่เป่าแล้ว)</w:t>
      </w:r>
    </w:p>
    <w:p w14:paraId="329F46B0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นักเรียนจะใช้วิธีใดเพื่อหามวลของลูกโป่งทั้ง 2 ใบนี้ (แนวคำตอบ ใช้เครื่องชั่งสปริงแบบแขวน)</w:t>
      </w:r>
    </w:p>
    <w:p w14:paraId="236791E6" w14:textId="77777777" w:rsidR="0002679E" w:rsidRPr="00921063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5754F4B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13D6B0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C407F47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(1) 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71C0D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1C0D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71C0D">
        <w:rPr>
          <w:rFonts w:ascii="TH SarabunPSK" w:hAnsi="TH SarabunPSK" w:cs="TH SarabunPSK"/>
          <w:sz w:val="32"/>
          <w:szCs w:val="32"/>
        </w:rPr>
        <w:t>4</w:t>
      </w:r>
      <w:r w:rsidRPr="00B71C0D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สังเกตสมบัติของอากาศ (</w:t>
      </w:r>
      <w:r w:rsidRPr="00B71C0D">
        <w:rPr>
          <w:rFonts w:ascii="TH SarabunPSK" w:hAnsi="TH SarabunPSK" w:cs="TH SarabunPSK"/>
          <w:sz w:val="32"/>
          <w:szCs w:val="32"/>
        </w:rPr>
        <w:t xml:space="preserve">1) </w:t>
      </w:r>
      <w:r w:rsidRPr="00B71C0D">
        <w:rPr>
          <w:rFonts w:ascii="TH SarabunPSK" w:hAnsi="TH SarabunPSK" w:cs="TH SarabunPSK"/>
          <w:sz w:val="32"/>
          <w:szCs w:val="32"/>
          <w:cs/>
        </w:rPr>
        <w:t>ตามขั้นตอน ดังนี้</w:t>
      </w:r>
    </w:p>
    <w:p w14:paraId="315FB16B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r w:rsidRPr="00B71C0D">
        <w:rPr>
          <w:rFonts w:ascii="TH SarabunPSK" w:hAnsi="TH SarabunPSK" w:cs="TH SarabunPSK"/>
          <w:sz w:val="32"/>
          <w:szCs w:val="32"/>
          <w:cs/>
        </w:rPr>
        <w:t>นำยางรัดรัดปากลูกโป่งแล้วนำไปชั่งมวล บันทึกผล</w:t>
      </w:r>
    </w:p>
    <w:p w14:paraId="3F261B8E" w14:textId="77777777" w:rsidR="00B71C0D" w:rsidRPr="00B71C0D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B71C0D">
        <w:rPr>
          <w:rFonts w:ascii="TH SarabunPSK" w:hAnsi="TH SarabunPSK" w:cs="TH SarabunPSK"/>
          <w:sz w:val="32"/>
          <w:szCs w:val="32"/>
          <w:cs/>
        </w:rPr>
        <w:t>คาดคะเนว่าเมื่อเป่าลูกโป่ง  มวลของลูกโป่งจะเปลี่ยนแปลงอย่างไร</w:t>
      </w:r>
      <w:proofErr w:type="gramEnd"/>
      <w:r w:rsidRPr="00B71C0D">
        <w:rPr>
          <w:rFonts w:ascii="TH SarabunPSK" w:hAnsi="TH SarabunPSK" w:cs="TH SarabunPSK"/>
          <w:sz w:val="32"/>
          <w:szCs w:val="32"/>
          <w:cs/>
        </w:rPr>
        <w:t xml:space="preserve"> จากนั้นจึงเป่าลูกโป่งแล้วนำไปชั่งมวล บันทึกผลและสรุปผล</w:t>
      </w:r>
    </w:p>
    <w:p w14:paraId="33FBED94" w14:textId="49595862" w:rsidR="0002679E" w:rsidRDefault="00B71C0D" w:rsidP="00B71C0D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</w:rPr>
        <w:t xml:space="preserve"> (2) </w:t>
      </w:r>
      <w:r w:rsidRPr="00B71C0D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B71C0D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62D61C2F" w14:textId="2D5E12AE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B04139C" w14:textId="706775B5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6712E05" w14:textId="5139DC4D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6EFF7AA9" w14:textId="7F9D9FB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5A11A78B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– มวลของลูกโป่งก่อนเป่าและหลังเป่าแตกต่างกันหรือไม่ สังเกตจากอะไร (แนวคำตอบ แตกต่างกัน สังเกตจากค่าที่เครื่องชั่งสปริงแบบแขวนชั่งได้ คือ ลูกโป่งหลังเป่ามีมวลเพิ่มขึ้น)</w:t>
      </w:r>
    </w:p>
    <w:p w14:paraId="72556CF7" w14:textId="77777777" w:rsidR="00B71C0D" w:rsidRPr="00B71C0D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lastRenderedPageBreak/>
        <w:t>– กิจกรรมนี้ใช้สังเกตว่าอากาศมีมวลได้หรือไม่ เพราะอะไร (แนวคำตอบ ใช้สังเกตได้ เพราะเมื่อเป่าลูกโป่ง อากาศที่อยู่ภายในลูกโป่งทำให้ลูกโป่งมีมวลเพิ่มขึ้น แสดงว่าอากาศมีมวล)</w:t>
      </w:r>
    </w:p>
    <w:p w14:paraId="52422808" w14:textId="77777777" w:rsidR="0002679E" w:rsidRPr="00921063" w:rsidRDefault="00B71C0D" w:rsidP="00B71C0D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อากาศมีสมบัติ คือ มีมวล</w:t>
      </w:r>
    </w:p>
    <w:p w14:paraId="4F068EC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99F3F6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D504295" w14:textId="77777777" w:rsidR="00B71C0D" w:rsidRPr="00B71C0D" w:rsidRDefault="0002679E" w:rsidP="00B71C0D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ครูอธิบายเพิ่มเติมให้นักเรียนเข้าใจว่า ปริมาตรของอากาศมีผลต่อมวล โดยลูกโป่งเริ่มต้นที่มีขนาดเท่ากัน ลูกโป่งใบที่อัดอากาศมากกว่าจะหนักกว่าลูกโป่งใบที่อัดอากาศน้อยกว่า</w:t>
      </w:r>
    </w:p>
    <w:p w14:paraId="0B174B1D" w14:textId="77777777" w:rsidR="0002679E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(2) ครูอธิบายเรื่องน่ารู้ เรื่อง ลูกโป่งสวรรค์ ให้นักเรียนเข้าใจว่า อากาศมีน้ำหนัก ถ้าเราอัดอากาศเข้าไปในลูกโป่ง ลูกโป่งจะหนักขึ้นและตกลงพื้น แต่ถ้าเราอัดเฉพาะแก๊สบางชนิดเข้าไปแทนอากาศ แก๊สชนิดนี้จะทำให้ลูกโป่งลอยได้ เนื่องจากแก๊สชนิดนี้มีมวลน้อยกว่าอากาศ จึงทำให้ลูกโป่งลอยในอากาศได้ ซึ่งแก๊สชนิดนี้ คือ แก๊สฮีเลียม</w:t>
      </w:r>
    </w:p>
    <w:p w14:paraId="17A94A1D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20"/>
          <w:szCs w:val="20"/>
        </w:rPr>
      </w:pPr>
    </w:p>
    <w:p w14:paraId="548D055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111B28B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EFB4839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90EA8B8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26B77E7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FE3C9B0" w14:textId="77777777" w:rsidR="00B71C0D" w:rsidRPr="00B71C0D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ลูกโป่งที่เป่าแล้วมีมวลเพิ่มขึ้นเพราะอะไร (แนวคำตอบ เพราะอากาศมีมวลจึงทำให้ลูกโป่งที่มีอากาศภายในมีมวลเพิ่มขึ้น)</w:t>
      </w:r>
    </w:p>
    <w:p w14:paraId="00BD26A7" w14:textId="77777777" w:rsidR="0002679E" w:rsidRPr="00921063" w:rsidRDefault="00B71C0D" w:rsidP="00B71C0D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ถ้าอัดอากาศในลูกโป่งปริมาณเพิ่มขึ้น มวลของลูกโป่งจะเปลี่ยนแปลงอย่างไร (แนวคำตอบ มวลของลูกโป่งจะเพิ่มขึ้น)</w:t>
      </w:r>
    </w:p>
    <w:p w14:paraId="7380939B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6AB915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EF317D0" w14:textId="77777777" w:rsidR="0002679E" w:rsidRPr="00921063" w:rsidRDefault="00B71C0D" w:rsidP="00EF3628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ครูและนักเรียนร่วมกันสรุปเกี่ยวกับสมบัติของอากาศ โดยร่วมกันเขียนเป็นแผนที่ความคิดหรือผังมโนทัศน์</w:t>
      </w:r>
    </w:p>
    <w:p w14:paraId="6EE5474C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CED2C6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1CDB772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1. ลูกโป่ง</w:t>
      </w:r>
    </w:p>
    <w:p w14:paraId="2C0381A2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2. ใบกิจกรรม สังเกตสมบัติของอากาศ (1)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1D90E8F0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3.  คู่มือการสอน วิทยาศาสตร์และเทคโนโลยี ชั้นประถมศึกษาปีที่ 3 </w:t>
      </w:r>
    </w:p>
    <w:p w14:paraId="5B4504CB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B71C0D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01D5D623" w14:textId="77777777" w:rsidR="00B71C0D" w:rsidRPr="00B71C0D" w:rsidRDefault="00B71C0D" w:rsidP="00B71C0D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0384AFE5" w14:textId="77777777" w:rsidR="0002679E" w:rsidRDefault="00B71C0D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71C0D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หนังสือเรียนรายวิชาพื้นฐานวิทยาศาสตร์และเทคโนโลยี ชั้นประถมศึกษาปีที่ 3</w:t>
      </w:r>
      <w:r w:rsidR="00364184" w:rsidRPr="00364184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47ED7862" w14:textId="77777777" w:rsidR="005F0045" w:rsidRDefault="005F0045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8C79230" w14:textId="77777777" w:rsidR="005F0045" w:rsidRDefault="005F0045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0D86E6A6" w14:textId="77777777" w:rsidR="005F0045" w:rsidRDefault="005F0045" w:rsidP="00B71C0D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F8C7FC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C0ED01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4367378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F510B5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32E044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27668CD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71C0D" w:rsidRPr="00986F43" w14:paraId="10275917" w14:textId="77777777" w:rsidTr="0002679E">
        <w:tc>
          <w:tcPr>
            <w:tcW w:w="1782" w:type="pct"/>
            <w:shd w:val="clear" w:color="auto" w:fill="auto"/>
          </w:tcPr>
          <w:p w14:paraId="57F88820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ซักถามความรู้เรื่องสมบัติของอากาศ</w:t>
            </w:r>
          </w:p>
          <w:p w14:paraId="748B230A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8CC3AA9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DF31AF7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25E7111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C244C0E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37867560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C51B7DF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607B13E" w14:textId="77777777" w:rsidR="00B71C0D" w:rsidRPr="00B71C0D" w:rsidRDefault="00B71C0D" w:rsidP="00B71C0D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71C0D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091785C" w14:textId="77777777" w:rsidR="00B71C0D" w:rsidRDefault="00B71C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C33351" w14:textId="77777777" w:rsidR="00B71C0D" w:rsidRDefault="00B71C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69498B9" w14:textId="77777777" w:rsidR="00B71C0D" w:rsidRDefault="00B71C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830E74" w14:textId="77777777" w:rsidR="002273D6" w:rsidRDefault="002273D6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640F7E" w14:textId="77777777" w:rsidR="005F0045" w:rsidRDefault="005F004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152003A" w14:textId="0C55969D" w:rsidR="005F0045" w:rsidRDefault="005F004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7FBD02" w14:textId="2182C38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92F42C" w14:textId="10ADFA54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6920C9" w14:textId="451BA8AB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228675" w14:textId="348D0448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EA0677" w14:textId="4D06C192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3CDCAD" w14:textId="14EA9C23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74A28A" w14:textId="208C47F9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B1EC01" w14:textId="04B7C652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3FF71B" w14:textId="45F78CF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E6D3FD" w14:textId="665F73F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F0A983" w14:textId="09A3FE2E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5ADA4A" w14:textId="7F752FD5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B8EE65" w14:textId="4A9E87CF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CCF85A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E1E361" w14:textId="77777777" w:rsidR="005F0045" w:rsidRDefault="005F004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A47A16" w14:textId="77777777" w:rsidR="005F0045" w:rsidRDefault="005F004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3D43A4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858D5A7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30930DF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2A4C69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6642238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A818621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60353EA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8B70D20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17F6BA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051B625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C56010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24032F9D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9465FCC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BD5CCB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41B0D0E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CD088A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1691AF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7DFB075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B812FBA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610C764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CBE127B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D7D9A4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DC54412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3D111B2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6A0CB7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1AB042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CB172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44C60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6CF81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76817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52A84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0E55A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F9BC4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0CB9590C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99E5F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41929C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64655FD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01B5237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32DD2E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00100B3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1849483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6425C5A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ADDBEB7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7EA3A0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FC15705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3415F0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43A57B9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D44559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1950FD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E8CD68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4C0E36A8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853A76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1C4A8C4A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2F4B33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8D52D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B03C7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C0BFE0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1CAB0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DDB1C7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E0D08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ACEB8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D4E9D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1AEB37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BE7339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572E2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93070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80940B" w14:textId="77777777" w:rsidR="00CD5BCF" w:rsidRDefault="00CD5BCF" w:rsidP="00CD5BCF"/>
    <w:p w14:paraId="40BC4C4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2C80BC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1F798B8B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4EB25B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1C11DB1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740F728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FAA599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53C1C6D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E1B2CE8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339699A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39229B6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0956F6E0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684994F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9E58ECA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6A3D644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65FC45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FC556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3565774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109DF2B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674AC4C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1502AF56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230D33E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C8D37ED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0A76779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13967C6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4ED019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4923FA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99FB03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E383F0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ED755A6" w14:textId="77777777" w:rsidR="00CD5BCF" w:rsidRDefault="00CD5BCF" w:rsidP="00CD5BCF"/>
    <w:p w14:paraId="35FD9440" w14:textId="77777777" w:rsidR="00CD5BCF" w:rsidRDefault="00CD5BCF" w:rsidP="00CD5BCF"/>
    <w:p w14:paraId="5C2D3803" w14:textId="77777777" w:rsidR="00CD5BCF" w:rsidRDefault="00CD5BCF" w:rsidP="00CD5BCF"/>
    <w:p w14:paraId="4DCA9FFC" w14:textId="77777777" w:rsidR="00CD5BCF" w:rsidRDefault="00CD5BCF" w:rsidP="00CD5BCF"/>
    <w:p w14:paraId="716858AA" w14:textId="77777777" w:rsidR="00CD5BCF" w:rsidRDefault="00CD5BCF" w:rsidP="00CD5BCF"/>
    <w:p w14:paraId="4B1E74F5" w14:textId="77777777" w:rsidR="00CD5BCF" w:rsidRDefault="00CD5BCF" w:rsidP="00CD5BCF"/>
    <w:p w14:paraId="6A79B6F0" w14:textId="77777777" w:rsidR="00CD5BCF" w:rsidRDefault="00CD5BCF" w:rsidP="00CD5BCF"/>
    <w:p w14:paraId="7E162278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71C0D">
        <w:rPr>
          <w:rFonts w:ascii="TH SarabunPSK" w:hAnsi="TH SarabunPSK" w:cs="TH SarabunPSK"/>
          <w:b/>
          <w:bCs/>
          <w:sz w:val="32"/>
          <w:szCs w:val="32"/>
        </w:rPr>
        <w:t>61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235617C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4E9B0AE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42BECDC" w14:textId="4AD95E8B" w:rsidR="00A7267D" w:rsidRPr="00CF4B2E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CF4B2E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CF4B2E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42A921C" w14:textId="77777777" w:rsidR="0002679E" w:rsidRPr="00194AA3" w:rsidRDefault="00B83512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71C0D" w:rsidRPr="00B71C0D">
        <w:rPr>
          <w:rFonts w:ascii="TH SarabunPSK" w:hAnsi="TH SarabunPSK" w:cs="TH SarabunPSK"/>
          <w:sz w:val="32"/>
          <w:szCs w:val="32"/>
          <w:cs/>
        </w:rPr>
        <w:t>สมบัติของอากาศ (3)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033FC02" w14:textId="77777777" w:rsidR="0002679E" w:rsidRPr="00CF4B2E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CF4B2E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54C5842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6C4B4D" w14:textId="77777777" w:rsidR="0002679E" w:rsidRPr="00921063" w:rsidRDefault="00B2780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2D918F1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42BD93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0DC8728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739E9AB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23C5FA52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F418457" w14:textId="2D021D22" w:rsidR="0002679E" w:rsidRPr="0081063B" w:rsidRDefault="0081063B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5F7EA87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911B32D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1. เปรียบเทียบมวลของอากาศได้ (</w:t>
      </w:r>
      <w:r w:rsidRPr="00B2780E">
        <w:rPr>
          <w:rFonts w:ascii="TH SarabunPSK" w:hAnsi="TH SarabunPSK" w:cs="TH SarabunPSK"/>
          <w:sz w:val="32"/>
          <w:szCs w:val="32"/>
        </w:rPr>
        <w:t>K)</w:t>
      </w:r>
    </w:p>
    <w:p w14:paraId="571385EF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230611B2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3AE19469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7B074334" w14:textId="77777777" w:rsidR="0002679E" w:rsidRPr="00B819FD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สื่อสารและนำความรู้เรื่องสมบัติของอากาศไปใช้ในชีวิตประจำวันได้ (</w:t>
      </w:r>
      <w:r w:rsidRPr="00B2780E">
        <w:rPr>
          <w:rFonts w:ascii="TH SarabunPSK" w:hAnsi="TH SarabunPSK" w:cs="TH SarabunPSK"/>
          <w:sz w:val="32"/>
          <w:szCs w:val="32"/>
        </w:rPr>
        <w:t>P)</w:t>
      </w:r>
    </w:p>
    <w:p w14:paraId="60AA118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76F811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BB95FA0" w14:textId="77777777" w:rsidR="0002679E" w:rsidRPr="00921063" w:rsidRDefault="0002679E" w:rsidP="00A42B0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28"/>
          <w:szCs w:val="32"/>
          <w:cs/>
        </w:rPr>
        <w:t>อากาศมีสมบัติ คือ มีมวล เมื่ออัดอากาศในวัตถุบางชนิด เช่น ลูกโป่งหรือลูกบอลจะทำให้เราสังเกตได้ว่าอากาศมีมวล</w:t>
      </w:r>
    </w:p>
    <w:p w14:paraId="61963D30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BB63FE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9BDE56B" w14:textId="77777777" w:rsidR="0002679E" w:rsidRDefault="0002679E" w:rsidP="00B2780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051720AD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34D486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6DFF3D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89B013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D8B2B1E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380B1D9" w14:textId="77777777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1E84B0E8" w14:textId="58605A9A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B337485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00A1658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E07E38B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FB12078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39375BF5" w14:textId="77777777" w:rsidR="00CF4B2E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BCFA0F8" w14:textId="77777777" w:rsidR="00CF4B2E" w:rsidRPr="008B2F13" w:rsidRDefault="00CF4B2E" w:rsidP="00CF4B2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2D341FE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3B94573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5AA26C4" w14:textId="77777777" w:rsidR="0002679E" w:rsidRPr="00DC49E1" w:rsidRDefault="00B2780E" w:rsidP="0002679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เปรียบเทียบมวลของอากาศ</w:t>
      </w:r>
    </w:p>
    <w:p w14:paraId="5B9E0CC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95E58B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37E0D1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5C9166D" w14:textId="77777777" w:rsidR="00B2780E" w:rsidRPr="00B2780E" w:rsidRDefault="0002679E" w:rsidP="00B2780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1) ครูให้ตัวแทนนักเรียน 2 คน ออกมาเป่าลูกโป่งคนละ 1 ใบ ในเวลา 30 วินาที จากนั้นถามคำถามนักเรียนเพื่อกระตุ้นความสนใจ เช่น</w:t>
      </w:r>
    </w:p>
    <w:p w14:paraId="6E6E4317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ลูกโป่งทั้ง 2 ใบมีขนาดเท่ากันหรือไม่ (แนวคำตอบ ไม่เท่ากัน)</w:t>
      </w:r>
    </w:p>
    <w:p w14:paraId="1710ADFD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ลูกโป่งใบใดมีมวลมากกว่ากัน (แนวคำตอบ ใบที่มีขนาดใหญ่กว่า)</w:t>
      </w:r>
    </w:p>
    <w:p w14:paraId="75EF7449" w14:textId="77777777" w:rsidR="0002679E" w:rsidRPr="00921063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สมบัติของอากาศ</w:t>
      </w:r>
    </w:p>
    <w:p w14:paraId="7E4D094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C6902D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139DDDA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A4DEFEB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AF9DB7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2E646C6C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 xml:space="preserve">(1) ครูถามคำถามนักเรียนเพื่อกระตุ้นความสนใจ เช่น </w:t>
      </w:r>
    </w:p>
    <w:p w14:paraId="5DA03410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ถ้านำลูกโป่งที่ตัวแทนนักเรียนเป่ามาทำโม</w:t>
      </w:r>
      <w:proofErr w:type="spellStart"/>
      <w:r w:rsidRPr="00B2780E">
        <w:rPr>
          <w:rFonts w:ascii="TH SarabunPSK" w:hAnsi="TH SarabunPSK" w:cs="TH SarabunPSK"/>
          <w:sz w:val="32"/>
          <w:szCs w:val="32"/>
          <w:cs/>
        </w:rPr>
        <w:t>ไบล์</w:t>
      </w:r>
      <w:proofErr w:type="spellEnd"/>
      <w:r w:rsidRPr="00B2780E">
        <w:rPr>
          <w:rFonts w:ascii="TH SarabunPSK" w:hAnsi="TH SarabunPSK" w:cs="TH SarabunPSK"/>
          <w:sz w:val="32"/>
          <w:szCs w:val="32"/>
          <w:cs/>
        </w:rPr>
        <w:t>โดยแขวนไว้ที่ปลายคานด้านละ 1 ลูก โม</w:t>
      </w:r>
      <w:proofErr w:type="spellStart"/>
      <w:r w:rsidRPr="00B2780E">
        <w:rPr>
          <w:rFonts w:ascii="TH SarabunPSK" w:hAnsi="TH SarabunPSK" w:cs="TH SarabunPSK"/>
          <w:sz w:val="32"/>
          <w:szCs w:val="32"/>
          <w:cs/>
        </w:rPr>
        <w:t>ไบล์</w:t>
      </w:r>
      <w:proofErr w:type="spellEnd"/>
      <w:r w:rsidRPr="00B2780E">
        <w:rPr>
          <w:rFonts w:ascii="TH SarabunPSK" w:hAnsi="TH SarabunPSK" w:cs="TH SarabunPSK"/>
          <w:sz w:val="32"/>
          <w:szCs w:val="32"/>
          <w:cs/>
        </w:rPr>
        <w:t>จะสมดุลหรือไม่ (แนวคำตอบ ไม่สมดุล)</w:t>
      </w:r>
    </w:p>
    <w:p w14:paraId="65FA38EE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เพราะเหตุใดจึงเป็นเช่นนั้น (แนวคำตอบ เพราะลูกโป่งทั้ง 2 ใบมีมวลไม่เท่ากัน)</w:t>
      </w:r>
    </w:p>
    <w:p w14:paraId="4B66EA9C" w14:textId="77777777" w:rsidR="0002679E" w:rsidRPr="00921063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46434EF1" w14:textId="77777777" w:rsidR="00FF2595" w:rsidRPr="00FF2595" w:rsidRDefault="00FF259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F385F7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0B287D5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(1)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278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4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คน เปรียบเทียบมวลอากาศ ตามขั้นตอน ดังนี้</w:t>
      </w:r>
    </w:p>
    <w:p w14:paraId="6C11D409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เป่าลูกโป่งให้มีขนาดเท่ากัน </w:t>
      </w:r>
      <w:r w:rsidRPr="00B2780E">
        <w:rPr>
          <w:rFonts w:ascii="TH SarabunPSK" w:hAnsi="TH SarabunPSK" w:cs="TH SarabunPSK"/>
          <w:sz w:val="32"/>
          <w:szCs w:val="32"/>
        </w:rPr>
        <w:t>2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ลูก แล้วนำไปผูกที่ปลายไม้ข้างละลูก </w:t>
      </w:r>
    </w:p>
    <w:p w14:paraId="03005F6D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ผูกเชือกตรงกลางไม้ จับเชือกให้ไม้อยู่ในแนวระดับ สังเกตการวางตัวของไม้</w:t>
      </w:r>
    </w:p>
    <w:p w14:paraId="40597957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คาดคะเนว่า ถ้าใช้เข็มเจาะลูกโป่งข้างใดข้างหนึ่ง จะเกิดการเปลี่ยนแปลงอย่างไร จากนั้นใช้เข็มเจาะลูกโป่งข้างที่กำหนด แล้วสังเกตการวางตัวของไม้</w:t>
      </w:r>
    </w:p>
    <w:p w14:paraId="4390E6E8" w14:textId="77777777" w:rsidR="0002679E" w:rsidRPr="00921063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 (2) </w:t>
      </w:r>
      <w:r w:rsidRPr="00B2780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28F73D21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2FF0F594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4A09F965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7BB16E3B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นักเรียนคาดคะเนผลการสังเกตว่าอะไร (แนวคำตอบ ไม้จะเอนลงทางด้านลูกโป่งที่ไม่ได้เจาะ)</w:t>
      </w:r>
    </w:p>
    <w:p w14:paraId="60DEC5C4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เมื่อใช้เข็มเจาะลูกโป่ง 1 ลูก ไม้วางตัวอย่างไร (แนวคำตอบ ไม้เอนลงทางด้านลูกโป่งที่ไม่ได้เจาะ)</w:t>
      </w:r>
    </w:p>
    <w:p w14:paraId="5D55E59D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ผลการสังเกตสรุปได้ว่าอะไร (แนวคำตอบ อากาศมีมวล)</w:t>
      </w:r>
    </w:p>
    <w:p w14:paraId="4356AA13" w14:textId="77777777" w:rsidR="0002679E" w:rsidRPr="00921063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lastRenderedPageBreak/>
        <w:t>(3) ครูและนักเรียนร่วมกันสรุปผลจากการปฏิบัติกิจกรรม โดยครูเน้นให้นักเรียนเข้าใจว่า อากาศมีสมบัติ คือ มีมวล เมื่ออัดอากาศในวัตถุบางชนิด เช่น ลูกโป่งหรือลูกบอลจะทำให้เราสังเกตได้ว่า อากาศมีมวล</w:t>
      </w:r>
    </w:p>
    <w:p w14:paraId="6EC78646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777106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DBE4678" w14:textId="77777777" w:rsidR="0002679E" w:rsidRPr="00921063" w:rsidRDefault="00B2780E" w:rsidP="00FF259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ครูให้นักเรียนเล่นเกม ลูกบอลตัวอ้วน จากหัวข้อสนุกทำ สนุกคิด กับวิทยาศาสตร์ ตามที่กำหนด</w:t>
      </w:r>
    </w:p>
    <w:p w14:paraId="77A242D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6EACC0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8A2230E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F2782E4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9D51E26" w14:textId="77777777" w:rsid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FF26FEC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2BC7B96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ถ้าปล่อยลมออกจากลูกโป่ง มวลของลูกโป่งจะเปลี่ยนแปลงอย่างไร (แนวคำตอบ มวลมีค่าลดลง)</w:t>
      </w:r>
    </w:p>
    <w:p w14:paraId="73DE14F0" w14:textId="77777777" w:rsidR="0002679E" w:rsidRPr="00921063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ถ้าต้องการทำโม</w:t>
      </w:r>
      <w:proofErr w:type="spellStart"/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ไบล์</w:t>
      </w:r>
      <w:proofErr w:type="spellEnd"/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ลูกโป่ง จากลูกโป่ง </w:t>
      </w: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ลูก สิ่งสำคัญที่ต้องคำนึงถึงคืออะไร (แนวคำตอบ เป่าลูกโป่ง </w:t>
      </w: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ลูก ให้มีมวลเท่ากัน)</w:t>
      </w:r>
    </w:p>
    <w:p w14:paraId="29D62729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7A91FF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4E3D33C8" w14:textId="77777777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ครูและนักเรียนร่วมกันสรุปเกี่ยวกับสมบัติของอากาศ โดยร่วมกันเขียนเป็นแผนที่ความคิดหรือผังมโนทัศน์</w:t>
      </w:r>
    </w:p>
    <w:p w14:paraId="02EB4E0C" w14:textId="77777777" w:rsidR="0081063B" w:rsidRPr="00986F43" w:rsidRDefault="0081063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E4931E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90CA736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1.  ไม้ยาว</w:t>
      </w:r>
    </w:p>
    <w:p w14:paraId="5577AE4A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2.  ลูกโป่งขนาดเท่ากัน</w:t>
      </w:r>
    </w:p>
    <w:p w14:paraId="6B662765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3.  เข็ม</w:t>
      </w:r>
    </w:p>
    <w:p w14:paraId="490237B7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4.  เชือก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75204237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5.  คู่มือการสอน วิทยาศาสตร์และเทคโนโลยี ชั้นประถมศึกษาปีที่ 3 </w:t>
      </w:r>
    </w:p>
    <w:p w14:paraId="719936E8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6. สื่อการเรียนรู้ </w:t>
      </w: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1DDC5719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7. แบบฝึกทักษะรายวิชาพื้นฐานวิทยาศาสตร์และเทคโนโลยี ชั้นประถมศึกษาปีที่ 3 </w:t>
      </w:r>
    </w:p>
    <w:p w14:paraId="29061474" w14:textId="77777777" w:rsidR="0002679E" w:rsidRPr="00986F43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8. หนังสือเรียนรายวิชาพื้นฐานวิทยาศาสตร์และเทคโนโลยี ชั้นประถมศึกษาปีที่ 3</w:t>
      </w:r>
    </w:p>
    <w:p w14:paraId="694B6CB9" w14:textId="269CCDDD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8925493" w14:textId="50C37B92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66866A7" w14:textId="1E3713F9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2060250" w14:textId="7B937C25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40E8369" w14:textId="1BD4499C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A189FD1" w14:textId="5DB7ECF7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40AA9FA" w14:textId="5827CB63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9B280A4" w14:textId="1FFDC7BB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5E41498" w14:textId="79F6E5E1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FDDE0B4" w14:textId="4E020586" w:rsidR="00CF4B2E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E9ABEFF" w14:textId="77777777" w:rsidR="00CF4B2E" w:rsidRPr="00C723E0" w:rsidRDefault="00CF4B2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D96D31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E2D0A0C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C06F9F4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0E74F6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4DD91D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331794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2780E" w:rsidRPr="00986F43" w14:paraId="6680B32F" w14:textId="77777777" w:rsidTr="0002679E">
        <w:tc>
          <w:tcPr>
            <w:tcW w:w="1782" w:type="pct"/>
            <w:shd w:val="clear" w:color="auto" w:fill="auto"/>
          </w:tcPr>
          <w:p w14:paraId="22AFD8F7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ซักถามความรู้เรื่องสมบัติของอากาศ</w:t>
            </w:r>
          </w:p>
          <w:p w14:paraId="4F232E9B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3BFD6F7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1A66F5D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90B0E04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8257104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3F6D7DD2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267005E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85FE5F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37C75D3" w14:textId="519E03E5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083811" w14:textId="745BAFC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7349B2" w14:textId="6DDF1AC9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138B3B" w14:textId="3FD113CD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F1703F" w14:textId="136BF363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64CFEB" w14:textId="498931A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41BD5D" w14:textId="080A6464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BA0E5F" w14:textId="29C61546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2AF233" w14:textId="1D9A6B3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0FEAE8" w14:textId="25B39C8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89D23" w14:textId="72014D76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058A8C" w14:textId="6AA0FF3D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CB3F5" w14:textId="0E408DF5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D929C36" w14:textId="5C7FA3E6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BF980E" w14:textId="7C392155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C0A853" w14:textId="1806481B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08E004" w14:textId="2386D9BD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5BEACD" w14:textId="6C4B645B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355E581" w14:textId="315255D0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B2DF22" w14:textId="6F26FBA2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905F5A" w14:textId="4EA6CFF1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0843EFE" w14:textId="77777777" w:rsidR="00CF4B2E" w:rsidRDefault="00CF4B2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C10E78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55043C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904830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48606F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1A84BE8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074C4FF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AB62994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965DC6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3C5EF6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B7EA54D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498551C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30600B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8565BC0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0AA48D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75779DC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AAF1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34BA160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77ADD88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F917568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52102B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942FEFE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A3D00AE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1500C12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6EBE7DB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2A83D2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10FB8CC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3315C14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7A6294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8B7E7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7F48A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1271E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878D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30CCB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2A3E9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F934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B2BB2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57C29A43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4E70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440374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E95BE64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11B5D820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0830F64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964D38A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0C14357E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E54ECE0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B103FDE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96EF01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FFE0817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F890A63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7603BF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1EAA32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51817F6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00299C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2ED1E93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5EDBED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CC05890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0A12673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0DF60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5A456F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A9154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DA20C9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C93DB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50846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F4E3E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D7BF1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CB2C67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732ABB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C3B346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73A6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83E2F" w14:textId="77777777" w:rsidR="00CD5BCF" w:rsidRDefault="00CD5BCF" w:rsidP="00CD5BCF"/>
    <w:p w14:paraId="792676D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53A9701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263F054B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5ABAD24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C21EB4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4C4CA5F7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3387C907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7B37D247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278AEB9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177D2586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7155076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7BC7CFC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5139947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7BEC0870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90CB41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766871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3594CE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3E91C8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0F9421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56A13CD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51865AF7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2A5C981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D4456F8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1C9380C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77D092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892AF6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41F98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450DB76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A42003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10E8231" w14:textId="77777777" w:rsidR="00CD5BCF" w:rsidRDefault="00CD5BCF" w:rsidP="00CD5BCF"/>
    <w:p w14:paraId="74A54739" w14:textId="77777777" w:rsidR="00CD5BCF" w:rsidRDefault="00CD5BCF" w:rsidP="00CD5BCF"/>
    <w:p w14:paraId="03AA431B" w14:textId="77777777" w:rsidR="00CD5BCF" w:rsidRDefault="00CD5BCF" w:rsidP="00CD5BCF"/>
    <w:p w14:paraId="35DD1DC7" w14:textId="77777777" w:rsidR="00CD5BCF" w:rsidRDefault="00CD5BCF" w:rsidP="00CD5BCF"/>
    <w:p w14:paraId="7ECC3341" w14:textId="77777777" w:rsidR="00CD5BCF" w:rsidRDefault="00CD5BCF" w:rsidP="00CD5BCF"/>
    <w:p w14:paraId="7AD74E41" w14:textId="77777777" w:rsidR="00CD5BCF" w:rsidRDefault="00CD5BCF" w:rsidP="00CD5BCF"/>
    <w:p w14:paraId="30E20761" w14:textId="77777777" w:rsidR="00CD5BCF" w:rsidRDefault="00CD5BCF" w:rsidP="00CD5BCF"/>
    <w:p w14:paraId="4D6ED0CF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2780E">
        <w:rPr>
          <w:rFonts w:ascii="TH SarabunPSK" w:hAnsi="TH SarabunPSK" w:cs="TH SarabunPSK"/>
          <w:b/>
          <w:bCs/>
          <w:sz w:val="32"/>
          <w:szCs w:val="32"/>
        </w:rPr>
        <w:t>62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F4D71B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9111FA6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0F801CA" w14:textId="23D35391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5697E19" w14:textId="77777777" w:rsidR="0002679E" w:rsidRPr="00194AA3" w:rsidRDefault="00B83512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2780E" w:rsidRPr="00B2780E">
        <w:rPr>
          <w:rFonts w:ascii="TH SarabunPSK" w:hAnsi="TH SarabunPSK" w:cs="TH SarabunPSK"/>
          <w:sz w:val="32"/>
          <w:szCs w:val="32"/>
          <w:cs/>
        </w:rPr>
        <w:t>สมบัติของอากาศ (4)</w:t>
      </w:r>
      <w:r w:rsidR="00B2780E">
        <w:rPr>
          <w:rFonts w:ascii="TH SarabunPSK" w:hAnsi="TH SarabunPSK" w:cs="TH SarabunPSK"/>
          <w:sz w:val="32"/>
          <w:szCs w:val="32"/>
        </w:rPr>
        <w:tab/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B174526" w14:textId="77777777" w:rsidR="0002679E" w:rsidRPr="00F67F0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2BB805C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C2B075" w14:textId="77777777" w:rsidR="0002679E" w:rsidRPr="00921063" w:rsidRDefault="00B2780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40F85A6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2B23DA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42F8D3E9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EE65873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45DC2691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9C06D02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7E156D37" w14:textId="77777777" w:rsidR="0002679E" w:rsidRPr="0081063B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70BCC6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AAD0A72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1. สังเกตได้ว่าอากาศต้องการที่อยู่ (</w:t>
      </w:r>
      <w:r w:rsidRPr="00B2780E">
        <w:rPr>
          <w:rFonts w:ascii="TH SarabunPSK" w:hAnsi="TH SarabunPSK" w:cs="TH SarabunPSK"/>
          <w:sz w:val="32"/>
          <w:szCs w:val="32"/>
        </w:rPr>
        <w:t>K)</w:t>
      </w:r>
    </w:p>
    <w:p w14:paraId="1B768365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2C9B7436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62C61022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6365E45B" w14:textId="77777777" w:rsidR="0002679E" w:rsidRPr="00FF2595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สื่อสารและนำความรู้เรื่องสมบัติของอากาศไปใช้ในชีวิตประจำวันได้ (</w:t>
      </w:r>
      <w:r w:rsidRPr="00B2780E">
        <w:rPr>
          <w:rFonts w:ascii="TH SarabunPSK" w:hAnsi="TH SarabunPSK" w:cs="TH SarabunPSK"/>
          <w:sz w:val="32"/>
          <w:szCs w:val="32"/>
        </w:rPr>
        <w:t>P)</w:t>
      </w:r>
    </w:p>
    <w:p w14:paraId="56F6688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613D07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1322B06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28"/>
          <w:szCs w:val="32"/>
          <w:cs/>
        </w:rPr>
        <w:t>สมบัติของอากาศประการหนึ่งที่ทำให้เราทราบว่ามีอากาศอยู่รอบตัว คือ อากาศต้องการที่อยู่</w:t>
      </w:r>
    </w:p>
    <w:p w14:paraId="7CA92FF6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1A1E5B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3AF62101" w14:textId="77777777" w:rsidR="0002679E" w:rsidRPr="00921063" w:rsidRDefault="0002679E" w:rsidP="00B2780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0F5CEB73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AC14FA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51A82D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519D6E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B565E99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7DDB827" w14:textId="77777777" w:rsidR="00F67F0D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701C02E" w14:textId="6C5FF242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4FEE727B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9AAA903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32280C6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0DB31DF9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B919E9E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C7EDFFB" w14:textId="5B8311E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E52A030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</w:p>
    <w:p w14:paraId="6C27D11F" w14:textId="77777777" w:rsidR="0002679E" w:rsidRPr="00FF2595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595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E8E7F35" w14:textId="77777777" w:rsidR="0002679E" w:rsidRPr="00B819FD" w:rsidRDefault="00B2780E" w:rsidP="00DC49E1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สังเกตสมบัติของอากาศ (2)</w:t>
      </w:r>
    </w:p>
    <w:p w14:paraId="4BB2F24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2B05D92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A685F99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1282D6D" w14:textId="77777777" w:rsidR="00B2780E" w:rsidRPr="00B2780E" w:rsidRDefault="0002679E" w:rsidP="00B2780E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6D6374F4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อากาศมีมวลหรือไม่ (แนวคำตอบ มี)</w:t>
      </w:r>
    </w:p>
    <w:p w14:paraId="1B8AA3FD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การทดสอบว่าอากาศมีมวลทำได้อย่างไร (แนวคำตอบ เปรียบเทียบมวลของลูกโป่งก่อนเป่าและหลังเป่า พบว่าหลังเป่าลูกโป่งมีมวลเพิ่มขึ้น แสดงว่าอากาศมีมวล)</w:t>
      </w:r>
    </w:p>
    <w:p w14:paraId="30C1D164" w14:textId="77777777" w:rsidR="0002679E" w:rsidRPr="00921063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สมบัติของอากาศ</w:t>
      </w:r>
    </w:p>
    <w:p w14:paraId="168AB0D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1ADD9FA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590316C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7C4E1C3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715D46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B822FBC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(1) ครูให้นักเรียนดูแก้วพลาสติกใสที่มีก้อนกระดาษติดที่ก้นแก้วด้านใน จากนั้นถามคำถามนักเรียนเพื่อกระตุ้นความสนใจ เช่น</w:t>
      </w:r>
    </w:p>
    <w:p w14:paraId="7C6E2199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ถ้าใส่น้ำลงในแก้ว กระดาษจะเปียกหรือไม่ (แนวคำตอบ เปียก)</w:t>
      </w:r>
    </w:p>
    <w:p w14:paraId="280BF6C6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ถ้าคว่ำแก้วลงในอ่างที่มีน้ำ แล้วกดลงในแนวตั้งจนแก้วจมในน้ำทั้งใบ กระดาษจะเปียกหรือไม่ (แนวคำตอบ ไม่เปียก)</w:t>
      </w:r>
    </w:p>
    <w:p w14:paraId="6E06DE12" w14:textId="77777777" w:rsidR="0002679E" w:rsidRPr="00921063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1882581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5B79640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AFE86C7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(1)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278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4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สังเกตสมบัติของอากาศ (</w:t>
      </w:r>
      <w:r w:rsidRPr="00B2780E">
        <w:rPr>
          <w:rFonts w:ascii="TH SarabunPSK" w:hAnsi="TH SarabunPSK" w:cs="TH SarabunPSK"/>
          <w:sz w:val="32"/>
          <w:szCs w:val="32"/>
        </w:rPr>
        <w:t xml:space="preserve">2) </w:t>
      </w:r>
      <w:r w:rsidRPr="00B2780E">
        <w:rPr>
          <w:rFonts w:ascii="TH SarabunPSK" w:hAnsi="TH SarabunPSK" w:cs="TH SarabunPSK"/>
          <w:sz w:val="32"/>
          <w:szCs w:val="32"/>
          <w:cs/>
        </w:rPr>
        <w:t>ตามขั้นตอน ดังนี้</w:t>
      </w:r>
    </w:p>
    <w:p w14:paraId="71856944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หงายฝาขวดน้ำขึ้น จากนั้นวางสำลีลงในฝาขวด</w:t>
      </w:r>
    </w:p>
    <w:p w14:paraId="262441E7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เทน้ำลงในกล่องพลาสติกใสครึ่งใบ จากนั้นนำฝาขวดน้ำที่เตรียมไว้ไปลอยในน้ำ</w:t>
      </w:r>
    </w:p>
    <w:p w14:paraId="5800F97B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คาดคะเนว่า ถ้าครอบฝาขวดน้ำด้วยแก้วพลาสติกใสในแนวตั้ง แล้วกดให้ปากแก้วพลาสติกใสจมถึงก้นกล่องพลาสติกใส จะเกิดการเปลี่ยนแปลงลักษณะใด บันทึกผล จากนั้นทำกิจกรรมแล้วสังเกตการเปลี่ยนแปลง บันทึกผล</w:t>
      </w:r>
    </w:p>
    <w:p w14:paraId="386FD739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เจาะก้นแก้วพลาสติกใสด้วยตะปู แล้วนำกระดาษเยื่อมาปิดทับรู โดยติดกระดาษเยื่อกับแก้วเพียง </w:t>
      </w:r>
      <w:r w:rsidRPr="00B2780E">
        <w:rPr>
          <w:rFonts w:ascii="TH SarabunPSK" w:hAnsi="TH SarabunPSK" w:cs="TH SarabunPSK"/>
          <w:sz w:val="32"/>
          <w:szCs w:val="32"/>
        </w:rPr>
        <w:t>1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ข้างด้วยเทปใส</w:t>
      </w:r>
    </w:p>
    <w:p w14:paraId="35A082FE" w14:textId="3B08E31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 –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ดำเนินการเช่นเดียวกับขั้นตอนที่ </w:t>
      </w:r>
      <w:r w:rsidRPr="00B2780E">
        <w:rPr>
          <w:rFonts w:ascii="TH SarabunPSK" w:hAnsi="TH SarabunPSK" w:cs="TH SarabunPSK"/>
          <w:sz w:val="32"/>
          <w:szCs w:val="32"/>
        </w:rPr>
        <w:t>3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แล้วสังเกตการเปลี่ยนแปลง บันทึกผล อภิปรายและสรุปผล</w:t>
      </w:r>
    </w:p>
    <w:p w14:paraId="69CE2994" w14:textId="4F2341CB" w:rsidR="0002679E" w:rsidRPr="00921063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(2) </w:t>
      </w:r>
      <w:r w:rsidRPr="00B2780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</w:t>
      </w:r>
      <w:r>
        <w:rPr>
          <w:rFonts w:ascii="TH SarabunPSK" w:hAnsi="TH SarabunPSK" w:cs="TH SarabunPSK"/>
          <w:sz w:val="32"/>
          <w:szCs w:val="32"/>
          <w:cs/>
        </w:rPr>
        <w:t>ูเดินดูรอบ</w:t>
      </w:r>
      <w:r w:rsidRPr="00B2780E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251E14C5" w14:textId="6A57D7E6" w:rsidR="0002679E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ACABBF1" w14:textId="449993DF" w:rsidR="005F0045" w:rsidRDefault="005F0045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E0F82AA" w14:textId="72786D5B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41476F9" w14:textId="4955AC9F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2024DF50" w14:textId="0931D7FF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4197C406" w14:textId="267BA213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เมื่อทำกิจกรรมโดยใช้แก้วพลาสติกใสที่ไม่ได้เจาะรูเกิดการเปลี่ยนแปลงลักษณะใด เพราะอะไร (แนวคำตอบ ฝาขวดน้ำยังลอยอยู่และลดระดับลงพร้อมกับแก้วพลาสติกใสที่ถูกกดจนถึงก้นกล่องพลาสติกใส และสำลีไม่เปียก เพราะอากาศในแก้วพลาสติกใสดันน้ำไม่ให้เข้ามาในแก้ว)</w:t>
      </w:r>
    </w:p>
    <w:p w14:paraId="7647EA5A" w14:textId="5062E4DA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เมื่อทำกิจกรรมโดยใช้แก้วพลาสติกใสที่เจาะรูเกิดการเปลี่ยนแปลงลักษณะใด เพราะอะไร (แนวคำตอบ กระดาษเยื่อยกตัวขึ้น ฝาขวดน้ำยังลอยอยู่ระดับเท่าเดิมและสำลีไม่เปียก เพราะอากาศในแก้วพลาสติกใสเคลื่อนที่ผ่านรูทำให้ไม่มีอากาศภายในแก้ว ฝาขวดน้ำจึงมีระดับเท่าเดิม)</w:t>
      </w:r>
    </w:p>
    <w:p w14:paraId="3FF6662C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กิจกรรมนี้สามารถใช้สังเกตว่าอากาศต้องการที่อยู่ได้หรือไม่ เพราะอะไร (แนวคำตอบ ใช้สังเกตได้ เพราะเมื่อมีอากาศในแก้วพลาสติกใส อากาศดันน้ำไม่ให้เข้ามาในแก้ว แต่เมื่อเจาะรูให้อากาศเคลื่อนที่ออกได้ น้ำจึงเข้ามาแทนที่อากาศในแก้วได้)</w:t>
      </w:r>
    </w:p>
    <w:p w14:paraId="6ABA79FA" w14:textId="77777777" w:rsidR="0002679E" w:rsidRPr="00921063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อากาศมีสมบัติ คือ ต้องการที่อยู่</w:t>
      </w:r>
    </w:p>
    <w:p w14:paraId="0EE65D6A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69A6D1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D5722E7" w14:textId="77777777" w:rsidR="00BD4FB1" w:rsidRPr="00BD4FB1" w:rsidRDefault="0002679E" w:rsidP="00A42B08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ครูให้ตัวแทนนักเรียนออกมากดแก้วพลาสติกใสที่มีก้อนกระดาษติดที่ก้นแก้วด้านในลงในอ่างน้ำในแนวตรงจนแก้วจมในน้ำทั้งใบ เพื่อแสดงให้นักเรียนเห็นว่า อากาศต้องการที่อยู่ โดยอากาศในแก้วพลาสติกใสดันไม่ให้น้ำเข้ามาในแก้ว ก้อนกระดาษจึงไม่เปียก</w:t>
      </w:r>
      <w:r w:rsidRPr="00BD4FB1">
        <w:rPr>
          <w:rFonts w:ascii="TH SarabunPSK" w:hAnsi="TH SarabunPSK" w:cs="TH SarabunPSK"/>
          <w:sz w:val="32"/>
          <w:szCs w:val="32"/>
        </w:rPr>
        <w:t xml:space="preserve"> </w:t>
      </w:r>
    </w:p>
    <w:p w14:paraId="72E2F02D" w14:textId="77777777" w:rsidR="00BD4FB1" w:rsidRDefault="00BD4FB1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24DCA5" w14:textId="77777777" w:rsidR="0002679E" w:rsidRPr="00921063" w:rsidRDefault="0002679E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C3167CE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E6816B5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A3C2BE4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16CB9B2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31CC2D8" w14:textId="77777777" w:rsidR="00B2780E" w:rsidRPr="00B2780E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เมื่อคว่ำแก้วเปล่าลงในอ่างน้ำในแนวตรง น้ำไม่เข้าไปในแก้วเพราะอะไร (แนวคำตอบ เพราะอากาศต้องการที่อยู่ จึงดันไม่ให้น้ำเข้ามาในแก้ว)</w:t>
      </w:r>
    </w:p>
    <w:p w14:paraId="316BC8F0" w14:textId="77777777" w:rsidR="0002679E" w:rsidRPr="00921063" w:rsidRDefault="00B2780E" w:rsidP="00B2780E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ถ้าคว่ำแก้วเปล่าที่เจาะรูที่ก้นแก้วลงในอ่างน้ำในแนวตรง น้ำจะเข้าไปในแก้วเพราะอะไร (แนวคำตอบ เพราะอากาศเคลื่อนที่ออกจากแก้วผ่านรูที่เจาะ จึงไม่มีอากาศดันน้ำไม่ให้เข้ามาในแก้ว)</w:t>
      </w:r>
    </w:p>
    <w:p w14:paraId="0F086B6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10CAAC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DFF7644" w14:textId="77777777" w:rsidR="0002679E" w:rsidRPr="00921063" w:rsidRDefault="0002679E" w:rsidP="00B2780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ครูและนักเรียนร่วมกันสรุปเกี่ยวกับสมบัติของอากาศ โดยร่วมกันเขียนเป็นแผนที่ความคิดหรือผังมโนทัศน์</w:t>
      </w:r>
    </w:p>
    <w:p w14:paraId="7C690BD4" w14:textId="52D82009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851E7DD" w14:textId="0938E706" w:rsidR="00F67F0D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7038D92" w14:textId="0E5B0351" w:rsidR="00F67F0D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49AF5C5" w14:textId="77777777" w:rsidR="00F67F0D" w:rsidRPr="00986F43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4F7D16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2295355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1. แก้วพลาสติกใสที่มีก้อนกระดาษติดที่ก้นแก้วด้านใน</w:t>
      </w:r>
    </w:p>
    <w:p w14:paraId="566EA178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2. อ่างน้ำก้นลึก</w:t>
      </w:r>
    </w:p>
    <w:p w14:paraId="6D355E45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3. น้ำ</w:t>
      </w:r>
    </w:p>
    <w:p w14:paraId="336E6990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4. ใบกิจกรรม สังเกตสมบัติของอากาศ (2)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2DD493C1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5.  คู่มือการสอน วิทยาศาสตร์และเทคโนโลยี ชั้นประถมศึกษาปีที่ 3 </w:t>
      </w:r>
    </w:p>
    <w:p w14:paraId="4F350FCE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6. สื่อการเรียนรู้ </w:t>
      </w:r>
      <w:r w:rsidRPr="00B2780E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41AC309F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 xml:space="preserve">7. แบบฝึกทักษะรายวิชาพื้นฐานวิทยาศาสตร์และเทคโนโลยี ชั้นประถมศึกษาปีที่ 3 </w:t>
      </w:r>
    </w:p>
    <w:p w14:paraId="33E0CAE7" w14:textId="76AB560A" w:rsidR="00B2780E" w:rsidRDefault="00B2780E" w:rsidP="005F004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8. หนังสือเรียนรายวิชาพื้นฐานวิทยาศาสตร์และเทคโนโลยี ชั้นประถมศึกษาปีที่ 3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BB707D5" w14:textId="77777777" w:rsidR="005F0045" w:rsidRDefault="005F0045" w:rsidP="005F004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E2B73B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4031F9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907C2F6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6E034F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25D597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23D699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B2780E" w:rsidRPr="00986F43" w14:paraId="174B0BFB" w14:textId="77777777" w:rsidTr="0002679E">
        <w:tc>
          <w:tcPr>
            <w:tcW w:w="1782" w:type="pct"/>
            <w:shd w:val="clear" w:color="auto" w:fill="auto"/>
          </w:tcPr>
          <w:p w14:paraId="09CEFE56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ซักถามความรู้เรื่องสมบัติของอากาศ</w:t>
            </w:r>
          </w:p>
          <w:p w14:paraId="64FFDEBB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710910A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1990F29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47E792A0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9F0F233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B883B7C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445EDD49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065C202D" w14:textId="77777777" w:rsidR="00B2780E" w:rsidRPr="00B2780E" w:rsidRDefault="00B2780E" w:rsidP="00B2780E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B2780E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3517676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DE70F12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39FCE9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A8222E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3406A5" w14:textId="57D35B02" w:rsidR="00BD4FB1" w:rsidRDefault="00BD4FB1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5750C3" w14:textId="4AC23E67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8E0CF09" w14:textId="0373490A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8C5C405" w14:textId="55FDE748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9E8B8D" w14:textId="455C6442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7F0F1F" w14:textId="1973D542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C8F2E9" w14:textId="77777777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FA9CD" w14:textId="77777777" w:rsidR="00A42B08" w:rsidRDefault="00A42B0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011892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7186158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D5B51AC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359121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B18F28C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71DC30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BD06332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47A6C14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790F8E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FAAAF1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C8730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5AAF0E4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9E8140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27540E2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EB0CDCE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3FD4428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094E6C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912581A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FCAD99A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40AC209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BC2ABFD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4CBEC9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93FEF80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4D3CA1B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BFD480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C0DC5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D16DA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68E2D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D3CC1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48803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BA83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21A8A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4F60D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6541DF1B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18FCF4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78ACF6ED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1E89DD9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A065DC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149053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795A1254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0F7E0A51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15E8B2E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30E6809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AB9F2B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AA14153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540E1B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EADEC84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41573B1A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A83224C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23C78CE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39749AA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95F0A95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5E25DC41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6D7F998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32C4A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DAF6CC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ECB88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D70E42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EED410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EE363A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47308E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C28B2A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5B51E5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A6176C4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15F60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B2BB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1859BB" w14:textId="77777777" w:rsidR="00CD5BCF" w:rsidRDefault="00CD5BCF" w:rsidP="00CD5BCF"/>
    <w:p w14:paraId="34371D6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416F89F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6F0C1C72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3EAC343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6F5B9338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272BAD80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1ABDF8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49AB9B62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5774C7C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3622156F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49D16D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98330CB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8F3B609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89B4C64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8CE58F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F38D8B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DFF45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4AECA4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09424D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E556A52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2DDCCA7F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0A51239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CFD75C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185CD65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52587E4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DAF464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9DE93D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0ADB891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326D7E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24347FC6" w14:textId="77777777" w:rsidR="00CD5BCF" w:rsidRDefault="00CD5BCF" w:rsidP="00CD5BCF"/>
    <w:p w14:paraId="0D1688C7" w14:textId="77777777" w:rsidR="00CD5BCF" w:rsidRDefault="00CD5BCF" w:rsidP="00CD5BCF"/>
    <w:p w14:paraId="3489F676" w14:textId="77777777" w:rsidR="00CD5BCF" w:rsidRDefault="00CD5BCF" w:rsidP="00CD5BCF"/>
    <w:p w14:paraId="2BC0E13D" w14:textId="77777777" w:rsidR="00CD5BCF" w:rsidRDefault="00CD5BCF" w:rsidP="00CD5BCF"/>
    <w:p w14:paraId="218DA8DE" w14:textId="77777777" w:rsidR="00CD5BCF" w:rsidRDefault="00CD5BCF" w:rsidP="00CD5BCF"/>
    <w:p w14:paraId="52941FF8" w14:textId="77777777" w:rsidR="00CD5BCF" w:rsidRDefault="00CD5BCF" w:rsidP="00CD5BCF"/>
    <w:p w14:paraId="179B4656" w14:textId="77777777" w:rsidR="00CD5BCF" w:rsidRDefault="00CD5BCF" w:rsidP="00CD5BCF"/>
    <w:p w14:paraId="18CFCFCE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B2780E">
        <w:rPr>
          <w:rFonts w:ascii="TH SarabunPSK" w:hAnsi="TH SarabunPSK" w:cs="TH SarabunPSK"/>
          <w:b/>
          <w:bCs/>
          <w:sz w:val="32"/>
          <w:szCs w:val="32"/>
        </w:rPr>
        <w:t>63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63DDE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D443551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CBE34F9" w14:textId="4A91F932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803186A" w14:textId="77777777" w:rsidR="0002679E" w:rsidRPr="00194AA3" w:rsidRDefault="00B83512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B2780E" w:rsidRPr="00B2780E">
        <w:rPr>
          <w:rFonts w:ascii="TH SarabunPSK" w:hAnsi="TH SarabunPSK" w:cs="TH SarabunPSK"/>
          <w:sz w:val="32"/>
          <w:szCs w:val="32"/>
          <w:cs/>
        </w:rPr>
        <w:t>การเกิดลม (1)</w:t>
      </w:r>
      <w:r w:rsidR="00D90902">
        <w:rPr>
          <w:rFonts w:ascii="TH SarabunPSK" w:hAnsi="TH SarabunPSK" w:cs="TH SarabunPSK"/>
          <w:sz w:val="32"/>
          <w:szCs w:val="32"/>
        </w:rPr>
        <w:tab/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9CC59D2" w14:textId="77777777" w:rsidR="0002679E" w:rsidRPr="00F67F0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74A2E7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E52190" w14:textId="77777777" w:rsidR="0002679E" w:rsidRPr="00921063" w:rsidRDefault="00B2780E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284549B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52A828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2CED6C34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B5CE4B4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25BE90C1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AC3FAE8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417010EE" w14:textId="77777777" w:rsidR="0002679E" w:rsidRPr="0081063B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34643F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9AA3BD7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1. อธิบายการเกิดลมได้ (</w:t>
      </w:r>
      <w:r w:rsidRPr="00B2780E">
        <w:rPr>
          <w:rFonts w:ascii="TH SarabunPSK" w:hAnsi="TH SarabunPSK" w:cs="TH SarabunPSK"/>
          <w:sz w:val="32"/>
          <w:szCs w:val="32"/>
        </w:rPr>
        <w:t>K)</w:t>
      </w:r>
    </w:p>
    <w:p w14:paraId="52C66A2B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20E3D3E8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5F452E6A" w14:textId="77777777" w:rsidR="00B2780E" w:rsidRPr="00B2780E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B2780E">
        <w:rPr>
          <w:rFonts w:ascii="TH SarabunPSK" w:hAnsi="TH SarabunPSK" w:cs="TH SarabunPSK"/>
          <w:sz w:val="32"/>
          <w:szCs w:val="32"/>
        </w:rPr>
        <w:t>A)</w:t>
      </w:r>
    </w:p>
    <w:p w14:paraId="7C128F1E" w14:textId="77777777" w:rsidR="0002679E" w:rsidRPr="00A42B08" w:rsidRDefault="00B2780E" w:rsidP="00B2780E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สื่อสารและนำความรู้เรื่องการเกิดลมไปใช้ในชีวิตประจำวันได้ (</w:t>
      </w:r>
      <w:r w:rsidRPr="00B2780E">
        <w:rPr>
          <w:rFonts w:ascii="TH SarabunPSK" w:hAnsi="TH SarabunPSK" w:cs="TH SarabunPSK"/>
          <w:sz w:val="32"/>
          <w:szCs w:val="32"/>
        </w:rPr>
        <w:t>P)</w:t>
      </w:r>
    </w:p>
    <w:p w14:paraId="6F09605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5C1DFE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9B80D0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28"/>
          <w:szCs w:val="32"/>
          <w:cs/>
        </w:rPr>
        <w:t>ลม คือ อากาศที่เคลื่อนที่ เกิดจากความแตกต่างกันของอุณหภูมิของอากาศบริเวณใกล้กัน โดยอากาศบริเวณที่มีอุณหภูมิสูงจะลอยตัวสูงขึ้น และอากาศบริเวณที่มีอุณหภูมิต่ำกว่าจะเคลื่อนมาแทนที่</w:t>
      </w:r>
    </w:p>
    <w:p w14:paraId="74D839B4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62A93C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A73BD44" w14:textId="77777777" w:rsidR="00DC49E1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B2780E" w:rsidRPr="00B2780E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5530A53B" w14:textId="77777777" w:rsidR="00DC49E1" w:rsidRPr="00D90902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63FA5D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2CB22E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6067E9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23320B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25D7DBA4" w14:textId="77777777" w:rsidR="002273D6" w:rsidRDefault="002273D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624C8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371B9562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383EA80B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6C186DC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95F9018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227D152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C960026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7CB58B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F168C98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F1C5439" w14:textId="77777777" w:rsidR="0002679E" w:rsidRPr="00DC49E1" w:rsidRDefault="00B2780E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สังเกตการวัดอุณหภูมิของอากาศ</w:t>
      </w:r>
    </w:p>
    <w:p w14:paraId="3CD7E09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40D0623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555A663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1DCF0D8" w14:textId="77777777" w:rsidR="00B2780E" w:rsidRPr="00B2780E" w:rsidRDefault="0002679E" w:rsidP="00B2780E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B2780E" w:rsidRPr="00B2780E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64104FE1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บริเวณกลางแจ้งกับในร่ม บริเวณใดอุณหภูมิของอากาศมีค่าสูงกว่า (แนวคำตอบ กลางแจ้ง)</w:t>
      </w:r>
    </w:p>
    <w:p w14:paraId="60D55A88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– เพราะเหตุใดจึงเป็นเช่นนั้น (แนวคำตอบ เพราะบริเวณกลางแจ้งได้รับความร้อนจากดวงอาทิตย์โดยตรง)</w:t>
      </w:r>
    </w:p>
    <w:p w14:paraId="73FEED8B" w14:textId="77777777" w:rsidR="0002679E" w:rsidRPr="00921063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การเกิดลม</w:t>
      </w:r>
    </w:p>
    <w:p w14:paraId="15EBDB0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43EFE0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FA51662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B588964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E9B885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FCB12C2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C9B4E13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บริเวณใดของโรงเรียนที่มีลมพัดเป็นประจำ (แนวคำตอบ สวนหลังโรงเรียน)</w:t>
      </w:r>
    </w:p>
    <w:p w14:paraId="6D0F388B" w14:textId="77777777" w:rsidR="00B2780E" w:rsidRPr="00B2780E" w:rsidRDefault="00B2780E" w:rsidP="00B2780E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เมื่อมีลมพัด นักเรียนรู้สึกอย่างไร (แนวคำตอบ เย็นสบาย)</w:t>
      </w:r>
    </w:p>
    <w:p w14:paraId="7BF92042" w14:textId="77777777" w:rsidR="0002679E" w:rsidRPr="00921063" w:rsidRDefault="00B2780E" w:rsidP="00B2780E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1F57763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960028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34D3B32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(1) </w:t>
      </w:r>
      <w:r w:rsidRPr="00B2780E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ครูให้นักเรียนศึกษาเรื่องการเกิดลมจากใบความรู้หรือในหนังสือเรียน โดยครูช่วยอธิบายให้นักเรียนเข้าใจว่า อากาศเคลื่อนที่ได้เพราะความแตกต่างกันของอุณหภูมิของอากาศ</w:t>
      </w:r>
    </w:p>
    <w:p w14:paraId="74E4E4AC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(2)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B2780E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2780E">
        <w:rPr>
          <w:rFonts w:ascii="TH SarabunPSK" w:hAnsi="TH SarabunPSK" w:cs="TH SarabunPSK"/>
          <w:sz w:val="32"/>
          <w:szCs w:val="32"/>
        </w:rPr>
        <w:t>4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สังเกตการวัดอุณหภูมิของอากาศ ตามขั้นตอน ดังนี้</w:t>
      </w:r>
    </w:p>
    <w:p w14:paraId="0C258FE7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แต่ละกลุ่มเลือกสถานที่มา </w:t>
      </w:r>
      <w:r w:rsidRPr="00B2780E">
        <w:rPr>
          <w:rFonts w:ascii="TH SarabunPSK" w:hAnsi="TH SarabunPSK" w:cs="TH SarabunPSK"/>
          <w:sz w:val="32"/>
          <w:szCs w:val="32"/>
        </w:rPr>
        <w:t>2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สถานที่ เพื่อวัดอุณหภูมิขอ</w:t>
      </w:r>
      <w:r>
        <w:rPr>
          <w:rFonts w:ascii="TH SarabunPSK" w:hAnsi="TH SarabunPSK" w:cs="TH SarabunPSK"/>
          <w:sz w:val="32"/>
          <w:szCs w:val="32"/>
          <w:cs/>
        </w:rPr>
        <w:t>งอากาศในเวลาต่าง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B2780E">
        <w:rPr>
          <w:rFonts w:ascii="TH SarabunPSK" w:hAnsi="TH SarabunPSK" w:cs="TH SarabunPSK"/>
          <w:sz w:val="32"/>
          <w:szCs w:val="32"/>
        </w:rPr>
        <w:t>4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เวลา ตามกำหนด</w:t>
      </w:r>
    </w:p>
    <w:p w14:paraId="180E364F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เตรียมเทอร์มอมิเตอร์ โดยนำกระดาษสีขาวมาหุ้มกระเปาะเทอร์มอมิเตอร์แล้วติดด้วยเทปใส</w:t>
      </w:r>
    </w:p>
    <w:p w14:paraId="744640AC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ร้อยเชือกกับเทอร์มอมิเตอร์ แล้วนำไปแขวนบริเวณที่กำหนดให้สูงจากพื้นมากกว่า </w:t>
      </w:r>
      <w:r w:rsidRPr="00B2780E">
        <w:rPr>
          <w:rFonts w:ascii="TH SarabunPSK" w:hAnsi="TH SarabunPSK" w:cs="TH SarabunPSK"/>
          <w:sz w:val="32"/>
          <w:szCs w:val="32"/>
        </w:rPr>
        <w:t>1</w:t>
      </w:r>
      <w:r w:rsidRPr="00B2780E">
        <w:rPr>
          <w:rFonts w:ascii="TH SarabunPSK" w:hAnsi="TH SarabunPSK" w:cs="TH SarabunPSK"/>
          <w:sz w:val="32"/>
          <w:szCs w:val="32"/>
          <w:cs/>
        </w:rPr>
        <w:t xml:space="preserve"> เมตร บันทึกผล</w:t>
      </w:r>
    </w:p>
    <w:p w14:paraId="462C0DBB" w14:textId="77777777" w:rsidR="00B2780E" w:rsidRPr="00B2780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– </w:t>
      </w:r>
      <w:r w:rsidRPr="00B2780E">
        <w:rPr>
          <w:rFonts w:ascii="TH SarabunPSK" w:hAnsi="TH SarabunPSK" w:cs="TH SarabunPSK"/>
          <w:sz w:val="32"/>
          <w:szCs w:val="32"/>
          <w:cs/>
        </w:rPr>
        <w:t>ร่วมกันอภิปรายข้อมูลและสรุปผล</w:t>
      </w:r>
    </w:p>
    <w:p w14:paraId="23179388" w14:textId="679B3D83" w:rsidR="0002679E" w:rsidRDefault="00B2780E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</w:rPr>
        <w:t xml:space="preserve"> (3) </w:t>
      </w:r>
      <w:r w:rsidRPr="00B2780E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บริเวณที่นักเรียนสังเกตและเปิดโอกาสให้นักเรียนทุกคนซักถามเมื่อมีปัญหา</w:t>
      </w:r>
    </w:p>
    <w:p w14:paraId="78106655" w14:textId="1BEBDC73" w:rsidR="00C80FAD" w:rsidRDefault="00C80FAD" w:rsidP="00B2780E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A837EA7" w14:textId="7484053A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19EB9FE" w14:textId="40EA5F00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151F946" w14:textId="2616D60D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00D4CE86" w14:textId="7F83161E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7F038C52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การนำกระดาษมาหุ้มกระเปาะเทอร์มอมิเตอร์มีจุดประสงค์อะไร (แนวคำตอบ เพื่อไม่ให้เทอร์มอมิเตอร์ได้รับแสงแดดโดยตรง ค่าที่เทอร์มอมิเตอร์วัดได้จะเป็นค่าของอุณหภูมิของอากาศ ไม่ใช่อุณหภูมิของแสงแดด)</w:t>
      </w:r>
    </w:p>
    <w:p w14:paraId="462B14FC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อุณหภูมิของอากาศแต่ละบริเวณมีลักษณะแตกต่างกันหรือไม่ ลักษณะใด (แนวคำตอบ แตกต่างกัน โดยในห้องเรียนที่ไม่ได้รับแสงแดดโดยตรงมีอุณหภูมิต่ำกว่ากลางสนามที่ได้รับแสงแดดโดยตรง)</w:t>
      </w:r>
    </w:p>
    <w:p w14:paraId="7DD0DBD6" w14:textId="77777777" w:rsidR="00B2780E" w:rsidRPr="00B2780E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>– อุณหภูมิของอากาศแต่ละเวลาในบริเวณเดียวกันแตกต่างกันหรือไม่ ลักษณะใด (แนวคำตอบ แตกต่างกัน โดยอุณหภู</w:t>
      </w:r>
      <w:r w:rsidR="00A76CA9">
        <w:rPr>
          <w:rFonts w:ascii="TH SarabunPSK" w:hAnsi="TH SarabunPSK" w:cs="TH SarabunPSK"/>
          <w:sz w:val="32"/>
          <w:szCs w:val="32"/>
          <w:cs/>
        </w:rPr>
        <w:t>มิจะเพิ่มขึ้นจากเวลาเช้าและค่อย</w:t>
      </w:r>
      <w:r w:rsidRPr="00B2780E">
        <w:rPr>
          <w:rFonts w:ascii="TH SarabunPSK" w:hAnsi="TH SarabunPSK" w:cs="TH SarabunPSK"/>
          <w:sz w:val="32"/>
          <w:szCs w:val="32"/>
          <w:cs/>
        </w:rPr>
        <w:t>ๆ ลดลงในเวลาเย็น)</w:t>
      </w:r>
    </w:p>
    <w:p w14:paraId="508EAE35" w14:textId="77777777" w:rsidR="0002679E" w:rsidRPr="00921063" w:rsidRDefault="00B2780E" w:rsidP="00B2780E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B2780E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ความร้อนจากดวงอาทิตย์ทำให้แต่ละบริเวณมีอุณหภูมิของอากาศแตกต่างกัน โดยบริเวณที่ได้รับแสงแดดมากกว่าจะมีอุณหภูมิของอากาศมากกว่า</w:t>
      </w:r>
    </w:p>
    <w:p w14:paraId="0CBDFEB3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FE0CB8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DECE438" w14:textId="77777777" w:rsidR="0002679E" w:rsidRPr="00921063" w:rsidRDefault="0002679E" w:rsidP="00A42B08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ครูอธิบายเพิ่มเติมให้นักเรียนเข้าใจเกี่ยวกับการเกิดลมว่า เมื่อบริเวณ 2 บริเวณได้รับความร้อนจากดวงอาทิตย์แตกต่างกันจึงเกิดการเคลื่อนที่ของอากาศ ซึ่งการเคลื่อนที่ของอากาศทำให้เกิดลม ปรากฏการณ์ธรรมชาติที่เกี่ยวข้องกับลม เช่น การเกิดลมบก ลมทะเล หรือลมประจำฤดู</w:t>
      </w:r>
    </w:p>
    <w:p w14:paraId="23FBFAA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4CBCF5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9DEA51B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D70EEDA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087E635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8973DE5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D2E4E55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ดวงอาทิตย์มีผลต่ออุณหภูมิของอากาศแต่ละบริเวณลักษณะใด (แนวคำตอบ บริเวณที่ได้รับแสงจากดวงอาทิตย์มากกว่า อากาศจะมีอุณหภูมิมากกว่า)</w:t>
      </w:r>
    </w:p>
    <w:p w14:paraId="24801269" w14:textId="77777777" w:rsidR="0002679E" w:rsidRPr="00921063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ความแตกต่างของอุณหภูมิทำให้เกิดลมได้อย่างไร (แนวคำตอบ เมื่ออากาศมีอุณหภูมิสูง อากาศจะลอยตัวสูงขึ้น ทำให้อากาศที่มีอุณหภูมิต่ำกว่าเคลื่อนมาแทนที่)</w:t>
      </w:r>
    </w:p>
    <w:p w14:paraId="604EFF9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1B1101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10C304F8" w14:textId="77777777" w:rsidR="0002679E" w:rsidRPr="00921063" w:rsidRDefault="0002679E" w:rsidP="00BD4FB1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ครูและนักเรียนร่วมกันสรุปเกี่ยวกับการเกิดลม โดยร่วมกันเขียนเป็นแผนที่ความคิดหรือผังมโนทัศน์</w:t>
      </w:r>
    </w:p>
    <w:p w14:paraId="24A263E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4E0600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2ED0B9B8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สังเกตการวัดอุณหภูมิของอากาศ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1871A522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2.  คู่มือการสอน วิทยาศาสตร์และเทคโนโลยี ชั้นประถมศึกษาปีที่ 3 </w:t>
      </w:r>
    </w:p>
    <w:p w14:paraId="5AD8C24C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48A2B93F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479D2DB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3EF8970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0668AD4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778843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575665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3E3ACB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6CA9" w:rsidRPr="00986F43" w14:paraId="214518DA" w14:textId="77777777" w:rsidTr="0002679E">
        <w:tc>
          <w:tcPr>
            <w:tcW w:w="1782" w:type="pct"/>
            <w:shd w:val="clear" w:color="auto" w:fill="auto"/>
          </w:tcPr>
          <w:p w14:paraId="38E8BB63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ซักถามความรู้เรื่องการเกิดลม</w:t>
            </w:r>
          </w:p>
          <w:p w14:paraId="53698CAC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34675CF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1223914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8F4748D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05283F96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741C025B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719344FB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9CA4EFD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2D72DF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8E7E142" w14:textId="77777777" w:rsidR="00C80FAD" w:rsidRDefault="00C80FA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E8D0DE8" w14:textId="77777777" w:rsidR="00C80FAD" w:rsidRDefault="00C80FA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5F803A3" w14:textId="3D376A36" w:rsidR="00C80FAD" w:rsidRDefault="00C80FA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1F273D6" w14:textId="1D528088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119A632" w14:textId="500975E6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5FCD911" w14:textId="20201E52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B37EBA9" w14:textId="7B586AE3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A098506" w14:textId="2A40E2B7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6464E6A" w14:textId="223AFA5F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BA3DB63" w14:textId="68244CBD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53A0DE74" w14:textId="5D82E247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12FAB58" w14:textId="1CCCF183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D59FE50" w14:textId="007E3299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467C644" w14:textId="1C2DD867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5D3A126" w14:textId="42D9EC0F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D41D4F4" w14:textId="21935A2D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CF73967" w14:textId="23620215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1F6950F" w14:textId="6BC1011E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654BD3B" w14:textId="77777777" w:rsidR="00F67F0D" w:rsidRDefault="00F67F0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77F6BF9" w14:textId="77777777" w:rsidR="00C80FAD" w:rsidRDefault="00C80FA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8AB995F" w14:textId="77777777" w:rsidR="00C80FAD" w:rsidRDefault="00C80FAD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0C9CBF3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48A1EF8F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7702954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4EE2FF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0B2F64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C9E58F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1C78926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E5179F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5C81E0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934FFA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13FC4D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66E4D08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8E143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5AA091A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72BE7BC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A66077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3936D9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8F9FBC5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93CA5B6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6ADF563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AAB8845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97867A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D0EADC4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72D21EE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97B665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E11673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B102B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C1212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22DC9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7588D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10515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0E36E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5DE94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BCB3810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28D8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46CA4CE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56FB12C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790B5E7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434BC3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3625B63E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FCD32B3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E1EF67C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4E2DDBE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E61B50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356B1381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D811CE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72FF2C9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581F8E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5635FD92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04DB376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6FEAA582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7DC5EF2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C3320FC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508550C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794F4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9E3B80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017BED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A00C67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CBDD2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F064B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55371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E2E7EE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C79487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99B764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1D419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469CB3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A4FD60" w14:textId="77777777" w:rsidR="00CD5BCF" w:rsidRDefault="00CD5BCF" w:rsidP="00CD5BCF"/>
    <w:p w14:paraId="29993F4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71CE30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2A3F5146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5A1DC57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432D5AAB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3DFC364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FBBFC32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39C6C3EF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19578364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D58457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4E6D60D6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5528C895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8A3E9F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353DA3C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2E81567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C89CF9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ED65B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762F39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A28D6B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6BC19D37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DB94169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470F51D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C40A03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48C0EB8F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C1997F4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E73EA9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E5BBD1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073457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13D0C8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E15404D" w14:textId="77777777" w:rsidR="00CD5BCF" w:rsidRDefault="00CD5BCF" w:rsidP="00CD5BCF"/>
    <w:p w14:paraId="30508D7C" w14:textId="77777777" w:rsidR="00CD5BCF" w:rsidRDefault="00CD5BCF" w:rsidP="00CD5BCF"/>
    <w:p w14:paraId="1D50A647" w14:textId="77777777" w:rsidR="00CD5BCF" w:rsidRDefault="00CD5BCF" w:rsidP="00CD5BCF"/>
    <w:p w14:paraId="3A07B3EB" w14:textId="77777777" w:rsidR="00CD5BCF" w:rsidRDefault="00CD5BCF" w:rsidP="00CD5BCF"/>
    <w:p w14:paraId="548E1074" w14:textId="77777777" w:rsidR="00CD5BCF" w:rsidRDefault="00CD5BCF" w:rsidP="00CD5BCF"/>
    <w:p w14:paraId="691A1EA2" w14:textId="77777777" w:rsidR="00CD5BCF" w:rsidRDefault="00CD5BCF" w:rsidP="00CD5BCF"/>
    <w:p w14:paraId="2A162DA8" w14:textId="77777777" w:rsidR="00CD5BCF" w:rsidRDefault="00CD5BCF" w:rsidP="00CD5BCF"/>
    <w:p w14:paraId="12E40A94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A76CA9">
        <w:rPr>
          <w:rFonts w:ascii="TH SarabunPSK" w:hAnsi="TH SarabunPSK" w:cs="TH SarabunPSK"/>
          <w:b/>
          <w:bCs/>
          <w:sz w:val="32"/>
          <w:szCs w:val="32"/>
        </w:rPr>
        <w:t>64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17694A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D309531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BD85530" w14:textId="0F9369CC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1548EADB" w14:textId="77777777" w:rsidR="0002679E" w:rsidRPr="00194AA3" w:rsidRDefault="00B83512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A76CA9" w:rsidRPr="00A76CA9">
        <w:rPr>
          <w:rFonts w:ascii="TH SarabunPSK" w:hAnsi="TH SarabunPSK" w:cs="TH SarabunPSK"/>
          <w:sz w:val="32"/>
          <w:szCs w:val="32"/>
          <w:cs/>
        </w:rPr>
        <w:t>การเกิดลม (2)</w:t>
      </w:r>
      <w:r w:rsidR="00A42B08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296693EC" w14:textId="77777777" w:rsidR="0002679E" w:rsidRPr="00F67F0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0D0C5D2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E5DC9A7" w14:textId="77777777" w:rsidR="0002679E" w:rsidRPr="00921063" w:rsidRDefault="00A76CA9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5F0DDF8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244883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A6EC838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703E163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7AEA7305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70D36EB" w14:textId="6DF87448" w:rsidR="0002679E" w:rsidRPr="0081063B" w:rsidRDefault="0081063B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6100AE4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22BFDD7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1. สังเกตปัจจัยที่มีผลต่อการเคลื่อนที่ของอากาศได้ (</w:t>
      </w:r>
      <w:r w:rsidRPr="00A76CA9">
        <w:rPr>
          <w:rFonts w:ascii="TH SarabunPSK" w:hAnsi="TH SarabunPSK" w:cs="TH SarabunPSK"/>
          <w:sz w:val="32"/>
          <w:szCs w:val="32"/>
        </w:rPr>
        <w:t>K)</w:t>
      </w:r>
    </w:p>
    <w:p w14:paraId="1CB60596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0E01154D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5A9ADB3A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01D91904" w14:textId="77777777" w:rsidR="0002679E" w:rsidRPr="00BD4FB1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สื่อสารและนำความรู้เรื่องการเกิดลมไปใช้ในชีวิตประจำวันได้ (</w:t>
      </w:r>
      <w:r w:rsidRPr="00A76CA9">
        <w:rPr>
          <w:rFonts w:ascii="TH SarabunPSK" w:hAnsi="TH SarabunPSK" w:cs="TH SarabunPSK"/>
          <w:sz w:val="32"/>
          <w:szCs w:val="32"/>
        </w:rPr>
        <w:t>P)</w:t>
      </w:r>
    </w:p>
    <w:p w14:paraId="00A152D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7F4F32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B2019B8" w14:textId="77777777" w:rsidR="0002679E" w:rsidRPr="00921063" w:rsidRDefault="0002679E" w:rsidP="00BD4FB1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28"/>
          <w:szCs w:val="32"/>
          <w:cs/>
        </w:rPr>
        <w:t>อุณหภูมิมีผลต่อการเกิดลม คือ เมื่อบริเวณ 2 บริเวณมีอุณหภูมิแตกต่างกัน อากาศบริเวณที่มีอุณหภูมิสูงจะลอยตัวสูงขึ้น และอากาศบริเวณที่มีอุณหภูมิต่ำกว่าจะเคลื่อนมาแทนที่</w:t>
      </w:r>
    </w:p>
    <w:p w14:paraId="39875B5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8C72A7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BB4CA42" w14:textId="77777777" w:rsidR="0002679E" w:rsidRPr="00921063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A76CA9" w:rsidRPr="00A76CA9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51C01433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0D3DAA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A77B7EB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0DD79342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2238F922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4F749BB7" w14:textId="77777777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4786959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BEC6F67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87A9CA2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2D7C101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A140826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0D8969E8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BB0A36C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59373DD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74D6ED3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30A17430" w14:textId="77777777" w:rsidR="0002679E" w:rsidRPr="00DC49E1" w:rsidRDefault="00A76CA9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สร้างแบบจำลองการเกิดลม</w:t>
      </w:r>
    </w:p>
    <w:p w14:paraId="3CF31F9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610C3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C28A37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E14259C" w14:textId="77777777" w:rsidR="00A76CA9" w:rsidRPr="00A76CA9" w:rsidRDefault="0002679E" w:rsidP="00A76CA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05F3A48C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– อากาศเกิดการเคลื่อนที่เมื่อใด (แนวคำตอบ เมื่อบริเวณ 2 บริเวณมีอุณหภูมิของอากาศแตกต่างกัน)</w:t>
      </w:r>
    </w:p>
    <w:p w14:paraId="6EFC3E49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– อากาศที่มีอุณหภูมิสูงจะเคลื่อนที่ลักษณะใด (แนวคำตอบ ลอยตัวสูงขึ้น)</w:t>
      </w:r>
    </w:p>
    <w:p w14:paraId="5DEE75E5" w14:textId="77777777" w:rsidR="0002679E" w:rsidRPr="00921063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การเกิดลม</w:t>
      </w:r>
    </w:p>
    <w:p w14:paraId="202DCA4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7B6CC55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AC9A2FB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47E69AE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0A8DA4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8CBAE9C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8F6936D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ถ้าต้องการสร้างแบบจำลองการเกิดลม ต้องคำนึงถึงปัจจัยใดเป็นหลัก (แนวคำตอบ อุณหภูมิของอากาศ)</w:t>
      </w:r>
    </w:p>
    <w:p w14:paraId="5682B275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ปัจจัยดังกล่าวสำคัญเพราะอะไร (แนวคำตอบ เพราะลมเกิดเมื่ออากาศเคลื่อนที่จากบริเวณที่มีอุณหภูมิต่ำไปยังบริเวณที่มีอุณหภูมิสูง)</w:t>
      </w:r>
    </w:p>
    <w:p w14:paraId="6F0527FD" w14:textId="77777777" w:rsidR="0002679E" w:rsidRDefault="00A76CA9" w:rsidP="00A76C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33DC0DEC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C0ED7B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0075B404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(1)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76CA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CA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CA9">
        <w:rPr>
          <w:rFonts w:ascii="TH SarabunPSK" w:hAnsi="TH SarabunPSK" w:cs="TH SarabunPSK"/>
          <w:sz w:val="32"/>
          <w:szCs w:val="32"/>
        </w:rPr>
        <w:t>4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สร้างแบบจำลองการเกิดลม ตามขั้นตอน ดังนี้</w:t>
      </w:r>
    </w:p>
    <w:p w14:paraId="3E87A398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แต่ละกลุ่มตัดก้นขวดพลาสติกใบใหญ่และใบเล็กออก</w:t>
      </w:r>
    </w:p>
    <w:p w14:paraId="749BC327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วางขวดพลาสติกใบเล็กลงในแนวนอน ให้ปากขวดชนกับขวดพลาสติกใบใหญ่ที่วางในแนวตั้ง</w:t>
      </w:r>
    </w:p>
    <w:p w14:paraId="169A98AB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เจาะด้านข้างขวดพลาสติกใบใหญ่ให้เป็นช่องขนาดพอดีกับปากขวดพลาสติกใบเล็ก แล้วใส่ปากขวดพลาสติกใบเล็กเข้าไปทางช่องที่เจาะไว้</w:t>
      </w:r>
    </w:p>
    <w:p w14:paraId="43DFA85F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นำเทียนที่มีความสูงระดับเดียวกับปากขวดพลาสติกใบเล็กมาวาง แล้วครอบเทียนด้วยขวดพลาสติกใบใหญ่</w:t>
      </w:r>
    </w:p>
    <w:p w14:paraId="764B0C97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วัดอุณหภูมิบริเวณปลายปล่องขวดพลาสติกทั้ง </w:t>
      </w:r>
      <w:r w:rsidRPr="00A76CA9">
        <w:rPr>
          <w:rFonts w:ascii="TH SarabunPSK" w:hAnsi="TH SarabunPSK" w:cs="TH SarabunPSK"/>
          <w:sz w:val="32"/>
          <w:szCs w:val="32"/>
        </w:rPr>
        <w:t>2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 ใบ บันทึกผล</w:t>
      </w:r>
    </w:p>
    <w:p w14:paraId="382EF305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จุดธูปให้เหลือแต่ถ่านแดงแล้วยื่นเข้าไปในขวดพลาสติกใบเล็ก สังเกตควันธูป บันทึกผล</w:t>
      </w:r>
    </w:p>
    <w:p w14:paraId="7C2DCB86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คาดคะเนว่าถ้าจุดเทียนจะเกิดการเปลี่ยนแปลงลักษณะใด</w:t>
      </w:r>
    </w:p>
    <w:p w14:paraId="03E5C32D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จุดเทียนแล้วตั้งชุดแบบจำลองไว้ </w:t>
      </w:r>
      <w:r w:rsidRPr="00A76CA9">
        <w:rPr>
          <w:rFonts w:ascii="TH SarabunPSK" w:hAnsi="TH SarabunPSK" w:cs="TH SarabunPSK"/>
          <w:sz w:val="32"/>
          <w:szCs w:val="32"/>
        </w:rPr>
        <w:t>3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 นาที จากนั้นวัดอุณหภูมิบริเวณปลายปล่องขวดพลาสติกทั้ง </w:t>
      </w:r>
      <w:r w:rsidRPr="00A76CA9">
        <w:rPr>
          <w:rFonts w:ascii="TH SarabunPSK" w:hAnsi="TH SarabunPSK" w:cs="TH SarabunPSK"/>
          <w:sz w:val="32"/>
          <w:szCs w:val="32"/>
        </w:rPr>
        <w:t>2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 ใบ บันทึกผล</w:t>
      </w:r>
    </w:p>
    <w:p w14:paraId="207D539E" w14:textId="7D8A106C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จุดธูปให้เหลือแต่ถ่านแดงแล้วยื่นเข้าไปในขวดพลาสติกใบเล็ก สังเกตควันธูป บันทึกผล</w:t>
      </w:r>
    </w:p>
    <w:p w14:paraId="02FD85B5" w14:textId="1FFB3E53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ร่วมกันอภิปรายข้อมูลและสรุปผล </w:t>
      </w:r>
    </w:p>
    <w:p w14:paraId="52FF11CC" w14:textId="12185E3E" w:rsidR="0002679E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 (2) </w:t>
      </w:r>
      <w:r w:rsidRPr="00A76CA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1E5A9CED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542E41A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2356F2B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16F6A787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0F85B6E5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การเคลื่อนที่ของอากาศมีลักษณะใด สังเกตได้จากอะไร (แนวคำตอบ อากาศเคลื่อนที่จากบริเวณที่มีอุณหภูมิต่ำไปยังบริเวณที่มีอุณหภูมิสูงกว่า สังเกตได้จากควันธูปเคลื่อนที่เข้าไปในขวดพลาสติกใบเล็กและเคลื่อนที่ออกไปทางปลายปล่องขวดพลาสติกใบใหญ่)</w:t>
      </w:r>
    </w:p>
    <w:p w14:paraId="17C6224C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 xml:space="preserve">– ปรากฏการณ์ที่เกิดขึ้นในข้อ 1 เปรียบเทียบได้กับปรากฏการณ์ใดในธรรมชาติ และเกิดขึ้นได้อย่างไร (แนวคำตอบ เปรียบเทียบได้กับการเกิดลม ซึ่งเกิดขึ้นจากอากาศบริเวณที่ได้รับความร้อนจากดวงอาทิตย์มีอุณหภูมิสูงและลอยตัวสูงขึ้น จากนั้นอากาศจากบริเวณที่มีอุณหภูมิต่ำกว่าจะเคลื่อนที่เข้ามาแทน) </w:t>
      </w:r>
    </w:p>
    <w:p w14:paraId="271E6C71" w14:textId="77777777" w:rsidR="0002679E" w:rsidRPr="00921063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อุณหภูมิของอากาศมีผลต่อการเกิดลม โดยลมเกิดเมื่ออากาศบริเวณที่มีอุณหภูมิสูงลอยตัวขึ้น และอากาศบริเวณที่มีอุณหภูมิต่ำกว่าเคลื่อนมาแทนที่</w:t>
      </w:r>
    </w:p>
    <w:p w14:paraId="5532F2AE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E94EFE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1EF11C6C" w14:textId="412FD668" w:rsidR="005F0045" w:rsidRPr="00C80FAD" w:rsidRDefault="0002679E" w:rsidP="00C80FAD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นักเรียน</w:t>
      </w:r>
      <w:r w:rsidR="005F0045">
        <w:rPr>
          <w:rFonts w:ascii="TH SarabunPSK" w:eastAsia="WPPrimaryUnicode" w:hAnsi="TH SarabunPSK" w:cs="TH SarabunPSK" w:hint="cs"/>
          <w:sz w:val="32"/>
          <w:szCs w:val="32"/>
          <w:cs/>
        </w:rPr>
        <w:t>ค้นคว้า</w:t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การเกิดลม จากหนังสือเรีย</w:t>
      </w:r>
      <w:r w:rsidR="005F0045">
        <w:rPr>
          <w:rFonts w:ascii="TH SarabunPSK" w:eastAsia="WPPrimaryUnicode" w:hAnsi="TH SarabunPSK" w:cs="TH SarabunPSK" w:hint="cs"/>
          <w:sz w:val="32"/>
          <w:szCs w:val="32"/>
          <w:cs/>
        </w:rPr>
        <w:t>น</w:t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หรืออินเทอร์เน็ต และนำเสนอให้เพื่อนฟัง พร้อม</w:t>
      </w:r>
      <w:r w:rsidR="005F0045">
        <w:rPr>
          <w:rFonts w:ascii="TH SarabunPSK" w:eastAsia="WPPrimaryUnicode" w:hAnsi="TH SarabunPSK" w:cs="TH SarabunPSK" w:hint="cs"/>
          <w:sz w:val="32"/>
          <w:szCs w:val="32"/>
          <w:cs/>
        </w:rPr>
        <w:t>จด</w:t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ลงสมุดส่งครู</w:t>
      </w:r>
    </w:p>
    <w:p w14:paraId="7307216D" w14:textId="77777777" w:rsidR="005F0045" w:rsidRPr="00986F43" w:rsidRDefault="005F004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9C69A2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31569D2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7895CFA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BC0CBCB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3E5716F1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E18007B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ถ้าลมพัดจากบริเวณที่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>1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 มายังบริเวณที่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>2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 แสดงว่าบริเวณใดมีอุณหภูมิมากกว่ากัน (แนวคำตอบ บริเวณที่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>2)</w:t>
      </w:r>
    </w:p>
    <w:p w14:paraId="69D73BDC" w14:textId="77777777" w:rsidR="0002679E" w:rsidRPr="00921063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ถ้าทั่วทั้งโลกมีอุณหภูมิเท่ากันตลอดเวลาจะเกิดลมหรือไม่ เพราะอะไร (แนวคำตอบ ไม่เกิด เพราะลมเกิดเมื่อบริเวณ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2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บริเวณมีอุณหภูมิของอากาศแตกต่างกัน)</w:t>
      </w:r>
    </w:p>
    <w:p w14:paraId="01204436" w14:textId="77777777" w:rsidR="00A76CA9" w:rsidRDefault="00A76CA9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DE5849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91B63F3" w14:textId="77777777" w:rsidR="0002679E" w:rsidRPr="00921063" w:rsidRDefault="0002679E" w:rsidP="00A76CA9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ครูและนักเรียนร่วมกันสรุปเกี่ยวกับการเกิดลม โดยร่วมกันเขียนเป็นแผนที่ความคิดหรือผังมโนทัศน์</w:t>
      </w:r>
    </w:p>
    <w:p w14:paraId="2AD64C34" w14:textId="5C889D61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00A80B0" w14:textId="2DF78960" w:rsidR="00F67F0D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C5DEC84" w14:textId="0A472D64" w:rsidR="00F67F0D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7A519F6" w14:textId="77777777" w:rsidR="00F67F0D" w:rsidRPr="00986F43" w:rsidRDefault="00F67F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A36222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9C94C60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สร้างแบบจำลองการเกิดลม</w:t>
      </w:r>
    </w:p>
    <w:p w14:paraId="0A83AB76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2. หนังสือเรียนภาษาต่างประเทศหรืออินเทอร์เน็ต</w:t>
      </w:r>
    </w:p>
    <w:p w14:paraId="78558443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3.  คู่มือการสอน วิทยาศาสตร์และเทคโนโลยี ชั้นประถมศึกษาปีที่ 3 </w:t>
      </w:r>
    </w:p>
    <w:p w14:paraId="03BFF99A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76D734C6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39109A19" w14:textId="77777777" w:rsidR="0002679E" w:rsidRPr="00986F43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6. หนังสือเรียนรายวิชาพื้นฐานวิทยาศาสตร์และเทคโนโลยี ชั้นประถมศึกษาปีที่ 3 </w:t>
      </w:r>
      <w:r w:rsidR="00705D07" w:rsidRPr="00705D07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96227F5" w14:textId="77777777" w:rsidR="00A76CA9" w:rsidRDefault="00A76CA9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5A3A92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29E5F5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D3C686B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0BC82B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AEEA45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023172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6CA9" w:rsidRPr="00986F43" w14:paraId="0281B227" w14:textId="77777777" w:rsidTr="0002679E">
        <w:tc>
          <w:tcPr>
            <w:tcW w:w="1782" w:type="pct"/>
            <w:shd w:val="clear" w:color="auto" w:fill="auto"/>
          </w:tcPr>
          <w:p w14:paraId="217EB99F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ซักถามความรู้เรื่องการเกิดลม</w:t>
            </w:r>
          </w:p>
          <w:p w14:paraId="15A3E00E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4AD74404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3F591981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83451B6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A2FA9E0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4194F2C2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0A31C409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23A52A8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49C41B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99197CB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792BD4" w14:textId="43E1DAE4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974594" w14:textId="2855160F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3C0860" w14:textId="111A3D4B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6AE27BC" w14:textId="523727B2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FAADAF" w14:textId="33E5DA22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EE0FBD" w14:textId="2EDE80C8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FF3832" w14:textId="621BB133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69E5F7" w14:textId="08A818EA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D076DD" w14:textId="5F6CDC6B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0D06E" w14:textId="2D590AD1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00BB55" w14:textId="77777777" w:rsidR="00F67F0D" w:rsidRDefault="00F67F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9318C4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3A53CD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20ADC36E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52F1246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39DCF3E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C86A58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4895BD4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24948C97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1E235A6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E31155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C0D9EED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6B388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D721C2F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DAFFE4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3B9FE6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6160D41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AB52BB4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5A7ED1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71BFFD60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D6849FA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4EAF0A2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41E5795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2DC14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D91A2CA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71EE9B7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7F8CC2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BCB04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C2C7B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6758FD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1C712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2D4ED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36630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80C92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B0871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553BA5F1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5A0310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43467F6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985189D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20E2D7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74F397A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400CF46D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C09CA98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EAE109F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6C070B6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FB0E4D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4048B798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B81CCF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235FBD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1C0ACA8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6509A1F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3D988981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FDFF9D9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6E80C775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5D70B43C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47BF4ED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3F8CC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E089AD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B29F1B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29F23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3EC6F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26372B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344B1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D319A2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2F4CBFA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41F38F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129A89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3480A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37F5BC" w14:textId="77777777" w:rsidR="00CD5BCF" w:rsidRDefault="00CD5BCF" w:rsidP="00CD5BCF"/>
    <w:p w14:paraId="78DB052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0562DEC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D083D33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0020920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7C8E57A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7BC678D6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816B50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6A2BE785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15DBD92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743E6539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18BE3E16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55608791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33D9AA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1D62850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7965CB2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0E6EFBD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C1605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F9AE57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462E97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1A35A23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22C5DDBD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1BD85A3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0A303F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FE9BE2C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5317D4C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A081E1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A39A9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4D6D49A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4B030A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2646BF4C" w14:textId="77777777" w:rsidR="00CD5BCF" w:rsidRDefault="00CD5BCF" w:rsidP="00CD5BCF"/>
    <w:p w14:paraId="0325979C" w14:textId="77777777" w:rsidR="00CD5BCF" w:rsidRDefault="00CD5BCF" w:rsidP="00CD5BCF"/>
    <w:p w14:paraId="5435FCB5" w14:textId="77777777" w:rsidR="00CD5BCF" w:rsidRDefault="00CD5BCF" w:rsidP="00CD5BCF"/>
    <w:p w14:paraId="362C9F12" w14:textId="77777777" w:rsidR="00CD5BCF" w:rsidRDefault="00CD5BCF" w:rsidP="00CD5BCF"/>
    <w:p w14:paraId="68DF54EC" w14:textId="77777777" w:rsidR="00CD5BCF" w:rsidRDefault="00CD5BCF" w:rsidP="00CD5BCF"/>
    <w:p w14:paraId="5AC9C457" w14:textId="77777777" w:rsidR="00CD5BCF" w:rsidRDefault="00CD5BCF" w:rsidP="00CD5BCF"/>
    <w:p w14:paraId="097E18F2" w14:textId="77777777" w:rsidR="00CD5BCF" w:rsidRDefault="00CD5BCF" w:rsidP="00CD5BCF"/>
    <w:p w14:paraId="63091E96" w14:textId="77777777" w:rsidR="00A76CA9" w:rsidRPr="00194AA3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65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E73AA1" w14:textId="77777777" w:rsidR="00A76CA9" w:rsidRPr="001A543C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4C12009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FF6C253" w14:textId="4C338FF9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889C7D0" w14:textId="77777777" w:rsidR="00A76CA9" w:rsidRPr="00194AA3" w:rsidRDefault="00A76CA9" w:rsidP="00A76C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6CA9">
        <w:rPr>
          <w:rFonts w:ascii="TH SarabunPSK" w:hAnsi="TH SarabunPSK" w:cs="TH SarabunPSK"/>
          <w:sz w:val="32"/>
          <w:szCs w:val="32"/>
          <w:cs/>
        </w:rPr>
        <w:t>การใช้ประโยชน์จากลม (1)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8C35259" w14:textId="77777777" w:rsidR="00A76CA9" w:rsidRPr="00F67F0D" w:rsidRDefault="00A76CA9" w:rsidP="00A76CA9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7C8A79E6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7736AE2" w14:textId="77777777" w:rsidR="00A76CA9" w:rsidRPr="00921063" w:rsidRDefault="00A76CA9" w:rsidP="00A76CA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51D84388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0A393AB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385B284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B1E4068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บรรยายประโยชน์และโทษของลม จากข้อมูล ที่รวบรวมได้</w:t>
      </w:r>
    </w:p>
    <w:p w14:paraId="22999014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8390EE0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1075BF57" w14:textId="77777777" w:rsidR="00A76CA9" w:rsidRPr="0081063B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03A228F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14C7309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1. สืบค้นข้อมูลและยกตัวอย่างการใช้ประโยชน์จากลมได้ (</w:t>
      </w:r>
      <w:r w:rsidRPr="00A76CA9">
        <w:rPr>
          <w:rFonts w:ascii="TH SarabunPSK" w:hAnsi="TH SarabunPSK" w:cs="TH SarabunPSK"/>
          <w:sz w:val="32"/>
          <w:szCs w:val="32"/>
        </w:rPr>
        <w:t>K)</w:t>
      </w:r>
    </w:p>
    <w:p w14:paraId="0CE5E4C2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6A859AB3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228CB605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0B2FB45D" w14:textId="77777777" w:rsidR="00A76CA9" w:rsidRPr="00BD4FB1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สื่อสารและนำความรู้เรื่องการใช้ประโยชน์จากลมไปใช้ในชีวิตประจำวันได้ (</w:t>
      </w:r>
      <w:r w:rsidRPr="00A76CA9">
        <w:rPr>
          <w:rFonts w:ascii="TH SarabunPSK" w:hAnsi="TH SarabunPSK" w:cs="TH SarabunPSK"/>
          <w:sz w:val="32"/>
          <w:szCs w:val="32"/>
        </w:rPr>
        <w:t>P)</w:t>
      </w:r>
    </w:p>
    <w:p w14:paraId="4026FF65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3209498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3F148F7" w14:textId="77777777" w:rsidR="00A76CA9" w:rsidRPr="00921063" w:rsidRDefault="00A76CA9" w:rsidP="00A76CA9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76CA9">
        <w:rPr>
          <w:rFonts w:ascii="TH SarabunPSK" w:eastAsia="WPPrimaryUnicode" w:hAnsi="TH SarabunPSK" w:cs="TH SarabunPSK"/>
          <w:sz w:val="28"/>
          <w:szCs w:val="32"/>
          <w:cs/>
        </w:rPr>
        <w:t>ลมสามารถนำมาใช้เป็นแหล่งพลังงานทดแทนในการผลิตไฟฟ้า และนำไปใช้ประโยชน์ในการทำกิจกรรมต่างๆ ของมนุษย์</w:t>
      </w:r>
    </w:p>
    <w:p w14:paraId="5A88D29E" w14:textId="77777777" w:rsidR="00A76CA9" w:rsidRPr="00921063" w:rsidRDefault="00A76CA9" w:rsidP="00A76CA9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E04DBA7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B6B70DB" w14:textId="77777777" w:rsidR="00A76CA9" w:rsidRPr="0092106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76CA9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53D55D92" w14:textId="77777777" w:rsidR="00A76CA9" w:rsidRPr="00921063" w:rsidRDefault="00A76CA9" w:rsidP="00A76CA9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B7385FA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9E79CCA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2576CA79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59425CAC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6B4399AF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1B6BBD8C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E2FD837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6C868E2B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108FFCF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14A6929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EB1363E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5F7AC07D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BB73318" w14:textId="77777777" w:rsidR="00F67F0D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907421F" w14:textId="531F89B0" w:rsidR="00A76CA9" w:rsidRPr="00DC49E1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6808910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สืบค้นข้อมูลการใช้ประโยชน์จากลม</w:t>
      </w:r>
    </w:p>
    <w:p w14:paraId="2C16F093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717EF01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C38A44C" w14:textId="77777777" w:rsidR="00A76CA9" w:rsidRPr="00194AA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403D485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01FCD527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นักเรียนเคยเล่นว่าวหรือไม่ (แนวคำตอบ เคย)</w:t>
      </w:r>
    </w:p>
    <w:p w14:paraId="5B89DCAF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– นักเรียนเล่นว่าวบริเวณใด เพราะอะไร (แนวคำตอบ บริเวณชายหาด เพราะมีลมพัดแรง)</w:t>
      </w:r>
    </w:p>
    <w:p w14:paraId="52E40329" w14:textId="77777777" w:rsidR="00A76CA9" w:rsidRPr="00921063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การใช้ประโยชน์จากลม</w:t>
      </w:r>
    </w:p>
    <w:p w14:paraId="105A27B8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DB27FEE" w14:textId="77777777" w:rsidR="00A76CA9" w:rsidRPr="00194AA3" w:rsidRDefault="00A76CA9" w:rsidP="00A76CA9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3E2AF3D" w14:textId="77777777" w:rsidR="00A76CA9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A69B902" w14:textId="77777777" w:rsidR="00A76CA9" w:rsidRPr="006B31A8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4EB79B0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8A8275B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65FAC6C4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กิจกรรมใดที่ใช้ประโยชน์จากลม (แนวคำตอบ เล่นว่าวและแล่นเรือใบ)</w:t>
      </w:r>
    </w:p>
    <w:p w14:paraId="60A83F04" w14:textId="77777777" w:rsidR="00A76CA9" w:rsidRPr="00A76CA9" w:rsidRDefault="00A76CA9" w:rsidP="00A76C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 xml:space="preserve">– ลมใช้เป็นแหล่งพลังงานในการผลิตไฟฟ้าได้หรือไม่ (แนวคำตอบ ได้) </w:t>
      </w:r>
    </w:p>
    <w:p w14:paraId="31867949" w14:textId="77777777" w:rsidR="00A76CA9" w:rsidRPr="00921063" w:rsidRDefault="00A76CA9" w:rsidP="00A76C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0EE7B087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696BD7B3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93ED1C1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(1) </w:t>
      </w:r>
      <w:r w:rsidRPr="00A76CA9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ครูให้นักเรียนศึกษาเรื่องการใช้ประโยชน์จากลมจากใบความรู้หรือในหนังสือเรียน โดยครูช่วยอธิบายให้นักเรียนเข้าใจว่า ลมนำมาใช้ประโยชน์ได้มากมาย</w:t>
      </w:r>
    </w:p>
    <w:p w14:paraId="2A01D040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(2)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A76CA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CA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76CA9">
        <w:rPr>
          <w:rFonts w:ascii="TH SarabunPSK" w:hAnsi="TH SarabunPSK" w:cs="TH SarabunPSK"/>
          <w:sz w:val="32"/>
          <w:szCs w:val="32"/>
        </w:rPr>
        <w:t>4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สืบค้นข้อมูลเกี่ยวกับการใช้ประโยชน์จากลม ตามขั้นตอนดังนี้ </w:t>
      </w:r>
    </w:p>
    <w:p w14:paraId="229EF9C0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 xml:space="preserve"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การใช้ประโยชน์จากลมในด้านพลังงานและการทำกิจกรรม </w:t>
      </w:r>
    </w:p>
    <w:p w14:paraId="47DFEDB3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74AED9A5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72E0852D" w14:textId="77777777" w:rsidR="00A76CA9" w:rsidRPr="00A76CA9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– </w:t>
      </w:r>
      <w:r w:rsidRPr="00A76CA9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และช่วยกันจัดทำรายงานการศึกษาค้นคว้าเกี่ยวกับการใช้ประโยชน์จากลม</w:t>
      </w:r>
    </w:p>
    <w:p w14:paraId="2A620177" w14:textId="77777777" w:rsidR="00A76CA9" w:rsidRPr="00921063" w:rsidRDefault="00A76CA9" w:rsidP="00A76C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</w:rPr>
        <w:t xml:space="preserve">(3) </w:t>
      </w:r>
      <w:r w:rsidRPr="00A76CA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 ๆ ห้องเรียนและเปิดโอกาสให้นักเรียนทุกคนซักถามเมื่อมีปัญหา</w:t>
      </w:r>
    </w:p>
    <w:p w14:paraId="0CDEFE49" w14:textId="77777777" w:rsidR="00A76CA9" w:rsidRPr="00986F43" w:rsidRDefault="00A76CA9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1CDF801" w14:textId="77777777" w:rsidR="00A76CA9" w:rsidRPr="006B31A8" w:rsidRDefault="00A76CA9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5B03520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43F2E2A5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57ED9B7F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ลมนำมาใช้ประโยชน์ด้านพลังงานอย่างไร (แนวคำตอบ ใช้ลมในการผลิตไฟฟ้า)</w:t>
      </w:r>
    </w:p>
    <w:p w14:paraId="517342E2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ลมมีประโยชน์ต่อกิจกรรมใดบ้าง (แนวคำตอบ เล่นว่าวและแล่นเรือใบ)</w:t>
      </w:r>
    </w:p>
    <w:p w14:paraId="4DD9B995" w14:textId="77777777" w:rsidR="00A76CA9" w:rsidRPr="00A76CA9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– ลมมีประโยชน์ต่อกีฬาใดบ้าง (แนวคำตอบ แข่งเรือใบและกระโดดร่ม</w:t>
      </w:r>
    </w:p>
    <w:p w14:paraId="34B16F08" w14:textId="77777777" w:rsidR="00A76CA9" w:rsidRPr="00921063" w:rsidRDefault="00A76CA9" w:rsidP="00A76C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ลมมีประโยชน์ทั้งด้านการนำไปผลิตไฟฟ้า กิจกรรมต่างๆ และกีฬา</w:t>
      </w:r>
    </w:p>
    <w:p w14:paraId="15FD60F2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47CF1FE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85C5B17" w14:textId="77777777" w:rsidR="00A76CA9" w:rsidRPr="00921063" w:rsidRDefault="00A76CA9" w:rsidP="00A76CA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ครูอธิบายเรื่องน่ารู้ เรื่อง ศรลม ให้นักเรียนเข้าใจว่า นักวิทยาศาสตร์ได้ประดิษฐ์เครื่องมือวัดและตรวจสอบทิศทางลมที่เรียกว่า ศรลม ซึ่งส่วนใหญ่มีลักษณะเป็นลูกศรยาว มีแพนหางตั้งตรงเป็นตัวบังคับให้หัวศรลมชี้ไปในทิศทางที่ลมพัดเข้ามาโดยแกนของศรลมจะหมุนไปโดยรอบ และอาจมีการต่อเข้ากับวงจรไฟฟ้าเพื่ออ่านทิศทางลมที่หัวศรลมชี้</w:t>
      </w:r>
    </w:p>
    <w:p w14:paraId="4A1F5593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F22C889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4740B54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2E3945E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7FBFC7D7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B62804F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CE1449F" w14:textId="77777777" w:rsidR="00A76CA9" w:rsidRPr="00A76CA9" w:rsidRDefault="00A76CA9" w:rsidP="00A76C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ลมใช้ผลิตไฟฟ้าได้อย่างไร (แนวคำตอบ แรงลมดันกังหันลมให้หมุนจึงผลิตไฟฟ้าได้)</w:t>
      </w:r>
    </w:p>
    <w:p w14:paraId="60675E87" w14:textId="2F835489" w:rsidR="00A76CA9" w:rsidRPr="0081063B" w:rsidRDefault="00A76CA9" w:rsidP="0081063B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ว่าวลอยในอากาศได้เพราะอะไร (แนวคำตอบ เพราะแรงลมช่วยพยุงให้ว่าวลอยในอากาศได้</w:t>
      </w:r>
    </w:p>
    <w:p w14:paraId="78A23C74" w14:textId="77777777" w:rsidR="00A76CA9" w:rsidRPr="00986F43" w:rsidRDefault="00A76CA9" w:rsidP="00A76CA9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2F61F10" w14:textId="77777777" w:rsidR="00A76CA9" w:rsidRPr="00921063" w:rsidRDefault="00A76CA9" w:rsidP="00A76CA9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ครูและนักเรียนร่วมกันสรุปเกี่ยวกับการใช้ประโยชน์จากลม โดยร่วมกันเขียนเป็นแผนที่ความคิดหรือผังมโนทัศน์</w:t>
      </w:r>
    </w:p>
    <w:p w14:paraId="37125219" w14:textId="77777777" w:rsidR="00A76CA9" w:rsidRPr="00986F4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4E46625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92F7AD9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>1. หนังสือ วารสาร สารานุกรมวิทยาศาสตร์ สารานุกรมไทยสำหรับเยาวชน หรืออินเทอร์เน็ต</w:t>
      </w:r>
    </w:p>
    <w:p w14:paraId="0D88B5C5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2.  คู่มือการสอน วิทยาศาสตร์และเทคโนโลยี ชั้นประถมศึกษาปีที่ 3 </w:t>
      </w:r>
    </w:p>
    <w:p w14:paraId="50B1FF5D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A76CA9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579E607C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71E85CBF" w14:textId="77777777" w:rsidR="00A76CA9" w:rsidRPr="00986F43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5. หนังสือเรียนรายวิชาพื้นฐานวิทยาศาสตร์และเทคโนโลยี ชั้นประถมศึกษาปีที่ 3 </w:t>
      </w:r>
      <w:r w:rsidRPr="00705D07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7A3AF435" w14:textId="579EDA59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42B7668" w14:textId="126A20BE" w:rsidR="00F67F0D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0C76CBE7" w14:textId="44791D35" w:rsidR="00F67F0D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5624E3F" w14:textId="5760B87A" w:rsidR="00F67F0D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3492083F" w14:textId="61533040" w:rsidR="00F67F0D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F6EFF82" w14:textId="77777777" w:rsidR="00F67F0D" w:rsidRPr="00C723E0" w:rsidRDefault="00F67F0D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2B799F4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899F37E" w14:textId="77777777" w:rsidR="00A76CA9" w:rsidRPr="00C723E0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A76CA9" w:rsidRPr="00194AA3" w14:paraId="3C31C414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51EF80C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01EC4F0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776308F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A76CA9" w:rsidRPr="00986F43" w14:paraId="366B5183" w14:textId="77777777" w:rsidTr="00A76CA9">
        <w:tc>
          <w:tcPr>
            <w:tcW w:w="1782" w:type="pct"/>
            <w:shd w:val="clear" w:color="auto" w:fill="auto"/>
          </w:tcPr>
          <w:p w14:paraId="5C3BFCD8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ซักถามความรู้เรื่องการใช้ประโยชน์จากลม</w:t>
            </w:r>
          </w:p>
          <w:p w14:paraId="045FD28C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B1D03CC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53279920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12A4FBF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F42142D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650CC841" w14:textId="77777777" w:rsidR="00A76CA9" w:rsidRPr="00A76CA9" w:rsidRDefault="00A76CA9" w:rsidP="00A76C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A76C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E22D7A5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9B7B29A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74B99BC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558853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5BDFD9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A75FDF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15D842" w14:textId="704D0C85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E6328A" w14:textId="582DCB72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E2C328" w14:textId="6965C133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B1C27A" w14:textId="617EB34F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B1DA9B" w14:textId="461C3E48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8E1F0E" w14:textId="1B4A4031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8D650E" w14:textId="6D6A87F9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EF5D02" w14:textId="3BCFF1D0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37C9B78" w14:textId="4E651B71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DA9785" w14:textId="37F37826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551170" w14:textId="648AC20A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42D6FE" w14:textId="313EB48D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A15CBD" w14:textId="426F9E7E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202DD3" w14:textId="208AE0A1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D84653" w14:textId="260E9CB8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9F0C06" w14:textId="059CF91B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0D39C0" w14:textId="006D7CC1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57B14A" w14:textId="563907B3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4E93C9E" w14:textId="77777777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E164B8C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85CFF18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7CF40B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4AAECB0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C46F999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9E249D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93755C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AE1C41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22CDE01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E4DADFF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518DD30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5EA5433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AD1998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0BBB9BB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108C9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A4AD64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40BDBD4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5FD330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9B534F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AD7C748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304D6DF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BB3E7F4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FD6454B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2D3D4A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14952138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82812F2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746BB13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79987D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DBDEA1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F8C3E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80EAE9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C0ACA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ABA15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593BF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5DE61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84FFFA1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0E9B1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6B60351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64E0AF1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1AAA883C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1B392F14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7BCFDE77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70967104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67A94F9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7B1EB4D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F9CB07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92A36EA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89BAF9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5D6C7FC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0BC2ED1C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500F077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B9F28B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53E9DA4F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D68DCD8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AED23A2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067CDD8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4BA8E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49AD75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34329F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AD1BD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6126C7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D7C4C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A5054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C909E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8CCB7D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B6750A7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8DF32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B5185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74D71E" w14:textId="77777777" w:rsidR="00CD5BCF" w:rsidRDefault="00CD5BCF" w:rsidP="00CD5BCF"/>
    <w:p w14:paraId="3C6D753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4E3768B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EBA3B15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09796A5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11F1AA62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7F22211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B5CE8C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65B8173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4F81DA1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399735C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0EB6EAE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1301F662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D55DA1A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719D02B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F7F110F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8BE44C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61D923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2D4192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DD6271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BA5839A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7B68F45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31A3529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A41C88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FE777A7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E6313D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2FBB679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93F41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00899D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5025B0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66B8698" w14:textId="77777777" w:rsidR="00CD5BCF" w:rsidRDefault="00CD5BCF" w:rsidP="00CD5BCF"/>
    <w:p w14:paraId="261747A4" w14:textId="77777777" w:rsidR="00CD5BCF" w:rsidRDefault="00CD5BCF" w:rsidP="00CD5BCF"/>
    <w:p w14:paraId="662430EC" w14:textId="77777777" w:rsidR="00CD5BCF" w:rsidRDefault="00CD5BCF" w:rsidP="00CD5BCF"/>
    <w:p w14:paraId="1575BF7A" w14:textId="77777777" w:rsidR="00CD5BCF" w:rsidRDefault="00CD5BCF" w:rsidP="00CD5BCF"/>
    <w:p w14:paraId="613F7AD1" w14:textId="77777777" w:rsidR="00CD5BCF" w:rsidRDefault="00CD5BCF" w:rsidP="00CD5BCF"/>
    <w:p w14:paraId="5B579969" w14:textId="77777777" w:rsidR="00CD5BCF" w:rsidRDefault="00CD5BCF" w:rsidP="00CD5BCF"/>
    <w:p w14:paraId="4AA54A27" w14:textId="77777777" w:rsidR="00CD5BCF" w:rsidRDefault="00CD5BCF" w:rsidP="00CD5BCF"/>
    <w:p w14:paraId="2DC2EAF9" w14:textId="77777777" w:rsidR="00A76CA9" w:rsidRPr="00194AA3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66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9BD24F4" w14:textId="77777777" w:rsidR="00A76CA9" w:rsidRPr="001A543C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583F7DF4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6CFE743" w14:textId="0F9CE0ED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0E7C537" w14:textId="77777777" w:rsidR="00A76CA9" w:rsidRPr="00194AA3" w:rsidRDefault="00A76CA9" w:rsidP="00A76C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76CA9">
        <w:rPr>
          <w:rFonts w:ascii="TH SarabunPSK" w:hAnsi="TH SarabunPSK" w:cs="TH SarabunPSK"/>
          <w:sz w:val="32"/>
          <w:szCs w:val="32"/>
          <w:cs/>
        </w:rPr>
        <w:t>การใช้ประโยชน์จากลม (2)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6859A96" w14:textId="77777777" w:rsidR="00A76CA9" w:rsidRPr="00F67F0D" w:rsidRDefault="00A76CA9" w:rsidP="00A76CA9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8D48C87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D20112D" w14:textId="77777777" w:rsidR="00A76CA9" w:rsidRPr="00921063" w:rsidRDefault="00A76CA9" w:rsidP="00A76CA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123FC809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3E9CF32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67E564B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7C143A1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บรรยายประโยชน์และโทษของลม จากข้อมูล ที่รวบรวมได้</w:t>
      </w:r>
    </w:p>
    <w:p w14:paraId="1C4C3CCD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33C538A0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475D7D3E" w14:textId="77777777" w:rsidR="00A76CA9" w:rsidRPr="0081063B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689A92E8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D02B0E4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1. ออกแบบและสร้างของเล่นที่ใช้ประโยชน์จากลมได้ (</w:t>
      </w:r>
      <w:r w:rsidRPr="00A76CA9">
        <w:rPr>
          <w:rFonts w:ascii="TH SarabunPSK" w:hAnsi="TH SarabunPSK" w:cs="TH SarabunPSK"/>
          <w:sz w:val="32"/>
          <w:szCs w:val="32"/>
        </w:rPr>
        <w:t>K)</w:t>
      </w:r>
    </w:p>
    <w:p w14:paraId="3B48CFCE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7358D56B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320063EE" w14:textId="77777777" w:rsidR="00A76CA9" w:rsidRPr="00A76CA9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A76CA9">
        <w:rPr>
          <w:rFonts w:ascii="TH SarabunPSK" w:hAnsi="TH SarabunPSK" w:cs="TH SarabunPSK"/>
          <w:sz w:val="32"/>
          <w:szCs w:val="32"/>
        </w:rPr>
        <w:t>A)</w:t>
      </w:r>
    </w:p>
    <w:p w14:paraId="54067741" w14:textId="77777777" w:rsidR="00A76CA9" w:rsidRPr="00BD4FB1" w:rsidRDefault="00A76C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สื่อสารและนำความรู้เรื่องการใช้ประโยชน์จากลมไปใช้ในชีวิตประจำวันได้ (</w:t>
      </w:r>
      <w:r w:rsidRPr="00A76CA9">
        <w:rPr>
          <w:rFonts w:ascii="TH SarabunPSK" w:hAnsi="TH SarabunPSK" w:cs="TH SarabunPSK"/>
          <w:sz w:val="32"/>
          <w:szCs w:val="32"/>
        </w:rPr>
        <w:t>P)</w:t>
      </w:r>
    </w:p>
    <w:p w14:paraId="1719D1A2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48BDF3C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4FFE128" w14:textId="77777777" w:rsidR="00A76CA9" w:rsidRPr="00921063" w:rsidRDefault="00A76CA9" w:rsidP="00A76CA9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76CA9">
        <w:rPr>
          <w:rFonts w:ascii="TH SarabunPSK" w:eastAsia="WPPrimaryUnicode" w:hAnsi="TH SarabunPSK" w:cs="TH SarabunPSK"/>
          <w:sz w:val="28"/>
          <w:szCs w:val="32"/>
          <w:cs/>
        </w:rPr>
        <w:t>ของเล่นหลายชนิดต้องใช้ลมในการทำให้ของเล่นทำงานได้ โดยแรงลมอาจช่วยพยุงให้ของเล่นลอยขึ้นหรือแรงลมอาจทำให้ส่วนประกอบของของเล่นเคลื่อนที่</w:t>
      </w:r>
    </w:p>
    <w:p w14:paraId="376D85A3" w14:textId="77777777" w:rsidR="00A76CA9" w:rsidRPr="00921063" w:rsidRDefault="00A76CA9" w:rsidP="00A76CA9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FAC8A57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9441A6D" w14:textId="77777777" w:rsidR="00A76CA9" w:rsidRPr="0092106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76CA9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64B693F3" w14:textId="77777777" w:rsidR="00A76CA9" w:rsidRPr="00921063" w:rsidRDefault="00A76CA9" w:rsidP="00A76CA9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B56AEA3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5776897E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79857E49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114ABCB8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796F9040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47FDCF7A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62C76B23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7661394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4209E3E4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078747A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8192D35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8E82FA1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245FE5A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23B8DA0" w14:textId="77777777" w:rsidR="00A76CA9" w:rsidRPr="00DC49E1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61B4FF2D" w14:textId="77777777" w:rsidR="00A76CA9" w:rsidRPr="00DC49E1" w:rsidRDefault="00070D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ออกแบบของเล่นเกี่ยวกับลม</w:t>
      </w:r>
    </w:p>
    <w:p w14:paraId="77AE4932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43AF9EC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592CF31" w14:textId="77777777" w:rsidR="00A76CA9" w:rsidRPr="00194AA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3C235967" w14:textId="77777777" w:rsidR="00070DA9" w:rsidRPr="00070DA9" w:rsidRDefault="00A76C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33298CA6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– ยกตัวอย่างการใช้ประโยชน์จากลมมา 2 ตัวอย่าง (แนวคำตอบ การเล่นว่าวและการแล่นเรือใบ)</w:t>
      </w:r>
    </w:p>
    <w:p w14:paraId="5C059A0A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– ถ้านักเรียนจะติดตั้งกังหันลมเพื่อผลิตไฟฟ้า นักเรียนจะติดตั้งบริเวณใด (แนวคำตอบ บนภูเขาหรือริมทะเล)</w:t>
      </w:r>
    </w:p>
    <w:p w14:paraId="5DF35463" w14:textId="77777777" w:rsidR="00A76CA9" w:rsidRPr="00921063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การใช้ประโยชน์จากลม</w:t>
      </w:r>
    </w:p>
    <w:p w14:paraId="5AF9433D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7955CDE" w14:textId="77777777" w:rsidR="00A76CA9" w:rsidRPr="00194AA3" w:rsidRDefault="00A76CA9" w:rsidP="00A76CA9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8188518" w14:textId="77777777" w:rsidR="00A76CA9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FB6B865" w14:textId="77777777" w:rsidR="00A76CA9" w:rsidRPr="006B31A8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FCCC9E4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5E6A0971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4F9172F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ของเล่นใดที่ต้องใช้ประโยชน์จากลม (แนวคำตอบ ว่าวและกังหันลม)</w:t>
      </w:r>
    </w:p>
    <w:p w14:paraId="02FB2578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 xml:space="preserve">– ถ้าต้องออกแบบของเล่นที่ต้องใช้ประโยชน์จากลม นักเรียนต้องคำนึงถึงสิ่งใด (แนวคำตอบ รูปร่างของของเล่นและวัสดุที่ใช้ทำ) </w:t>
      </w:r>
    </w:p>
    <w:p w14:paraId="77D91354" w14:textId="77777777" w:rsidR="00A76CA9" w:rsidRDefault="00070DA9" w:rsidP="00070D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5DC77A32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8A7CAAC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81701A6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(1) </w:t>
      </w:r>
      <w:r w:rsidRPr="00070DA9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070DA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DA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070D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DA9">
        <w:rPr>
          <w:rFonts w:ascii="TH SarabunPSK" w:hAnsi="TH SarabunPSK" w:cs="TH SarabunPSK"/>
          <w:sz w:val="32"/>
          <w:szCs w:val="32"/>
          <w:cs/>
        </w:rPr>
        <w:t xml:space="preserve"> คน</w:t>
      </w:r>
      <w:proofErr w:type="gramEnd"/>
      <w:r w:rsidRPr="00070DA9">
        <w:rPr>
          <w:rFonts w:ascii="TH SarabunPSK" w:hAnsi="TH SarabunPSK" w:cs="TH SarabunPSK"/>
          <w:sz w:val="32"/>
          <w:szCs w:val="32"/>
          <w:cs/>
        </w:rPr>
        <w:t xml:space="preserve"> ออกแบบของเล่นเกี่ยวกับลม เช่น ว่าวหรือกังหันลม จากนั้นประดิษฐ์ของเล่น แล้วนำมาทดสอบเพื่อปรับปรุงให้ของเล่นใช้งานได้ตามต้องการ และนำเสนอของเล่นหน้าห้องเรียน</w:t>
      </w:r>
    </w:p>
    <w:p w14:paraId="55A71CFD" w14:textId="77777777" w:rsidR="00A76CA9" w:rsidRPr="00921063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(2) </w:t>
      </w:r>
      <w:r w:rsidRPr="00070DA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070FEE08" w14:textId="77777777" w:rsidR="00A76CA9" w:rsidRPr="00986F43" w:rsidRDefault="00A76CA9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92B4D66" w14:textId="77777777" w:rsidR="00A76CA9" w:rsidRPr="006B31A8" w:rsidRDefault="00A76CA9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D450723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3C2FB5B0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0D59F0F7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นักเรียนประดิษฐ์ของเล่นอะไร (แนวคำตอบ กังหันลม)</w:t>
      </w:r>
    </w:p>
    <w:p w14:paraId="4E7DE6E8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ลมทำให้ของเล่นใช้งานได้อย่างไร (แนวคำตอบ แรงลมทำให้กังหันลมหมุน)</w:t>
      </w:r>
    </w:p>
    <w:p w14:paraId="4F102E71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ความแรงของลมมีผลต่อการใช้งานของของเล่นหรือไม่ ลักษณะใด (แนวคำตอบ มีผล โดยกังหันลมจะหมุนเร็วขึ้นเมื่อลมแรงขึ้น)</w:t>
      </w:r>
    </w:p>
    <w:p w14:paraId="3AD28EED" w14:textId="77777777" w:rsidR="00A76CA9" w:rsidRPr="00921063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lastRenderedPageBreak/>
        <w:t xml:space="preserve"> (3) ครูและนักเรียนร่วมกันสรุปผลจากการปฏิบัติกิจกรรม โดยครูเน้นให้นักเรียนเข้าใจว่า แรงลมช่วยให้ของเล่นใช้งานได้</w:t>
      </w:r>
    </w:p>
    <w:p w14:paraId="3AC1E6D3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BC1067E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722E171" w14:textId="77777777" w:rsidR="00A76CA9" w:rsidRPr="00921063" w:rsidRDefault="00A76CA9" w:rsidP="00A76CA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นักเรียนค้นคว้าคำศัพท์ภาษาต่างประเทศเกี่ยวกับการใช้ประโยชน์จากลม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102FABCF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FDECC24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714A2D6F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45BDE98B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1B55AD5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56A4EFB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A64D677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กังหันลมใช้ประโยชน์จากลมอย่างไร (แนวคำตอบ ใช้ประโยชน์จากแรงลมดันกังหันลมให้หมุน)</w:t>
      </w:r>
    </w:p>
    <w:p w14:paraId="2984608F" w14:textId="77777777" w:rsidR="00A76C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ว่าวใช้ประโยชน์จากลมอย่างไร (แนวคำตอบ ใช้ประโยชน์จากแรงลมช่วยพยุงให้ว่าวลอยในอากาศ)</w:t>
      </w:r>
    </w:p>
    <w:p w14:paraId="567912CF" w14:textId="77777777" w:rsidR="00A76CA9" w:rsidRPr="00A76CA9" w:rsidRDefault="00A76CA9" w:rsidP="00A76CA9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DD36643" w14:textId="77777777" w:rsidR="00A76CA9" w:rsidRPr="00986F43" w:rsidRDefault="00A76CA9" w:rsidP="00A76CA9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2071B17" w14:textId="77777777" w:rsidR="00A76CA9" w:rsidRPr="00921063" w:rsidRDefault="00A76CA9" w:rsidP="00A76CA9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ครูและนักเรียนร่วมกันสรุปเกี่ยวกับการใช้ประโยชน์จากลม โดยร่วมกันเขียนเป็นแผนที่ความคิดหรือผังมโนทัศน์</w:t>
      </w:r>
    </w:p>
    <w:p w14:paraId="78775F19" w14:textId="77777777" w:rsidR="00070DA9" w:rsidRDefault="00070D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882FEE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1A37C08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1. หนังสือเรียนภาษาต่างประเทศหรืออินเทอร์เน็ต</w:t>
      </w:r>
    </w:p>
    <w:p w14:paraId="77D9E5B7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2.  คู่มือการสอน วิทยาศาสตร์และเทคโนโลยี ชั้นประถมศึกษาปีที่ 3 </w:t>
      </w:r>
    </w:p>
    <w:p w14:paraId="7D4EA121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3B7F6E45" w14:textId="77777777" w:rsidR="00A76CA9" w:rsidRPr="00C723E0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22B61FDD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FF1301C" w14:textId="77777777" w:rsidR="00A76CA9" w:rsidRPr="00C723E0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394" w:type="pct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2701"/>
        <w:gridCol w:w="4708"/>
      </w:tblGrid>
      <w:tr w:rsidR="00A76CA9" w:rsidRPr="00194AA3" w14:paraId="08B3C896" w14:textId="77777777" w:rsidTr="00F67F0D">
        <w:trPr>
          <w:cantSplit/>
          <w:trHeight w:val="618"/>
        </w:trPr>
        <w:tc>
          <w:tcPr>
            <w:tcW w:w="1269" w:type="pct"/>
            <w:shd w:val="clear" w:color="auto" w:fill="8EAADB" w:themeFill="accent5" w:themeFillTint="99"/>
            <w:vAlign w:val="center"/>
          </w:tcPr>
          <w:p w14:paraId="22CF7F4F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360" w:type="pct"/>
            <w:shd w:val="clear" w:color="auto" w:fill="8EAADB" w:themeFill="accent5" w:themeFillTint="99"/>
            <w:vAlign w:val="center"/>
          </w:tcPr>
          <w:p w14:paraId="0D53CB13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371" w:type="pct"/>
            <w:shd w:val="clear" w:color="auto" w:fill="8EAADB" w:themeFill="accent5" w:themeFillTint="99"/>
            <w:vAlign w:val="center"/>
          </w:tcPr>
          <w:p w14:paraId="62A2556B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70DA9" w:rsidRPr="00986F43" w14:paraId="64720608" w14:textId="77777777" w:rsidTr="00F67F0D">
        <w:tc>
          <w:tcPr>
            <w:tcW w:w="1269" w:type="pct"/>
            <w:shd w:val="clear" w:color="auto" w:fill="auto"/>
          </w:tcPr>
          <w:p w14:paraId="7422C661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ซักถามความรู้เรื่องการใช้ประโยชน์จากลม</w:t>
            </w:r>
          </w:p>
          <w:p w14:paraId="752177AA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FF89B7D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0" w:type="pct"/>
            <w:shd w:val="clear" w:color="auto" w:fill="auto"/>
          </w:tcPr>
          <w:p w14:paraId="1F71BF16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9BC7D11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2371" w:type="pct"/>
            <w:shd w:val="clear" w:color="auto" w:fill="auto"/>
          </w:tcPr>
          <w:p w14:paraId="7F16D95A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A9D4C48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F841FEC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AC9A2A9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9130035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8FB97FE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2702C198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2FC9A149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53D48C8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B1E03A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97E5C08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F9D7441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68190D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39D8C66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20032A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0D26417F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AB5372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3AACF9A2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8F17EB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39600A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A4C56A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83641CF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48774EB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B9D4997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C1D071D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A6B489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668ACCF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8BA4E26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E54F68C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83448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E8EFE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48F46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D4A15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3EF1C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CF4C4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DC42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4A6116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37B51D3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FED468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672781EE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1B073B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1954B8D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62438C6F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46F5BFC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F28AE55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6B4E046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40CBEC3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7FF16CE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501AC01E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490C3A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666D1E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11906E88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6CED0D6D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D290D60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AF3029B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27B7A8E9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BD7B9C0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2DFDE30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FC3D90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D2C75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35D1D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BFBCE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BFED8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E07F93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F043B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661A44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E75258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74EAFB1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0B6FC3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F64E1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1F14EA" w14:textId="77777777" w:rsidR="00CD5BCF" w:rsidRDefault="00CD5BCF" w:rsidP="00CD5BCF"/>
    <w:p w14:paraId="7D7203D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A0A16B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10173418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536319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6B1A5D60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6D7D2A0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5C3306D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5C25C19A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2F812277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813E9D4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EFE1F23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5FD799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182ED467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5797239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5C3D768D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CF9F47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251D2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16DC2E6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17EDA32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297DDD1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67255093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1D90F35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D42593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1B2517E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ED277D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10C2A5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F0824C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0677FBA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3FD0357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C75EEC1" w14:textId="77777777" w:rsidR="00CD5BCF" w:rsidRDefault="00CD5BCF" w:rsidP="00CD5BCF"/>
    <w:p w14:paraId="33554D43" w14:textId="77777777" w:rsidR="00CD5BCF" w:rsidRDefault="00CD5BCF" w:rsidP="00CD5BCF"/>
    <w:p w14:paraId="6A81D370" w14:textId="77777777" w:rsidR="00CD5BCF" w:rsidRDefault="00CD5BCF" w:rsidP="00CD5BCF"/>
    <w:p w14:paraId="11995033" w14:textId="77777777" w:rsidR="00CD5BCF" w:rsidRDefault="00CD5BCF" w:rsidP="00CD5BCF"/>
    <w:p w14:paraId="41A66634" w14:textId="77777777" w:rsidR="00CD5BCF" w:rsidRDefault="00CD5BCF" w:rsidP="00CD5BCF"/>
    <w:p w14:paraId="27ABC324" w14:textId="77777777" w:rsidR="00CD5BCF" w:rsidRDefault="00CD5BCF" w:rsidP="00CD5BCF"/>
    <w:p w14:paraId="036A0549" w14:textId="77777777" w:rsidR="00CD5BCF" w:rsidRDefault="00CD5BCF" w:rsidP="00CD5BCF"/>
    <w:p w14:paraId="33DBEECF" w14:textId="77777777" w:rsidR="00A76CA9" w:rsidRPr="00194AA3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070DA9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17655950" w14:textId="77777777" w:rsidR="00A76CA9" w:rsidRPr="001A543C" w:rsidRDefault="00A76CA9" w:rsidP="00A76CA9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26200AEF" w14:textId="77777777" w:rsidR="00A7267D" w:rsidRDefault="00A7267D" w:rsidP="00A7267D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650477E" w14:textId="590620EF" w:rsidR="00A7267D" w:rsidRPr="00F67F0D" w:rsidRDefault="00A7267D" w:rsidP="00A7267D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73F40" w:rsidRPr="00F67F0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8A7E7C" w:rsidRPr="00F67F0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0D3905A" w14:textId="77777777" w:rsidR="00A76CA9" w:rsidRPr="00194AA3" w:rsidRDefault="00A76CA9" w:rsidP="00A76CA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6</w:t>
      </w:r>
      <w:r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070DA9" w:rsidRPr="00070DA9">
        <w:rPr>
          <w:rFonts w:ascii="TH SarabunPSK" w:hAnsi="TH SarabunPSK" w:cs="TH SarabunPSK"/>
          <w:sz w:val="32"/>
          <w:szCs w:val="32"/>
          <w:cs/>
        </w:rPr>
        <w:t>ความเสียหายที่เกิดจากลม</w:t>
      </w:r>
      <w:r>
        <w:rPr>
          <w:rFonts w:ascii="TH SarabunPSK" w:hAnsi="TH SarabunPSK" w:cs="TH SarabunPSK"/>
          <w:sz w:val="32"/>
          <w:szCs w:val="32"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0F55B5E6" w14:textId="77777777" w:rsidR="00A76CA9" w:rsidRPr="00F67F0D" w:rsidRDefault="00A76CA9" w:rsidP="00A76CA9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F67F0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57A13F06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FFBBDD7" w14:textId="77777777" w:rsidR="00A76CA9" w:rsidRPr="00921063" w:rsidRDefault="00A76CA9" w:rsidP="00A76CA9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76CA9">
        <w:rPr>
          <w:rFonts w:ascii="TH SarabunPSK" w:hAnsi="TH SarabunPSK" w:cs="TH SarabunPSK"/>
          <w:sz w:val="32"/>
          <w:szCs w:val="32"/>
          <w:cs/>
        </w:rPr>
        <w:t>มาตรฐาน ว 3.2 เข้าใจองค์ประกอบและความสัมพันธ์ของระบบโลก กระบวนการเปลี่ยนแปลงภายในโลกและบนผิวโลก ธรณีพิบัติภัย กระบวนการเปลี่ยนแปลงลมฟ้าอากาศและภูมิอากาศโลก รวมทั้งผลต่อสิ่งมีชีวิตและสิ่งแวดล้อม</w:t>
      </w:r>
    </w:p>
    <w:p w14:paraId="57AEDA30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9F551A8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E062BC3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0DC9BBCC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3/4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บรรยายประโยชน์และโทษของลม จากข้อมูล ที่รวบรวมได้</w:t>
      </w:r>
    </w:p>
    <w:p w14:paraId="0F36406D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2F525BBB" w14:textId="77777777" w:rsidR="0081063B" w:rsidRPr="0081063B" w:rsidRDefault="0081063B" w:rsidP="0081063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1063B">
        <w:rPr>
          <w:rFonts w:ascii="TH SarabunPSK" w:hAnsi="TH SarabunPSK" w:cs="TH SarabunPSK" w:hint="cs"/>
          <w:sz w:val="32"/>
          <w:szCs w:val="32"/>
        </w:rPr>
        <w:tab/>
      </w:r>
      <w:r w:rsidRPr="0081063B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3.2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ป.</w:t>
      </w:r>
      <w:r w:rsidRPr="0081063B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1063B">
        <w:rPr>
          <w:rFonts w:ascii="TH SarabunPSK" w:hAnsi="TH SarabunPSK" w:cs="TH SarabunPSK" w:hint="cs"/>
          <w:sz w:val="32"/>
          <w:szCs w:val="32"/>
          <w:cs/>
        </w:rPr>
        <w:t>อธิบายการเกิดลม จากหลักฐานเชิงประจักษ์</w:t>
      </w:r>
    </w:p>
    <w:p w14:paraId="5B6896E1" w14:textId="77777777" w:rsidR="00A76CA9" w:rsidRPr="0081063B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6711D24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4C77D208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1. สืบค้นข้อมูลและระบุความเสียหายที่เกิดจากลมได้ (</w:t>
      </w:r>
      <w:r w:rsidRPr="00070DA9">
        <w:rPr>
          <w:rFonts w:ascii="TH SarabunPSK" w:hAnsi="TH SarabunPSK" w:cs="TH SarabunPSK"/>
          <w:sz w:val="32"/>
          <w:szCs w:val="32"/>
        </w:rPr>
        <w:t>K)</w:t>
      </w:r>
    </w:p>
    <w:p w14:paraId="2BC16296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2. เสนอแนะวิธีปฏิบัติตนให้ปลอดภัยจากลมที่มีความเร็วสูงได้ (</w:t>
      </w:r>
      <w:r w:rsidRPr="00070DA9">
        <w:rPr>
          <w:rFonts w:ascii="TH SarabunPSK" w:hAnsi="TH SarabunPSK" w:cs="TH SarabunPSK"/>
          <w:sz w:val="32"/>
          <w:szCs w:val="32"/>
        </w:rPr>
        <w:t>K)</w:t>
      </w:r>
    </w:p>
    <w:p w14:paraId="34EFDAA0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070DA9">
        <w:rPr>
          <w:rFonts w:ascii="TH SarabunPSK" w:hAnsi="TH SarabunPSK" w:cs="TH SarabunPSK"/>
          <w:sz w:val="32"/>
          <w:szCs w:val="32"/>
        </w:rPr>
        <w:t>A)</w:t>
      </w:r>
    </w:p>
    <w:p w14:paraId="70A30690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070DA9">
        <w:rPr>
          <w:rFonts w:ascii="TH SarabunPSK" w:hAnsi="TH SarabunPSK" w:cs="TH SarabunPSK"/>
          <w:sz w:val="32"/>
          <w:szCs w:val="32"/>
        </w:rPr>
        <w:t>A)</w:t>
      </w:r>
    </w:p>
    <w:p w14:paraId="393FA55E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070DA9">
        <w:rPr>
          <w:rFonts w:ascii="TH SarabunPSK" w:hAnsi="TH SarabunPSK" w:cs="TH SarabunPSK"/>
          <w:sz w:val="32"/>
          <w:szCs w:val="32"/>
        </w:rPr>
        <w:t>A)</w:t>
      </w:r>
    </w:p>
    <w:p w14:paraId="59B7E615" w14:textId="77777777" w:rsidR="00A76CA9" w:rsidRPr="00BD4FB1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สื่อสารและนำความรู้เรื่องความเสียหายที่เกิดจากลมไปใช้ในชีวิตประจำวันได้ (</w:t>
      </w:r>
      <w:r w:rsidRPr="00070DA9">
        <w:rPr>
          <w:rFonts w:ascii="TH SarabunPSK" w:hAnsi="TH SarabunPSK" w:cs="TH SarabunPSK"/>
          <w:sz w:val="32"/>
          <w:szCs w:val="32"/>
        </w:rPr>
        <w:t>P)</w:t>
      </w:r>
    </w:p>
    <w:p w14:paraId="7F0292C9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0C61D16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B569667" w14:textId="77777777" w:rsidR="00070DA9" w:rsidRPr="00070DA9" w:rsidRDefault="00A76CA9" w:rsidP="00070DA9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eastAsia="WPPrimaryUnicode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28"/>
          <w:szCs w:val="32"/>
          <w:cs/>
        </w:rPr>
        <w:t xml:space="preserve">ลมที่เคลื่อนที่ด้วยความเร็วสูงอาจทำให้เกิดอันตรายและความเสียหายต่อชีวิตและทรัพย์สินได้ </w:t>
      </w:r>
    </w:p>
    <w:p w14:paraId="73D4DD35" w14:textId="77777777" w:rsidR="00A76CA9" w:rsidRPr="00921063" w:rsidRDefault="00070DA9" w:rsidP="00070DA9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70DA9">
        <w:rPr>
          <w:rFonts w:ascii="TH SarabunPSK" w:eastAsia="WPPrimaryUnicode" w:hAnsi="TH SarabunPSK" w:cs="TH SarabunPSK"/>
          <w:sz w:val="28"/>
          <w:szCs w:val="32"/>
          <w:cs/>
        </w:rPr>
        <w:t>เราจึงควรศึกษาถึงความเสียหายที่เกิดจากลมและวิธีปฏิบัติตนให้ปลอดภัยจากลมที่มีความเร็วสูง</w:t>
      </w:r>
    </w:p>
    <w:p w14:paraId="48373AC1" w14:textId="77777777" w:rsidR="00A76CA9" w:rsidRPr="00921063" w:rsidRDefault="00A76CA9" w:rsidP="00A76CA9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09D5EBBD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EC15B2B" w14:textId="77777777" w:rsidR="00A76CA9" w:rsidRPr="0092106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Pr="00A76CA9">
        <w:rPr>
          <w:rFonts w:ascii="TH SarabunPSK" w:hAnsi="TH SarabunPSK" w:cs="TH SarabunPSK"/>
          <w:sz w:val="28"/>
          <w:szCs w:val="32"/>
          <w:cs/>
        </w:rPr>
        <w:t>สมบัติของอากาศ</w:t>
      </w:r>
    </w:p>
    <w:p w14:paraId="0AD37297" w14:textId="77777777" w:rsidR="00A76CA9" w:rsidRPr="00921063" w:rsidRDefault="00A76CA9" w:rsidP="00A76CA9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CDFC8F8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02DC22F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567F7B16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73A1D80D" w14:textId="77777777" w:rsidR="00A76CA9" w:rsidRPr="00DC49E1" w:rsidRDefault="00A76CA9" w:rsidP="00A76CA9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0103677C" w14:textId="77777777" w:rsidR="008A7E7C" w:rsidRPr="00921063" w:rsidRDefault="008A7E7C" w:rsidP="00A76CA9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13C4B27D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2DD0196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2392C1AC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01C965C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73C12E12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51162E5" w14:textId="77777777" w:rsidR="00F67F0D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170BDCDC" w14:textId="77777777" w:rsidR="00F67F0D" w:rsidRPr="008B2F13" w:rsidRDefault="00F67F0D" w:rsidP="00F67F0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7556DEED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0B3165F" w14:textId="77777777" w:rsidR="00A76CA9" w:rsidRPr="00DC49E1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16E0020" w14:textId="77777777" w:rsidR="00A76CA9" w:rsidRPr="00DC49E1" w:rsidRDefault="00070DA9" w:rsidP="00A76CA9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สืบค้นข้อมูลเกี่ยวกับความเสียหายที่เกิดจากลม</w:t>
      </w:r>
    </w:p>
    <w:p w14:paraId="44077549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D2B4B0E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30EB5A9D" w14:textId="77777777" w:rsidR="00A76CA9" w:rsidRPr="00194AA3" w:rsidRDefault="00A76CA9" w:rsidP="00A76CA9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4FFFFCB2" w14:textId="77777777" w:rsidR="00070DA9" w:rsidRPr="00070DA9" w:rsidRDefault="00A76CA9" w:rsidP="00070DA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2A8E1354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นักเรียนรู้จักพายุหรือไม่ (แนวคำตอบ รู้จัก)</w:t>
      </w:r>
    </w:p>
    <w:p w14:paraId="27884F1D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– พายุคืออะไร (แนวคำตอบ ลมที่มีความเร็วสูง ซึ่งอาจก่อให้เกิดความเสียหายต่อสิ่งมีชีวิตและสิ่งแวดล้อม) </w:t>
      </w:r>
    </w:p>
    <w:p w14:paraId="334FDDF5" w14:textId="77777777" w:rsidR="00A76CA9" w:rsidRPr="00921063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ความเสียหายที่เกิดจากลม</w:t>
      </w:r>
    </w:p>
    <w:p w14:paraId="1A02D25A" w14:textId="77777777" w:rsidR="00A76CA9" w:rsidRPr="00921063" w:rsidRDefault="00A76CA9" w:rsidP="00A76CA9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94C9212" w14:textId="77777777" w:rsidR="00A76CA9" w:rsidRPr="00194AA3" w:rsidRDefault="00A76CA9" w:rsidP="00A76CA9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98CB268" w14:textId="77777777" w:rsidR="00A76CA9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5A4E89D" w14:textId="77777777" w:rsidR="00A76CA9" w:rsidRPr="006B31A8" w:rsidRDefault="00A76CA9" w:rsidP="00A76CA9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27CCF03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91E8939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(1) ครูให้นักเรียนดูข่าวเกี่ยวกับพายุฤดูร้อน  แล้วถามคำถามนักเรียนดังนี้</w:t>
      </w:r>
    </w:p>
    <w:p w14:paraId="43830F19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พายุแตกต่างจากลมอย่างไร (แนวคำตอบ พายุมีความเร็วลมสูงกว่าลมมาก)</w:t>
      </w:r>
    </w:p>
    <w:p w14:paraId="15E6FF30" w14:textId="77777777" w:rsidR="00070DA9" w:rsidRPr="00070DA9" w:rsidRDefault="00070DA9" w:rsidP="00070DA9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พายุก่อให้เกิดความเสียหายอย่างไร (แนวคำตอบ ทำให้ต้นไม้หักหรือโค่นและทำให้หลังคาปลิวไปจากตัวบ้าน)</w:t>
      </w:r>
    </w:p>
    <w:p w14:paraId="59D88464" w14:textId="77777777" w:rsidR="00A76CA9" w:rsidRPr="00921063" w:rsidRDefault="00070DA9" w:rsidP="00070DA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625BD3C2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77D794BC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471F9A4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(1) </w:t>
      </w:r>
      <w:r w:rsidRPr="00070DA9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ครูให้นักเรียนศึกษาเรื่องความเสียหายที่เกิดจากลมจากใบความรู้หรือในหนังสือเรียน โดยครูช่วยอธิบายให้นักเรียนเข้าใจว่า ลมที่เคลื่อนที่ด้วยความเร็วสูงเรียกว่า พายุ ซึ่งพายุอาจทำให้เกิดอันตรายและความเสียหายต่อชีวิตและทรัพย์สินได้</w:t>
      </w:r>
    </w:p>
    <w:p w14:paraId="4382E078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(2) </w:t>
      </w:r>
      <w:r w:rsidRPr="00070DA9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070DA9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DA9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070DA9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0DA9">
        <w:rPr>
          <w:rFonts w:ascii="TH SarabunPSK" w:hAnsi="TH SarabunPSK" w:cs="TH SarabunPSK"/>
          <w:sz w:val="32"/>
          <w:szCs w:val="32"/>
          <w:cs/>
        </w:rPr>
        <w:t xml:space="preserve">คน สืบค้นข้อมูลเกี่ยวกับความเสียหายที่เกิดจากลม ตามขั้นตอนดังนี้ </w:t>
      </w:r>
    </w:p>
    <w:p w14:paraId="0EEA37E9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– </w:t>
      </w:r>
      <w:r w:rsidRPr="00070DA9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ลมที่ก่อให้เกิดอันตราย ความเสียหายที่เกิดจากลม และวิธีปฏิบัติตนให้ปลอดภัยจากลม</w:t>
      </w:r>
    </w:p>
    <w:p w14:paraId="4A6F90BA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– </w:t>
      </w:r>
      <w:r w:rsidRPr="00070DA9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35101A6B" w14:textId="77777777" w:rsidR="00070DA9" w:rsidRPr="00070D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– </w:t>
      </w:r>
      <w:r w:rsidRPr="00070DA9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 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45D25576" w14:textId="14179D74" w:rsidR="00070DA9" w:rsidRDefault="00070DA9" w:rsidP="001221EB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070DA9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การศึกษาค้นคว้าเกี่ยวกับความเสียหายที่เกิดจากลม</w:t>
      </w:r>
      <w:r w:rsidR="001221EB">
        <w:rPr>
          <w:rFonts w:ascii="TH SarabunPSK" w:hAnsi="TH SarabunPSK" w:cs="TH SarabunPSK" w:hint="cs"/>
          <w:sz w:val="32"/>
          <w:szCs w:val="32"/>
          <w:cs/>
        </w:rPr>
        <w:t>นำมาเขียนเป็นข่าวที่เสียหายที่เกิดจากลมลงในใบกิจกรรม</w:t>
      </w:r>
    </w:p>
    <w:p w14:paraId="31255A7F" w14:textId="40E1DFD3" w:rsidR="00A76CA9" w:rsidRDefault="00070DA9" w:rsidP="00070DA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</w:rPr>
        <w:t xml:space="preserve">(3) </w:t>
      </w:r>
      <w:r w:rsidRPr="00070DA9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72853AAC" w14:textId="77777777" w:rsidR="0081063B" w:rsidRDefault="0081063B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743530" w14:textId="2DE62E26" w:rsidR="00A76CA9" w:rsidRPr="006B31A8" w:rsidRDefault="00A76CA9" w:rsidP="00A76CA9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5291AFB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(1) ให้นักเรียนนำเสนอผลการปฏิบัติกิจกรรมหน้าห้องเรียน</w:t>
      </w:r>
    </w:p>
    <w:p w14:paraId="14FCB210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ครูและนักเรียนร่วมกันอภิปรายผลจากการปฏิบัติกิจกรรมโดยใช้แนวคำถาม เช่น</w:t>
      </w:r>
    </w:p>
    <w:p w14:paraId="3D47D4B8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 xml:space="preserve">– ลมที่เคลื่อนที่ด้วยความเร็วสูงก่อให้เกิดความเสียหายลักษณะใด (แนวคำตอบ ทำให้ต้นไม้หักหรือโค่น ทำให้หลังคาบ้านปลิวไปจากตัวบ้าน และทำให้กระจกแตก) </w:t>
      </w:r>
    </w:p>
    <w:p w14:paraId="07B86D77" w14:textId="77777777" w:rsidR="00070DA9" w:rsidRPr="00070D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>–  ยกตัวอย่างวิธีปฏิบัติตนให้ปลอดภัยจากลมที่เคลื่อนที่ด้วยความเร็วสูง (แนวคำตอบ ไม่ออกนอกบ้านหรือออกไปอยู่ในที่กลางแจ้ง)</w:t>
      </w:r>
    </w:p>
    <w:p w14:paraId="494C20CF" w14:textId="77777777" w:rsidR="00A76CA9" w:rsidRDefault="00070DA9" w:rsidP="00070DA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ลมที่เคลื่อนที่ด้วยความเร็วสูงอาจทำให้เกิดอันตรายและความเสียหายต่อชีวิตและทรัพย์สินได้ เราจึงควรศึกษาถึงความเสียหายที่เกิดจากลมและวิธีปฏิบัติตนให้ปลอดภัยจากลมที่มีความเร็วสูง</w:t>
      </w:r>
    </w:p>
    <w:p w14:paraId="08936FFB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B3BAE4D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B9A89B3" w14:textId="17A94D59" w:rsidR="00A76CA9" w:rsidRPr="00921063" w:rsidRDefault="00A76CA9" w:rsidP="00A76CA9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นักเรียนค้นคว้าเกี่ยวกับความเสียหายที่เกิดจากลม จากหนังสือเรียนหรืออินเทอร์เน็ต และนำเสนอให้เพื่อนฟัง </w:t>
      </w:r>
    </w:p>
    <w:p w14:paraId="52A18E0A" w14:textId="77777777" w:rsidR="00A76CA9" w:rsidRPr="00986F4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AD2F2B2" w14:textId="77777777" w:rsidR="00A76CA9" w:rsidRPr="00921063" w:rsidRDefault="00A76CA9" w:rsidP="00A76CA9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9B56112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2E59B12D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41EEE9AF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587AC5B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40EBC100" w14:textId="77777777" w:rsidR="00070DA9" w:rsidRPr="00070DA9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ลมที่เคลื่อนที่ด้วยความเร็วสูงเรียกว่าอะไร (แนวคำตอบ พายุ)</w:t>
      </w:r>
    </w:p>
    <w:p w14:paraId="2F5801B4" w14:textId="77777777" w:rsidR="00A76CA9" w:rsidRPr="00921063" w:rsidRDefault="00070DA9" w:rsidP="00070DA9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ถ้านักเรียนทราบว่ากำลังจะเกิดพายุ นักเรียนจะปฏิบัติตนอย่างไร (แนวคำตอบ หลีกเลี่ยงการออกไปอยู่ในที่กลางแจ้งและปิดประตูหน้าต่างให้เรียบร้อย)</w:t>
      </w:r>
    </w:p>
    <w:p w14:paraId="5E463506" w14:textId="77777777" w:rsidR="00A76CA9" w:rsidRPr="00A76CA9" w:rsidRDefault="00A76CA9" w:rsidP="00A76CA9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66D10D4" w14:textId="77777777" w:rsidR="00A76CA9" w:rsidRPr="00986F43" w:rsidRDefault="00A76CA9" w:rsidP="00A76CA9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612B7333" w14:textId="77777777" w:rsidR="00070DA9" w:rsidRPr="00070DA9" w:rsidRDefault="00A76CA9" w:rsidP="00070DA9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070DA9"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ครูและนักเรียนร่วมกันสรุปเกี่ยวกับความเสียหายที่เกิดจากลม โดยร่วมกันเขียนเป็นแผนที่ความคิดหรือผังมโนทัศน์   </w:t>
      </w:r>
    </w:p>
    <w:p w14:paraId="5AEF51BA" w14:textId="77777777" w:rsidR="00070DA9" w:rsidRPr="00070DA9" w:rsidRDefault="00070DA9" w:rsidP="00070DA9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2) ครูดำเนินการทดสอบหลังเรียน โดยให้นักเรียนทำแบบทดสอบหลังเรียน เพื่อวัดความก้าวหน้า/ผลสัมฤทธิ์ทางการเรียน หน่วยการเรียนรู้ที่ 6 ของนักเรียน</w:t>
      </w:r>
    </w:p>
    <w:p w14:paraId="2A1F437C" w14:textId="77777777" w:rsidR="00070DA9" w:rsidRPr="00070DA9" w:rsidRDefault="00070DA9" w:rsidP="00070DA9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3) ครูเชื่อมโยงเนื้อหาจากบทเรียนนี้กับบทเรียนชั่วโมงหน้า เพื่อให้นักเรียนเตรียมความพร้อมในการเรียนชั่วโมงต่อไป โดยการใช้คำถามกระตุ้น ดังนี้</w:t>
      </w:r>
    </w:p>
    <w:p w14:paraId="0C6CA9A4" w14:textId="77777777" w:rsidR="00070DA9" w:rsidRPr="00070DA9" w:rsidRDefault="00070DA9" w:rsidP="00070DA9">
      <w:pPr>
        <w:tabs>
          <w:tab w:val="left" w:pos="0"/>
          <w:tab w:val="left" w:pos="709"/>
        </w:tabs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– ระหว่างวัน โลกได้รับความร้อนจากดวงอาทิตย์ไม่เท่ากัน ทำให้เกิดความแตกต่างของอุณหภูมิของอากาศและเกิดลม ที่เป็นเช่นนี้เพราะอะไร (แนวคำตอบ เพราะดวงอาทิตย์ขึ้นและตกในแต่ละวัน ทำให้แสงจากดวงอาทิตย์ส่องมายังโลกในแต่ละเวลาไม่เท่ากัน)</w:t>
      </w:r>
    </w:p>
    <w:p w14:paraId="3FB4B7E5" w14:textId="77777777" w:rsidR="00070DA9" w:rsidRPr="00070DA9" w:rsidRDefault="00070DA9" w:rsidP="00070DA9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4)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โดยให้นักเรียนศึกษาค้นคว้าล่วงหน้าในหัวข้อดวงอาทิตย์และปรากฏการณ์ต่าง ๆ ของโลก</w:t>
      </w:r>
    </w:p>
    <w:p w14:paraId="719D5497" w14:textId="726DA760" w:rsidR="00A76CA9" w:rsidRPr="00EB51A3" w:rsidRDefault="00070DA9" w:rsidP="00EB51A3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5)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3BC307E9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4135494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1. ข่าวเกี่ยวกับพายุฤดูร้อน</w:t>
      </w:r>
    </w:p>
    <w:p w14:paraId="34A090ED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14:paraId="0EE4A1CD" w14:textId="5508FBC3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3. หนังสือเรียน</w:t>
      </w:r>
    </w:p>
    <w:p w14:paraId="741FF6CF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4.  คู่มือการสอน วิทยาศาสตร์และเทคโนโลยี ชั้นประถมศึกษาปีที่ 3 </w:t>
      </w:r>
    </w:p>
    <w:p w14:paraId="094C4C07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070DA9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</w:t>
      </w:r>
    </w:p>
    <w:p w14:paraId="4F0D6084" w14:textId="77777777" w:rsidR="00070DA9" w:rsidRPr="00070DA9" w:rsidRDefault="00070DA9" w:rsidP="00070DA9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4F3C75BA" w14:textId="77777777" w:rsidR="00A76CA9" w:rsidRPr="00986F43" w:rsidRDefault="00070DA9" w:rsidP="00070DA9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070DA9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A76CA9" w:rsidRPr="00705D07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A76CA9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4229EA40" w14:textId="77777777" w:rsidR="008A7E7C" w:rsidRDefault="008A7E7C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998B770" w14:textId="77777777" w:rsidR="00A76CA9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32C227A5" w14:textId="77777777" w:rsidR="00A76CA9" w:rsidRPr="00C723E0" w:rsidRDefault="00A76CA9" w:rsidP="00A76CA9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A76CA9" w:rsidRPr="00194AA3" w14:paraId="45E14DBA" w14:textId="77777777" w:rsidTr="008A7E7C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D77A441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1E53E1C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28C929C" w14:textId="77777777" w:rsidR="00A76CA9" w:rsidRPr="00194AA3" w:rsidRDefault="00A76CA9" w:rsidP="00A76CA9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070DA9" w:rsidRPr="00986F43" w14:paraId="4746CF1E" w14:textId="77777777" w:rsidTr="00A76CA9">
        <w:tc>
          <w:tcPr>
            <w:tcW w:w="1782" w:type="pct"/>
            <w:shd w:val="clear" w:color="auto" w:fill="auto"/>
          </w:tcPr>
          <w:p w14:paraId="6F6FB75A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ซักถามความรู้เรื่องความเสียหายที่เกิดจากลม</w:t>
            </w:r>
          </w:p>
          <w:p w14:paraId="2BD9EF48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2BD7319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  <w:p w14:paraId="18F56D09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A64BBC7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5847C0A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6974EB1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55B2CBF1" w14:textId="77777777" w:rsidR="00070DA9" w:rsidRPr="00070DA9" w:rsidRDefault="00070DA9" w:rsidP="00070DA9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070DA9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2848154" w14:textId="77777777" w:rsidR="00A76CA9" w:rsidRPr="00194AA3" w:rsidRDefault="00A76CA9" w:rsidP="00A76CA9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3062154F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D84E78" w14:textId="59B9F53C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01E992" w14:textId="3A6A59A9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E7726" w14:textId="692D9C9B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5DDE22B" w14:textId="7C3A48C2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3064312" w14:textId="0247E87A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BAE491E" w14:textId="0837D19B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70D949" w14:textId="644CA547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B6D73E0" w14:textId="77777777" w:rsidR="00F67F0D" w:rsidRDefault="00F67F0D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47291D" w14:textId="77777777" w:rsidR="00A76CA9" w:rsidRDefault="00A76CA9" w:rsidP="00A76CA9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435242" w14:textId="77777777" w:rsidR="00CD5BCF" w:rsidRPr="00194AA3" w:rsidRDefault="00CD5BCF" w:rsidP="00CD5BCF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AB79994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08B6FF3" w14:textId="77777777" w:rsidR="00CD5BCF" w:rsidRPr="00194AA3" w:rsidRDefault="00CD5BCF" w:rsidP="00CD5BCF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052850F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8C76ABE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556A9C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8BC1E52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3E40042" w14:textId="77777777" w:rsidR="00CD5BCF" w:rsidRPr="00194AA3" w:rsidRDefault="00CD5BCF" w:rsidP="00CD5BCF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CEAE754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AB9450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99EA46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BBD32E8" w14:textId="77777777" w:rsidR="00CD5BCF" w:rsidRPr="00194AA3" w:rsidRDefault="00CD5BCF" w:rsidP="00CD5BCF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56BFF4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F0ECD07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5DC7A21" w14:textId="77777777" w:rsidR="00CD5BCF" w:rsidRPr="00194AA3" w:rsidRDefault="00CD5BCF" w:rsidP="00CD5BCF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646361B" w14:textId="77777777" w:rsidR="00CD5BCF" w:rsidRPr="00194AA3" w:rsidRDefault="00CD5BCF" w:rsidP="00CD5BCF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9675DC" w14:textId="77777777" w:rsidR="00CD5BCF" w:rsidRPr="00194AA3" w:rsidRDefault="00CD5BCF" w:rsidP="00CD5BCF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D3460C6" w14:textId="77777777" w:rsidR="00CD5BCF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D715C79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0F59847" w14:textId="77777777" w:rsidR="00CD5BCF" w:rsidRPr="00194AA3" w:rsidRDefault="00CD5BCF" w:rsidP="00CD5BCF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8DF9B41" w14:textId="77777777" w:rsidR="00CD5BCF" w:rsidRPr="00194AA3" w:rsidRDefault="00CD5BCF" w:rsidP="00CD5BC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54070C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39F3505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DC1DC9A" w14:textId="77777777" w:rsidR="00CD5BCF" w:rsidRPr="00194AA3" w:rsidRDefault="00CD5BCF" w:rsidP="00CD5BCF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4138ED5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F603F0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01E627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E74973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F98E1A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CD66AB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E8854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4D3EB2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6B06F5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DF6CC1B" w14:textId="77777777" w:rsidR="00CD5BCF" w:rsidRPr="00341082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000FF41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114D131E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54E329B5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9C3ED5B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C758569" w14:textId="77777777" w:rsidR="00CD5BCF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238C06AE" w14:textId="77777777" w:rsidR="00CD5BCF" w:rsidRPr="00341082" w:rsidRDefault="00CD5BCF" w:rsidP="00CD5BCF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4DE90C83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091EC7D" w14:textId="77777777" w:rsidR="00CD5BCF" w:rsidRPr="008D2C7F" w:rsidRDefault="00CD5BCF" w:rsidP="00CD5BCF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92A244A" w14:textId="77777777" w:rsidR="00CD5BCF" w:rsidRPr="008D2C7F" w:rsidRDefault="00CD5BCF" w:rsidP="00CD5BCF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0BF2384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FC27544" w14:textId="77777777" w:rsidR="00CD5BCF" w:rsidRPr="008D2C7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198447" w14:textId="77777777" w:rsidR="00CD5BC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7F451B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2EF9C9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D5840A7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5DB505AE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4A7DB33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3690F816" w14:textId="77777777" w:rsidR="00CD5BCF" w:rsidRPr="00341082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728A458C" w14:textId="77777777" w:rsidR="00CD5BCF" w:rsidRPr="008D2C7F" w:rsidRDefault="00CD5BCF" w:rsidP="00CD5BCF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3D9AF8B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D44F4E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74FD8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82E8D7D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CF6DAC4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33497A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96909B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36687F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453900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CA1A3C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5D75FF" w14:textId="77777777" w:rsidR="00CD5BCF" w:rsidRDefault="00CD5BCF" w:rsidP="00CD5BCF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847768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E573FF" w14:textId="77777777" w:rsidR="00CD5BCF" w:rsidRDefault="00CD5BCF" w:rsidP="00CD5BCF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9FE5B6" w14:textId="77777777" w:rsidR="00CD5BCF" w:rsidRDefault="00CD5BCF" w:rsidP="00CD5BCF"/>
    <w:p w14:paraId="223C5C6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00B264E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56D54782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4F252769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F65BCA3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5D029CB8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8432113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5258B4C3" w14:textId="77777777" w:rsidR="00CD5BCF" w:rsidRPr="008D2C7F" w:rsidRDefault="00CD5BCF" w:rsidP="00CD5BC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01B7508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286585BB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59C817E5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C499889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E6DB2A2" w14:textId="77777777" w:rsidR="00CD5BCF" w:rsidRPr="008D2C7F" w:rsidRDefault="00CD5BCF" w:rsidP="00CD5BCF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316ADC3A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B8F5BB5" w14:textId="77777777" w:rsidR="00CD5BCF" w:rsidRPr="008D2C7F" w:rsidRDefault="00CD5BCF" w:rsidP="00CD5BCF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5BE294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B41C895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45B8BC7E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B2408BC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07001C5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400A481" w14:textId="77777777" w:rsidR="00CD5BCF" w:rsidRDefault="00CD5BCF" w:rsidP="00CD5BCF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17B3BCB6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5B4F68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B0238F2" w14:textId="77777777" w:rsidR="00CD5BCF" w:rsidRDefault="00CD5BCF" w:rsidP="00CD5BCF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4F98E6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A96222" w14:textId="77777777" w:rsidR="00CD5BC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C267D21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B9B3F78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DDEA852" w14:textId="77777777" w:rsidR="00CD5BCF" w:rsidRPr="008D2C7F" w:rsidRDefault="00CD5BCF" w:rsidP="00CD5BC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sectPr w:rsidR="00CD5BCF" w:rsidRPr="008D2C7F" w:rsidSect="008B3162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22A6F" w14:textId="77777777" w:rsidR="00FC4D3C" w:rsidRDefault="00FC4D3C" w:rsidP="00A4625C">
      <w:r>
        <w:separator/>
      </w:r>
    </w:p>
  </w:endnote>
  <w:endnote w:type="continuationSeparator" w:id="0">
    <w:p w14:paraId="15DB620B" w14:textId="77777777" w:rsidR="00FC4D3C" w:rsidRDefault="00FC4D3C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Calibri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792C7" w14:textId="77777777" w:rsidR="00FC4D3C" w:rsidRDefault="00FC4D3C" w:rsidP="00A4625C">
      <w:r>
        <w:separator/>
      </w:r>
    </w:p>
  </w:footnote>
  <w:footnote w:type="continuationSeparator" w:id="0">
    <w:p w14:paraId="1EE2BC54" w14:textId="77777777" w:rsidR="00FC4D3C" w:rsidRDefault="00FC4D3C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B0C41"/>
    <w:multiLevelType w:val="hybridMultilevel"/>
    <w:tmpl w:val="AE6C090A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154D5380"/>
    <w:multiLevelType w:val="hybridMultilevel"/>
    <w:tmpl w:val="1758D114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704E9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6435C"/>
    <w:multiLevelType w:val="hybridMultilevel"/>
    <w:tmpl w:val="9AA8CCD0"/>
    <w:lvl w:ilvl="0" w:tplc="58BCB154">
      <w:start w:val="8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04DEC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7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8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752525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20"/>
  </w:num>
  <w:num w:numId="4">
    <w:abstractNumId w:val="17"/>
  </w:num>
  <w:num w:numId="5">
    <w:abstractNumId w:val="16"/>
  </w:num>
  <w:num w:numId="6">
    <w:abstractNumId w:val="12"/>
  </w:num>
  <w:num w:numId="7">
    <w:abstractNumId w:val="48"/>
  </w:num>
  <w:num w:numId="8">
    <w:abstractNumId w:val="50"/>
  </w:num>
  <w:num w:numId="9">
    <w:abstractNumId w:val="22"/>
  </w:num>
  <w:num w:numId="10">
    <w:abstractNumId w:val="45"/>
  </w:num>
  <w:num w:numId="11">
    <w:abstractNumId w:val="51"/>
  </w:num>
  <w:num w:numId="12">
    <w:abstractNumId w:val="40"/>
  </w:num>
  <w:num w:numId="13">
    <w:abstractNumId w:val="19"/>
  </w:num>
  <w:num w:numId="14">
    <w:abstractNumId w:val="11"/>
  </w:num>
  <w:num w:numId="15">
    <w:abstractNumId w:val="25"/>
  </w:num>
  <w:num w:numId="16">
    <w:abstractNumId w:val="28"/>
  </w:num>
  <w:num w:numId="17">
    <w:abstractNumId w:val="30"/>
  </w:num>
  <w:num w:numId="18">
    <w:abstractNumId w:val="32"/>
  </w:num>
  <w:num w:numId="19">
    <w:abstractNumId w:val="15"/>
  </w:num>
  <w:num w:numId="20">
    <w:abstractNumId w:val="13"/>
  </w:num>
  <w:num w:numId="21">
    <w:abstractNumId w:val="52"/>
  </w:num>
  <w:num w:numId="22">
    <w:abstractNumId w:val="35"/>
  </w:num>
  <w:num w:numId="23">
    <w:abstractNumId w:val="39"/>
  </w:num>
  <w:num w:numId="24">
    <w:abstractNumId w:val="37"/>
  </w:num>
  <w:num w:numId="25">
    <w:abstractNumId w:val="24"/>
  </w:num>
  <w:num w:numId="26">
    <w:abstractNumId w:val="43"/>
  </w:num>
  <w:num w:numId="27">
    <w:abstractNumId w:val="29"/>
  </w:num>
  <w:num w:numId="28">
    <w:abstractNumId w:val="36"/>
  </w:num>
  <w:num w:numId="29">
    <w:abstractNumId w:val="42"/>
  </w:num>
  <w:num w:numId="30">
    <w:abstractNumId w:val="49"/>
  </w:num>
  <w:num w:numId="31">
    <w:abstractNumId w:val="47"/>
  </w:num>
  <w:num w:numId="32">
    <w:abstractNumId w:val="33"/>
  </w:num>
  <w:num w:numId="33">
    <w:abstractNumId w:val="14"/>
  </w:num>
  <w:num w:numId="34">
    <w:abstractNumId w:val="46"/>
  </w:num>
  <w:num w:numId="35">
    <w:abstractNumId w:val="23"/>
  </w:num>
  <w:num w:numId="36">
    <w:abstractNumId w:val="41"/>
  </w:num>
  <w:num w:numId="37">
    <w:abstractNumId w:val="44"/>
  </w:num>
  <w:num w:numId="38">
    <w:abstractNumId w:val="53"/>
  </w:num>
  <w:num w:numId="39">
    <w:abstractNumId w:val="38"/>
  </w:num>
  <w:num w:numId="40">
    <w:abstractNumId w:val="26"/>
  </w:num>
  <w:num w:numId="41">
    <w:abstractNumId w:val="21"/>
  </w:num>
  <w:num w:numId="42">
    <w:abstractNumId w:val="18"/>
  </w:num>
  <w:num w:numId="43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3838"/>
    <w:rsid w:val="000150E1"/>
    <w:rsid w:val="000156C5"/>
    <w:rsid w:val="00017A6F"/>
    <w:rsid w:val="000209D3"/>
    <w:rsid w:val="0002679E"/>
    <w:rsid w:val="00036768"/>
    <w:rsid w:val="000439B6"/>
    <w:rsid w:val="00043B3B"/>
    <w:rsid w:val="0004480B"/>
    <w:rsid w:val="0004521B"/>
    <w:rsid w:val="000516F2"/>
    <w:rsid w:val="00052A51"/>
    <w:rsid w:val="00055218"/>
    <w:rsid w:val="00055A6A"/>
    <w:rsid w:val="0005709C"/>
    <w:rsid w:val="00070DA9"/>
    <w:rsid w:val="000839E6"/>
    <w:rsid w:val="0009002E"/>
    <w:rsid w:val="00090183"/>
    <w:rsid w:val="00091744"/>
    <w:rsid w:val="00091F02"/>
    <w:rsid w:val="00092224"/>
    <w:rsid w:val="00095AFE"/>
    <w:rsid w:val="000A559E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21EB"/>
    <w:rsid w:val="001233A2"/>
    <w:rsid w:val="00133664"/>
    <w:rsid w:val="00142502"/>
    <w:rsid w:val="0016775E"/>
    <w:rsid w:val="00171950"/>
    <w:rsid w:val="0017584E"/>
    <w:rsid w:val="00185A47"/>
    <w:rsid w:val="00186C57"/>
    <w:rsid w:val="00194AA3"/>
    <w:rsid w:val="001963E3"/>
    <w:rsid w:val="001A0847"/>
    <w:rsid w:val="001A543C"/>
    <w:rsid w:val="001B3AA2"/>
    <w:rsid w:val="001B413D"/>
    <w:rsid w:val="001B66D9"/>
    <w:rsid w:val="001B77C6"/>
    <w:rsid w:val="001C52CC"/>
    <w:rsid w:val="001D696D"/>
    <w:rsid w:val="00206C61"/>
    <w:rsid w:val="0021708F"/>
    <w:rsid w:val="00220C42"/>
    <w:rsid w:val="002238AA"/>
    <w:rsid w:val="002268F5"/>
    <w:rsid w:val="002273D6"/>
    <w:rsid w:val="002326CD"/>
    <w:rsid w:val="002340AA"/>
    <w:rsid w:val="00265296"/>
    <w:rsid w:val="00277114"/>
    <w:rsid w:val="00287501"/>
    <w:rsid w:val="00287CD9"/>
    <w:rsid w:val="002A18A6"/>
    <w:rsid w:val="002A2C5C"/>
    <w:rsid w:val="002C097E"/>
    <w:rsid w:val="002C358D"/>
    <w:rsid w:val="002F2E8E"/>
    <w:rsid w:val="002F762C"/>
    <w:rsid w:val="0030091C"/>
    <w:rsid w:val="00303179"/>
    <w:rsid w:val="0033482F"/>
    <w:rsid w:val="00344D88"/>
    <w:rsid w:val="00364184"/>
    <w:rsid w:val="003701E9"/>
    <w:rsid w:val="00370229"/>
    <w:rsid w:val="003772A3"/>
    <w:rsid w:val="003807FF"/>
    <w:rsid w:val="003832F3"/>
    <w:rsid w:val="003835A4"/>
    <w:rsid w:val="00391DF0"/>
    <w:rsid w:val="003A3496"/>
    <w:rsid w:val="003B283A"/>
    <w:rsid w:val="003B3F13"/>
    <w:rsid w:val="003D1D69"/>
    <w:rsid w:val="003E2DA8"/>
    <w:rsid w:val="003E4EDC"/>
    <w:rsid w:val="003F086B"/>
    <w:rsid w:val="004032D6"/>
    <w:rsid w:val="004040A2"/>
    <w:rsid w:val="00404E64"/>
    <w:rsid w:val="00413550"/>
    <w:rsid w:val="00423CFE"/>
    <w:rsid w:val="00433DF1"/>
    <w:rsid w:val="00441204"/>
    <w:rsid w:val="004426B3"/>
    <w:rsid w:val="00444D59"/>
    <w:rsid w:val="00451FB4"/>
    <w:rsid w:val="0045286F"/>
    <w:rsid w:val="00456789"/>
    <w:rsid w:val="004703F4"/>
    <w:rsid w:val="0049686A"/>
    <w:rsid w:val="004A604A"/>
    <w:rsid w:val="004A6DA7"/>
    <w:rsid w:val="004B05C0"/>
    <w:rsid w:val="004C175A"/>
    <w:rsid w:val="004C22B8"/>
    <w:rsid w:val="004C24EB"/>
    <w:rsid w:val="004C5F14"/>
    <w:rsid w:val="004D4E1D"/>
    <w:rsid w:val="004F2C83"/>
    <w:rsid w:val="004F3C7A"/>
    <w:rsid w:val="004F40AF"/>
    <w:rsid w:val="00500ABD"/>
    <w:rsid w:val="0050148E"/>
    <w:rsid w:val="00503AE6"/>
    <w:rsid w:val="005126CC"/>
    <w:rsid w:val="00520C8F"/>
    <w:rsid w:val="00521C65"/>
    <w:rsid w:val="005279BB"/>
    <w:rsid w:val="00541A43"/>
    <w:rsid w:val="005453CC"/>
    <w:rsid w:val="0057444E"/>
    <w:rsid w:val="005822A2"/>
    <w:rsid w:val="00582B46"/>
    <w:rsid w:val="0058459D"/>
    <w:rsid w:val="005A75BB"/>
    <w:rsid w:val="005B1B00"/>
    <w:rsid w:val="005B2B7C"/>
    <w:rsid w:val="005B36A3"/>
    <w:rsid w:val="005C20F8"/>
    <w:rsid w:val="005E7797"/>
    <w:rsid w:val="005F0045"/>
    <w:rsid w:val="005F584E"/>
    <w:rsid w:val="00611933"/>
    <w:rsid w:val="00633EBA"/>
    <w:rsid w:val="00637D3E"/>
    <w:rsid w:val="00640D7C"/>
    <w:rsid w:val="00642401"/>
    <w:rsid w:val="0065745A"/>
    <w:rsid w:val="00665094"/>
    <w:rsid w:val="00665DE9"/>
    <w:rsid w:val="00674510"/>
    <w:rsid w:val="00685707"/>
    <w:rsid w:val="006A10A1"/>
    <w:rsid w:val="006A3874"/>
    <w:rsid w:val="006B0215"/>
    <w:rsid w:val="006B1EFF"/>
    <w:rsid w:val="006B3156"/>
    <w:rsid w:val="006B31A8"/>
    <w:rsid w:val="006C3CF2"/>
    <w:rsid w:val="006C4192"/>
    <w:rsid w:val="006C4CE5"/>
    <w:rsid w:val="006D132D"/>
    <w:rsid w:val="006D17C1"/>
    <w:rsid w:val="006D7734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4A3D"/>
    <w:rsid w:val="0074512C"/>
    <w:rsid w:val="00753046"/>
    <w:rsid w:val="00767686"/>
    <w:rsid w:val="007761F7"/>
    <w:rsid w:val="00781AFB"/>
    <w:rsid w:val="00786CDC"/>
    <w:rsid w:val="00787C94"/>
    <w:rsid w:val="00791129"/>
    <w:rsid w:val="00795B4B"/>
    <w:rsid w:val="00796782"/>
    <w:rsid w:val="007A063C"/>
    <w:rsid w:val="007A1547"/>
    <w:rsid w:val="007A6392"/>
    <w:rsid w:val="007A67F4"/>
    <w:rsid w:val="007B0581"/>
    <w:rsid w:val="007B3273"/>
    <w:rsid w:val="007B3FBA"/>
    <w:rsid w:val="007D036C"/>
    <w:rsid w:val="007D57C5"/>
    <w:rsid w:val="007D6454"/>
    <w:rsid w:val="007E061F"/>
    <w:rsid w:val="007E68B6"/>
    <w:rsid w:val="007F0093"/>
    <w:rsid w:val="007F2485"/>
    <w:rsid w:val="008100DE"/>
    <w:rsid w:val="0081063B"/>
    <w:rsid w:val="008149B6"/>
    <w:rsid w:val="00816948"/>
    <w:rsid w:val="008325D9"/>
    <w:rsid w:val="0083453D"/>
    <w:rsid w:val="00834886"/>
    <w:rsid w:val="00840A68"/>
    <w:rsid w:val="008528E2"/>
    <w:rsid w:val="00854DF8"/>
    <w:rsid w:val="00857FEE"/>
    <w:rsid w:val="00864AE1"/>
    <w:rsid w:val="00867C67"/>
    <w:rsid w:val="008770D5"/>
    <w:rsid w:val="00877687"/>
    <w:rsid w:val="00890063"/>
    <w:rsid w:val="008A7E7C"/>
    <w:rsid w:val="008B3162"/>
    <w:rsid w:val="008C55EF"/>
    <w:rsid w:val="008E1949"/>
    <w:rsid w:val="008F0B51"/>
    <w:rsid w:val="008F10D5"/>
    <w:rsid w:val="008F3858"/>
    <w:rsid w:val="00900C40"/>
    <w:rsid w:val="00903A01"/>
    <w:rsid w:val="00911B91"/>
    <w:rsid w:val="0091453A"/>
    <w:rsid w:val="009157B0"/>
    <w:rsid w:val="00921063"/>
    <w:rsid w:val="00923D57"/>
    <w:rsid w:val="00933842"/>
    <w:rsid w:val="00935965"/>
    <w:rsid w:val="00945CBD"/>
    <w:rsid w:val="00946F47"/>
    <w:rsid w:val="00960F51"/>
    <w:rsid w:val="00973F40"/>
    <w:rsid w:val="009762A8"/>
    <w:rsid w:val="009770E6"/>
    <w:rsid w:val="00981D41"/>
    <w:rsid w:val="00982762"/>
    <w:rsid w:val="00984C09"/>
    <w:rsid w:val="00984E05"/>
    <w:rsid w:val="00986F43"/>
    <w:rsid w:val="009876F1"/>
    <w:rsid w:val="00992814"/>
    <w:rsid w:val="009A070C"/>
    <w:rsid w:val="009A0A00"/>
    <w:rsid w:val="009A6BB7"/>
    <w:rsid w:val="009B17F9"/>
    <w:rsid w:val="009B42AD"/>
    <w:rsid w:val="009C0A59"/>
    <w:rsid w:val="009D00DA"/>
    <w:rsid w:val="009D0313"/>
    <w:rsid w:val="009D7999"/>
    <w:rsid w:val="009E641A"/>
    <w:rsid w:val="009F048D"/>
    <w:rsid w:val="00A027F8"/>
    <w:rsid w:val="00A15369"/>
    <w:rsid w:val="00A24E82"/>
    <w:rsid w:val="00A258C2"/>
    <w:rsid w:val="00A2629F"/>
    <w:rsid w:val="00A262FF"/>
    <w:rsid w:val="00A32035"/>
    <w:rsid w:val="00A3566E"/>
    <w:rsid w:val="00A42B08"/>
    <w:rsid w:val="00A451A4"/>
    <w:rsid w:val="00A4625C"/>
    <w:rsid w:val="00A46FB4"/>
    <w:rsid w:val="00A5263F"/>
    <w:rsid w:val="00A54F8A"/>
    <w:rsid w:val="00A60F2D"/>
    <w:rsid w:val="00A61A6E"/>
    <w:rsid w:val="00A64A27"/>
    <w:rsid w:val="00A70599"/>
    <w:rsid w:val="00A705B3"/>
    <w:rsid w:val="00A7267D"/>
    <w:rsid w:val="00A72D61"/>
    <w:rsid w:val="00A739F4"/>
    <w:rsid w:val="00A76CA9"/>
    <w:rsid w:val="00A86090"/>
    <w:rsid w:val="00A878A1"/>
    <w:rsid w:val="00AA1552"/>
    <w:rsid w:val="00AA3552"/>
    <w:rsid w:val="00AB004D"/>
    <w:rsid w:val="00AB2E63"/>
    <w:rsid w:val="00AD3DEE"/>
    <w:rsid w:val="00AD795D"/>
    <w:rsid w:val="00AE0219"/>
    <w:rsid w:val="00AE1397"/>
    <w:rsid w:val="00AE1B21"/>
    <w:rsid w:val="00AF03CC"/>
    <w:rsid w:val="00B10CD5"/>
    <w:rsid w:val="00B13AD3"/>
    <w:rsid w:val="00B175FB"/>
    <w:rsid w:val="00B21D2D"/>
    <w:rsid w:val="00B22B91"/>
    <w:rsid w:val="00B24D5B"/>
    <w:rsid w:val="00B2780E"/>
    <w:rsid w:val="00B315F5"/>
    <w:rsid w:val="00B31B68"/>
    <w:rsid w:val="00B31DFC"/>
    <w:rsid w:val="00B4071F"/>
    <w:rsid w:val="00B46F1B"/>
    <w:rsid w:val="00B5165C"/>
    <w:rsid w:val="00B55FC5"/>
    <w:rsid w:val="00B61ABB"/>
    <w:rsid w:val="00B67E0F"/>
    <w:rsid w:val="00B706AC"/>
    <w:rsid w:val="00B71C0D"/>
    <w:rsid w:val="00B724FA"/>
    <w:rsid w:val="00B80424"/>
    <w:rsid w:val="00B819FD"/>
    <w:rsid w:val="00B83512"/>
    <w:rsid w:val="00B852F7"/>
    <w:rsid w:val="00B909D9"/>
    <w:rsid w:val="00BA0831"/>
    <w:rsid w:val="00BA56F5"/>
    <w:rsid w:val="00BC76CB"/>
    <w:rsid w:val="00BD4FB1"/>
    <w:rsid w:val="00BD5ED4"/>
    <w:rsid w:val="00BE45C1"/>
    <w:rsid w:val="00BF4298"/>
    <w:rsid w:val="00C00BEA"/>
    <w:rsid w:val="00C03B06"/>
    <w:rsid w:val="00C05F80"/>
    <w:rsid w:val="00C15394"/>
    <w:rsid w:val="00C20872"/>
    <w:rsid w:val="00C31C54"/>
    <w:rsid w:val="00C44A85"/>
    <w:rsid w:val="00C54143"/>
    <w:rsid w:val="00C554C0"/>
    <w:rsid w:val="00C5675A"/>
    <w:rsid w:val="00C64A80"/>
    <w:rsid w:val="00C723E0"/>
    <w:rsid w:val="00C73664"/>
    <w:rsid w:val="00C74BED"/>
    <w:rsid w:val="00C74C2D"/>
    <w:rsid w:val="00C75828"/>
    <w:rsid w:val="00C80FAD"/>
    <w:rsid w:val="00C81687"/>
    <w:rsid w:val="00C86C7E"/>
    <w:rsid w:val="00CB0A7C"/>
    <w:rsid w:val="00CC456F"/>
    <w:rsid w:val="00CC6F07"/>
    <w:rsid w:val="00CD5BCF"/>
    <w:rsid w:val="00CD7F32"/>
    <w:rsid w:val="00CF121B"/>
    <w:rsid w:val="00CF205D"/>
    <w:rsid w:val="00CF4B2E"/>
    <w:rsid w:val="00D008BA"/>
    <w:rsid w:val="00D05646"/>
    <w:rsid w:val="00D21659"/>
    <w:rsid w:val="00D37EBD"/>
    <w:rsid w:val="00D42B3B"/>
    <w:rsid w:val="00D466DA"/>
    <w:rsid w:val="00D537AC"/>
    <w:rsid w:val="00D6594A"/>
    <w:rsid w:val="00D6619F"/>
    <w:rsid w:val="00D6763D"/>
    <w:rsid w:val="00D70148"/>
    <w:rsid w:val="00D71465"/>
    <w:rsid w:val="00D771A9"/>
    <w:rsid w:val="00D84307"/>
    <w:rsid w:val="00D85060"/>
    <w:rsid w:val="00D90902"/>
    <w:rsid w:val="00D92184"/>
    <w:rsid w:val="00D926E2"/>
    <w:rsid w:val="00DA1092"/>
    <w:rsid w:val="00DA1728"/>
    <w:rsid w:val="00DA2D5B"/>
    <w:rsid w:val="00DA4560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6EFD"/>
    <w:rsid w:val="00E02113"/>
    <w:rsid w:val="00E043D5"/>
    <w:rsid w:val="00E1671A"/>
    <w:rsid w:val="00E16984"/>
    <w:rsid w:val="00E16AE5"/>
    <w:rsid w:val="00E24167"/>
    <w:rsid w:val="00E34A0E"/>
    <w:rsid w:val="00E35CDB"/>
    <w:rsid w:val="00E429B1"/>
    <w:rsid w:val="00E47B24"/>
    <w:rsid w:val="00E5609A"/>
    <w:rsid w:val="00E57375"/>
    <w:rsid w:val="00E60299"/>
    <w:rsid w:val="00E666C1"/>
    <w:rsid w:val="00E742DD"/>
    <w:rsid w:val="00E77CCA"/>
    <w:rsid w:val="00E93561"/>
    <w:rsid w:val="00EA605D"/>
    <w:rsid w:val="00EB1503"/>
    <w:rsid w:val="00EB51A3"/>
    <w:rsid w:val="00EB5BE1"/>
    <w:rsid w:val="00ED11DF"/>
    <w:rsid w:val="00ED308F"/>
    <w:rsid w:val="00EE169F"/>
    <w:rsid w:val="00EF1920"/>
    <w:rsid w:val="00EF3287"/>
    <w:rsid w:val="00EF3628"/>
    <w:rsid w:val="00EF3E7C"/>
    <w:rsid w:val="00EF4296"/>
    <w:rsid w:val="00EF4324"/>
    <w:rsid w:val="00EF44D0"/>
    <w:rsid w:val="00F15B2B"/>
    <w:rsid w:val="00F215E7"/>
    <w:rsid w:val="00F22806"/>
    <w:rsid w:val="00F2477F"/>
    <w:rsid w:val="00F31C6B"/>
    <w:rsid w:val="00F354DE"/>
    <w:rsid w:val="00F45900"/>
    <w:rsid w:val="00F50E9C"/>
    <w:rsid w:val="00F54926"/>
    <w:rsid w:val="00F56D60"/>
    <w:rsid w:val="00F61678"/>
    <w:rsid w:val="00F65641"/>
    <w:rsid w:val="00F67F0D"/>
    <w:rsid w:val="00F740DB"/>
    <w:rsid w:val="00F76369"/>
    <w:rsid w:val="00F97E0A"/>
    <w:rsid w:val="00FB6378"/>
    <w:rsid w:val="00FC4D3C"/>
    <w:rsid w:val="00FC6D8D"/>
    <w:rsid w:val="00FD20D3"/>
    <w:rsid w:val="00FE57E3"/>
    <w:rsid w:val="00FF1EB6"/>
    <w:rsid w:val="00FF2595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78BA99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NormalParagraphStyle">
    <w:name w:val="NormalParagraphStyle"/>
    <w:basedOn w:val="a"/>
    <w:rsid w:val="00CD5BCF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E8E2-97AC-4107-A9D7-0E32094C6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104</Pages>
  <Words>25160</Words>
  <Characters>143415</Characters>
  <Application>Microsoft Office Word</Application>
  <DocSecurity>0</DocSecurity>
  <Lines>1195</Lines>
  <Paragraphs>336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168239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16</cp:revision>
  <cp:lastPrinted>2020-05-05T11:07:00Z</cp:lastPrinted>
  <dcterms:created xsi:type="dcterms:W3CDTF">2020-05-05T14:49:00Z</dcterms:created>
  <dcterms:modified xsi:type="dcterms:W3CDTF">2024-10-20T15:42:00Z</dcterms:modified>
</cp:coreProperties>
</file>