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EA83" w14:textId="10893474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</w:p>
    <w:p w14:paraId="606246CE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54334EA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6E51B3F2" w14:textId="4B0F45FB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4F713AEE" w14:textId="77777777" w:rsidR="0002679E" w:rsidRPr="00194AA3" w:rsidRDefault="007D6454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7D6454">
        <w:rPr>
          <w:rFonts w:ascii="TH SarabunPSK" w:hAnsi="TH SarabunPSK" w:cs="TH SarabunPSK"/>
          <w:sz w:val="32"/>
          <w:szCs w:val="32"/>
          <w:cs/>
        </w:rPr>
        <w:t>แรงสัมผัส</w:t>
      </w:r>
      <w:r w:rsidR="00CC456F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11FE543" w14:textId="77777777" w:rsidR="00912EA2" w:rsidRDefault="00912EA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DAFE147" w14:textId="387EBCDB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F624CC4" w14:textId="77777777" w:rsidR="0002679E" w:rsidRPr="00921063" w:rsidRDefault="007D6454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ผลของแรงที่กระทำต่อวัตถุลักษณะการเคลื่อนที่แบบต่างๆ ของวัตถุ รวมทั้งนำความรู้ไปใช้ประโยชน์</w:t>
      </w:r>
    </w:p>
    <w:p w14:paraId="3927CB3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6AC499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277C8B7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85C06E5" w14:textId="31AFB181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5D81670A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485AE165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7E68F24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1B22745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3D60773" w14:textId="77777777" w:rsidR="007D6454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1. อธิบายลักษณะของแรงสัมผัสได้ (</w:t>
      </w:r>
      <w:r w:rsidRPr="007D6454">
        <w:rPr>
          <w:rFonts w:ascii="TH SarabunPSK" w:hAnsi="TH SarabunPSK" w:cs="TH SarabunPSK"/>
          <w:sz w:val="32"/>
          <w:szCs w:val="32"/>
        </w:rPr>
        <w:t>K)</w:t>
      </w:r>
    </w:p>
    <w:p w14:paraId="14E87217" w14:textId="77777777" w:rsidR="007D6454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7D6454">
        <w:rPr>
          <w:rFonts w:ascii="TH SarabunPSK" w:hAnsi="TH SarabunPSK" w:cs="TH SarabunPSK"/>
          <w:sz w:val="32"/>
          <w:szCs w:val="32"/>
        </w:rPr>
        <w:t>A)</w:t>
      </w:r>
    </w:p>
    <w:p w14:paraId="346D8F62" w14:textId="77777777" w:rsidR="007D6454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7D6454">
        <w:rPr>
          <w:rFonts w:ascii="TH SarabunPSK" w:hAnsi="TH SarabunPSK" w:cs="TH SarabunPSK"/>
          <w:sz w:val="32"/>
          <w:szCs w:val="32"/>
        </w:rPr>
        <w:t>A)</w:t>
      </w:r>
    </w:p>
    <w:p w14:paraId="6A2270D3" w14:textId="77777777" w:rsidR="007D6454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7D6454">
        <w:rPr>
          <w:rFonts w:ascii="TH SarabunPSK" w:hAnsi="TH SarabunPSK" w:cs="TH SarabunPSK"/>
          <w:sz w:val="32"/>
          <w:szCs w:val="32"/>
        </w:rPr>
        <w:t>A)</w:t>
      </w:r>
    </w:p>
    <w:p w14:paraId="6974918B" w14:textId="646A5A80" w:rsidR="0002679E" w:rsidRPr="00B02A6E" w:rsidRDefault="007D6454" w:rsidP="00B02A6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สื่อสารและนำความรู้เรื่องแรงสัมผัสไปใช้ในชีวิตประจำวันได้ (</w:t>
      </w:r>
      <w:r w:rsidRPr="007D6454">
        <w:rPr>
          <w:rFonts w:ascii="TH SarabunPSK" w:hAnsi="TH SarabunPSK" w:cs="TH SarabunPSK"/>
          <w:sz w:val="32"/>
          <w:szCs w:val="32"/>
        </w:rPr>
        <w:t>P)</w:t>
      </w:r>
    </w:p>
    <w:p w14:paraId="3800626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1CAF7C3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7D6454" w:rsidRPr="007D6454">
        <w:rPr>
          <w:rFonts w:ascii="TH SarabunPSK" w:eastAsia="WPPrimaryUnicode" w:hAnsi="TH SarabunPSK" w:cs="TH SarabunPSK"/>
          <w:sz w:val="28"/>
          <w:szCs w:val="32"/>
          <w:cs/>
        </w:rPr>
        <w:t>แรงสัมผัสเป็นแรงที่เกิดจากวัตถุหนึ่งกระทำกับอีกวัตถุหนึ่ง โดยที่วัตถุทั้งสองมีการสัมผัสกัน</w:t>
      </w:r>
    </w:p>
    <w:p w14:paraId="628FA31E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B71A75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C36B51F" w14:textId="5F1EBED5" w:rsidR="0002679E" w:rsidRDefault="0002679E" w:rsidP="00B02A6E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7D6454" w:rsidRPr="007D6454">
        <w:rPr>
          <w:rFonts w:ascii="TH SarabunPSK" w:hAnsi="TH SarabunPSK" w:cs="TH SarabunPSK"/>
          <w:sz w:val="28"/>
          <w:szCs w:val="32"/>
          <w:cs/>
        </w:rPr>
        <w:t>แรงสัมผัส</w:t>
      </w:r>
    </w:p>
    <w:p w14:paraId="6A01FD6D" w14:textId="77777777" w:rsidR="00C74F16" w:rsidRPr="00B02A6E" w:rsidRDefault="00C74F16" w:rsidP="00B02A6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9CF5E9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036CE2A3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033F2C88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299C226B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161E006C" w14:textId="1802EF9A" w:rsidR="00912EA2" w:rsidRDefault="00FC6D8D" w:rsidP="00912EA2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มีจิตวิทยาศาสตร์</w:t>
      </w:r>
    </w:p>
    <w:p w14:paraId="41B97EF6" w14:textId="77777777" w:rsidR="00C74F16" w:rsidRDefault="00C74F16" w:rsidP="00912EA2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</w:p>
    <w:p w14:paraId="6B403433" w14:textId="77777777" w:rsidR="00C74F16" w:rsidRDefault="00C74F16" w:rsidP="00912EA2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</w:p>
    <w:p w14:paraId="690408BB" w14:textId="77777777" w:rsidR="00C74F16" w:rsidRDefault="00C74F16" w:rsidP="00912EA2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</w:p>
    <w:p w14:paraId="74267AF2" w14:textId="77777777" w:rsidR="00C74F16" w:rsidRPr="00912EA2" w:rsidRDefault="00C74F16" w:rsidP="00912EA2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</w:p>
    <w:p w14:paraId="6E3EDDF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490F5563" w14:textId="243E6024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C4B9A9E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B778F91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4CB845F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EA1EA0F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49D081C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5117D86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AD6C3E9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C269437" w14:textId="77777777" w:rsidR="0002679E" w:rsidRPr="00FC6D8D" w:rsidRDefault="007D6454" w:rsidP="00834886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สืบค้นข้อมูลแรงสัมผัส</w:t>
      </w:r>
    </w:p>
    <w:p w14:paraId="2F10E24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5C50DD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63B0C15A" w14:textId="77777777" w:rsidR="00834886" w:rsidRDefault="00834886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ครูดำเนินการทดสอบก่อนเรียน โดยให้นักเรียนทำแบบทดสอบก่อนเรียน เพื่อตรวจสอบความพร้อมและพื้นฐานของนักเรียน</w:t>
      </w:r>
    </w:p>
    <w:p w14:paraId="0EF68825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22D19CE1" w14:textId="77777777" w:rsidR="007D6454" w:rsidRPr="007D6454" w:rsidRDefault="0002679E" w:rsidP="007D6454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7D6454" w:rsidRPr="007D6454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5E7C285F" w14:textId="77777777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– ถ้านักเรียนต้องการทำให้เก้าอี้เคลื่อนที่ นักเรียนควรทำอย่างไร (แนวคำตอบ ออกแรงดึงหรือผลักเก้าอี้)</w:t>
      </w:r>
    </w:p>
    <w:p w14:paraId="5C25AD09" w14:textId="77777777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– ขณะที่นักเรียนใช้วิธีการดังกล่าวต้องสัมผัสกับเก้าอี้หรือไม่ (แนวคำตอบ ต้องสัมผัสกับเก้าอี้)</w:t>
      </w:r>
    </w:p>
    <w:p w14:paraId="2C6C1B05" w14:textId="77777777" w:rsidR="0002679E" w:rsidRPr="00921063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แรงสัมผัส</w:t>
      </w:r>
    </w:p>
    <w:p w14:paraId="4A55661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93B0B1A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7925B07F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35F0DFFD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4CDBD75" w14:textId="77777777" w:rsidR="00834886" w:rsidRDefault="0002679E" w:rsidP="00834886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13EA1576" w14:textId="2A98554D" w:rsidR="007D6454" w:rsidRPr="007D6454" w:rsidRDefault="00834886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ab/>
      </w:r>
      <w:r w:rsidR="007D6454" w:rsidRPr="007D6454">
        <w:rPr>
          <w:rFonts w:ascii="TH SarabunPSK" w:eastAsia="WPPrimaryUnicode-Bold" w:hAnsi="TH SarabunPSK" w:cs="TH SarabunPSK"/>
          <w:sz w:val="32"/>
          <w:szCs w:val="32"/>
          <w:cs/>
        </w:rPr>
        <w:t xml:space="preserve">(1) </w:t>
      </w:r>
      <w:r w:rsidR="00042EDA">
        <w:rPr>
          <w:rFonts w:ascii="TH SarabunPSK" w:eastAsia="WPPrimaryUnicode-Bold" w:hAnsi="TH SarabunPSK" w:cs="TH SarabunPSK"/>
          <w:sz w:val="32"/>
          <w:szCs w:val="32"/>
          <w:cs/>
        </w:rPr>
        <w:t>นักเรียนแบ่งกลุ่ม</w:t>
      </w:r>
      <w:r w:rsidR="007D6454" w:rsidRPr="007D6454">
        <w:rPr>
          <w:rFonts w:ascii="TH SarabunPSK" w:eastAsia="WPPrimaryUnicode-Bold" w:hAnsi="TH SarabunPSK" w:cs="TH SarabunPSK"/>
          <w:sz w:val="32"/>
          <w:szCs w:val="32"/>
          <w:cs/>
        </w:rPr>
        <w:t>แล้วเปิดโอกาสให้นักเรียนในกลุ่มนำเสนอข้อมูลเกี่ยวกับแรงสัมผัสที่ครูมอบหมา</w:t>
      </w:r>
      <w:r w:rsidR="007D6454">
        <w:rPr>
          <w:rFonts w:ascii="TH SarabunPSK" w:eastAsia="WPPrimaryUnicode-Bold" w:hAnsi="TH SarabunPSK" w:cs="TH SarabunPSK"/>
          <w:sz w:val="32"/>
          <w:szCs w:val="32"/>
          <w:cs/>
        </w:rPr>
        <w:t>ยให้ไปเรียนรู้ล่วงหน้าให้เพื่อน</w:t>
      </w:r>
      <w:r w:rsidR="007D6454" w:rsidRPr="007D6454">
        <w:rPr>
          <w:rFonts w:ascii="TH SarabunPSK" w:eastAsia="WPPrimaryUnicode-Bold" w:hAnsi="TH SarabunPSK" w:cs="TH SarabunPSK"/>
          <w:sz w:val="32"/>
          <w:szCs w:val="32"/>
          <w:cs/>
        </w:rPr>
        <w:t>ๆ ในกลุ่มฟัง จากนั้นให้แต่ละกลุ่มส่งตัวแทนมานำเสนอข้อมูลหน้าห้องเรียน</w:t>
      </w:r>
    </w:p>
    <w:p w14:paraId="16460F56" w14:textId="77777777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18C703F3" w14:textId="77777777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 xml:space="preserve">– แรงสัมผัสคืออะไร (แนวคำตอบ แรงที่เกิดจากวัตถุหนึ่งกระทำกับอีกวัตถุหนึ่ง โดยวัตถุทั้งสองมีการสัมผัสกัน) </w:t>
      </w:r>
    </w:p>
    <w:p w14:paraId="25EF537A" w14:textId="77777777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>– กิจกรรมใดในชีวิตประจำวันที่เกี่ยวข้องกับแรงสัมผัส (แนวคำตอบ การโยนลูกบอล การไกวชิงช้า การพับกระดาษ การเปิด–ปิดประตู และการลากหรือผลักโต๊ะ)</w:t>
      </w:r>
    </w:p>
    <w:p w14:paraId="39AD6707" w14:textId="55FD684A" w:rsidR="00855901" w:rsidRDefault="007D6454" w:rsidP="00C74F16">
      <w:pPr>
        <w:tabs>
          <w:tab w:val="left" w:pos="545"/>
          <w:tab w:val="left" w:pos="709"/>
        </w:tabs>
        <w:autoSpaceDE w:val="0"/>
        <w:autoSpaceDN w:val="0"/>
        <w:adjustRightInd w:val="0"/>
        <w:spacing w:after="24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 xml:space="preserve">(3) </w:t>
      </w:r>
      <w:r w:rsidR="00E36874">
        <w:rPr>
          <w:rFonts w:ascii="TH SarabunPSK" w:eastAsia="WPPrimaryUnicode-Bold" w:hAnsi="TH SarabunPSK" w:cs="TH SarabunPSK"/>
          <w:sz w:val="32"/>
          <w:szCs w:val="32"/>
          <w:cs/>
        </w:rPr>
        <w:t>นักเรียน</w:t>
      </w: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>ตั้งประเด็นคำถามที่นักเรียนสงสัยจากการทำภาระงานอย่างน้อยคนละ 1 คำถาม ซึ่ง</w:t>
      </w:r>
      <w:r w:rsidR="00042EDA">
        <w:rPr>
          <w:rFonts w:ascii="TH SarabunPSK" w:eastAsia="WPPrimaryUnicode-Bold" w:hAnsi="TH SarabunPSK" w:cs="TH SarabunPSK"/>
          <w:sz w:val="32"/>
          <w:szCs w:val="32"/>
          <w:cs/>
        </w:rPr>
        <w:t>นักเรียน</w:t>
      </w: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 xml:space="preserve">เตรียมมาล่วงหน้า และให้นักเรียนช่วยกันตอบและแสดงความคิดเห็น </w:t>
      </w:r>
    </w:p>
    <w:p w14:paraId="7BDA8426" w14:textId="77777777" w:rsidR="00C74F16" w:rsidRDefault="00C74F16" w:rsidP="00C74F16">
      <w:pPr>
        <w:tabs>
          <w:tab w:val="left" w:pos="545"/>
          <w:tab w:val="left" w:pos="709"/>
        </w:tabs>
        <w:autoSpaceDE w:val="0"/>
        <w:autoSpaceDN w:val="0"/>
        <w:adjustRightInd w:val="0"/>
        <w:spacing w:after="24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</w:p>
    <w:p w14:paraId="42107184" w14:textId="77777777" w:rsidR="00C74F16" w:rsidRDefault="00C74F16" w:rsidP="00C74F16">
      <w:pPr>
        <w:tabs>
          <w:tab w:val="left" w:pos="545"/>
          <w:tab w:val="left" w:pos="709"/>
        </w:tabs>
        <w:autoSpaceDE w:val="0"/>
        <w:autoSpaceDN w:val="0"/>
        <w:adjustRightInd w:val="0"/>
        <w:spacing w:after="24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</w:p>
    <w:p w14:paraId="203E42EB" w14:textId="77777777" w:rsidR="007B04B7" w:rsidRDefault="00855901" w:rsidP="00C74F16">
      <w:pPr>
        <w:spacing w:before="100" w:beforeAutospacing="1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590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(4)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590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กิจกรรมเหล่านี้ช่วยให้นักเรียนเรียนรู้เกี่ยวกับแรงสัมผัส</w:t>
      </w:r>
    </w:p>
    <w:p w14:paraId="203D4FDD" w14:textId="11B244A8" w:rsidR="007B04B7" w:rsidRDefault="007B04B7" w:rsidP="00C74F16">
      <w:pPr>
        <w:spacing w:before="100" w:beforeAutospacing="1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590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เตรียมวัตถุที่มีพื้นผิวแตกต่างกัน เช่น ผ้าขนหนู กระดาษทราย หิน ลูกบอล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13BC59C" w14:textId="500D3104" w:rsidR="007B04B7" w:rsidRDefault="007B04B7" w:rsidP="00C74F16">
      <w:pPr>
        <w:spacing w:before="100" w:beforeAutospacing="1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- </w:t>
      </w:r>
      <w:r w:rsidRPr="0085590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ปิดตาของนักเรียน ให้นักเรียนสัมผัสวัตถุแต่ละชิ้น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</w:t>
      </w:r>
    </w:p>
    <w:p w14:paraId="39B1C45E" w14:textId="06D571BA" w:rsidR="007B04B7" w:rsidRDefault="007B04B7" w:rsidP="00C74F16">
      <w:pPr>
        <w:spacing w:before="100" w:beforeAutospacing="1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- </w:t>
      </w:r>
      <w:r w:rsidRPr="0085590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ถามนักเรียนว่ารู้สึกอย่างไรกับวัตถุแต่ละชิ้น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</w:t>
      </w:r>
    </w:p>
    <w:p w14:paraId="70C6B9A4" w14:textId="4ADA6423" w:rsidR="007B04B7" w:rsidRDefault="007B04B7" w:rsidP="00C74F16">
      <w:pPr>
        <w:spacing w:before="100" w:beforeAutospacing="1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- </w:t>
      </w:r>
      <w:r w:rsidRPr="0085590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อภิปรายเกี่ยวกับประเภทของแรงสัมผัสที่นักเรียนรู้สึก</w:t>
      </w:r>
    </w:p>
    <w:p w14:paraId="445B7E81" w14:textId="1DF5FB5F" w:rsidR="0002679E" w:rsidRPr="007B04B7" w:rsidRDefault="007D6454" w:rsidP="007B04B7">
      <w:pPr>
        <w:spacing w:before="100" w:beforeAutospacing="1" w:after="100" w:afterAutospacing="1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>(</w:t>
      </w:r>
      <w:r w:rsidR="007B04B7">
        <w:rPr>
          <w:rFonts w:ascii="TH SarabunPSK" w:eastAsia="WPPrimaryUnicode-Bold" w:hAnsi="TH SarabunPSK" w:cs="TH SarabunPSK"/>
          <w:sz w:val="32"/>
          <w:szCs w:val="32"/>
        </w:rPr>
        <w:t>5</w:t>
      </w: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 xml:space="preserve">) </w:t>
      </w:r>
      <w:r w:rsidR="00042EDA">
        <w:rPr>
          <w:rFonts w:ascii="TH SarabunPSK" w:eastAsia="WPPrimaryUnicode-Bold" w:hAnsi="TH SarabunPSK" w:cs="TH SarabunPSK"/>
          <w:sz w:val="32"/>
          <w:szCs w:val="32"/>
          <w:cs/>
        </w:rPr>
        <w:t>นักเรียนและครู</w:t>
      </w:r>
      <w:r w:rsidRPr="007D6454">
        <w:rPr>
          <w:rFonts w:ascii="TH SarabunPSK" w:eastAsia="WPPrimaryUnicode-Bold" w:hAnsi="TH SarabunPSK" w:cs="TH SarabunPSK"/>
          <w:sz w:val="32"/>
          <w:szCs w:val="32"/>
          <w:cs/>
        </w:rPr>
        <w:t>ร่วมกันสรุปเกี่ยวกับภาระงาน โดยครูช่วยอธิบายให้นักเรียนเข้าใจว่า แรงสัมผัสเป็นแรงที่เกิดจากวัตถุหนึ่งกระทำกับอีกวัตถุหนึ่ง โดยวัตถุทั้งสองมีการสัมผัสกัน ซึ่งมีผลทำให้วัตถุที่ถูกกระทำเปลี่ยนแปลงสภาพได้</w:t>
      </w:r>
    </w:p>
    <w:p w14:paraId="0510F4B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76886F0F" w14:textId="03C8774C" w:rsidR="007D6454" w:rsidRPr="007D6454" w:rsidRDefault="007D6454" w:rsidP="007D645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7D6454">
        <w:rPr>
          <w:rFonts w:ascii="TH SarabunPSK" w:hAnsi="TH SarabunPSK" w:cs="TH SarabunPSK"/>
          <w:sz w:val="32"/>
          <w:szCs w:val="32"/>
          <w:cs/>
        </w:rPr>
        <w:t xml:space="preserve">ศึกษาเรื่องแรง จากใบความรู้หรือในหนังสือเรียน โดยครูช่วยอธิบายให้นักเรียนเข้าใจว่า แรงเป็นสิ่งที่กระทำต่อวัตถุ แล้วทำให้วัตถุเกิดการเปลี่ยนแปลงสภาพได้ แรงมี </w:t>
      </w:r>
      <w:r w:rsidRPr="007D6454">
        <w:rPr>
          <w:rFonts w:ascii="TH SarabunPSK" w:hAnsi="TH SarabunPSK" w:cs="TH SarabunPSK"/>
          <w:sz w:val="32"/>
          <w:szCs w:val="32"/>
        </w:rPr>
        <w:t>2</w:t>
      </w:r>
      <w:r w:rsidRPr="007D6454">
        <w:rPr>
          <w:rFonts w:ascii="TH SarabunPSK" w:hAnsi="TH SarabunPSK" w:cs="TH SarabunPSK"/>
          <w:sz w:val="32"/>
          <w:szCs w:val="32"/>
          <w:cs/>
        </w:rPr>
        <w:t xml:space="preserve"> ลักษณะ คือ แรงสัมผัสและแรงไม่สัมผัส</w:t>
      </w:r>
    </w:p>
    <w:p w14:paraId="6B199233" w14:textId="77777777" w:rsidR="007D6454" w:rsidRPr="007D6454" w:rsidRDefault="007D6454" w:rsidP="007D645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</w:rPr>
        <w:t xml:space="preserve">(2) </w:t>
      </w:r>
      <w:r w:rsidRPr="007D6454">
        <w:rPr>
          <w:rFonts w:ascii="TH SarabunPSK" w:hAnsi="TH SarabunPSK" w:cs="TH SarabunPSK"/>
          <w:sz w:val="32"/>
          <w:szCs w:val="32"/>
          <w:cs/>
        </w:rPr>
        <w:t>ครูอธิบายเพิ่มเติมเกี่ยวกับแรงสัมผัสให้นักเรียนเข้าใจว่า แรงสัมผัสเป็นแรงที่เกิดจากวัตถุหนึ่งกระทำกับอีกวัตถุหนึ่ง โดยที่วัตถุทั้งสองมีการสัมผัสกัน เช่น การออกแรงดึงโดยใช้มือดึงเชือกว่าวให้ว่าวอยู่ในตำแหน่งที่</w:t>
      </w:r>
      <w:proofErr w:type="spellStart"/>
      <w:r w:rsidRPr="007D6454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7D6454">
        <w:rPr>
          <w:rFonts w:ascii="TH SarabunPSK" w:hAnsi="TH SarabunPSK" w:cs="TH SarabunPSK"/>
          <w:sz w:val="32"/>
          <w:szCs w:val="32"/>
          <w:cs/>
        </w:rPr>
        <w:t>หรือเคลื่อนที่ไปมาบนท้องฟ้า หรือการออกแรงผลักโดยใช้มือโยนลูกฟุตบอลให้เคลื่อนที่</w:t>
      </w:r>
    </w:p>
    <w:p w14:paraId="4F0AA331" w14:textId="4A39A896" w:rsidR="007D6454" w:rsidRPr="007D6454" w:rsidRDefault="007D6454" w:rsidP="007D645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</w:rPr>
        <w:t xml:space="preserve">(3) </w:t>
      </w:r>
      <w:r w:rsidRPr="007D6454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E36874">
        <w:rPr>
          <w:rFonts w:ascii="TH SarabunPSK" w:hAnsi="TH SarabunPSK" w:cs="TH SarabunPSK" w:hint="cs"/>
          <w:sz w:val="32"/>
          <w:szCs w:val="32"/>
          <w:cs/>
        </w:rPr>
        <w:t xml:space="preserve">แบ่งกลุ่ม </w:t>
      </w:r>
      <w:r w:rsidRPr="007D6454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7D645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645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D6454">
        <w:rPr>
          <w:rFonts w:ascii="TH SarabunPSK" w:hAnsi="TH SarabunPSK" w:cs="TH SarabunPSK"/>
          <w:sz w:val="32"/>
          <w:szCs w:val="32"/>
        </w:rPr>
        <w:t>4</w:t>
      </w:r>
      <w:r w:rsidRPr="007D6454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สืบค้นข้อมูลเกี่ยวกับแรงสัมผัส ตามขั้นตอนดังนี้</w:t>
      </w:r>
    </w:p>
    <w:p w14:paraId="66236198" w14:textId="77777777" w:rsidR="007D6454" w:rsidRPr="007D6454" w:rsidRDefault="007D6454" w:rsidP="007D645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</w:rPr>
        <w:t xml:space="preserve">– </w:t>
      </w:r>
      <w:r w:rsidRPr="007D6454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ความหมายของแรงสัมผัสและผลที่เกิดขึ้นเมื่อมีแรงสัมผัสมากระทำต่อวัตถุ</w:t>
      </w:r>
    </w:p>
    <w:p w14:paraId="7663F967" w14:textId="77777777" w:rsidR="007D6454" w:rsidRPr="007D6454" w:rsidRDefault="007D6454" w:rsidP="007D645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</w:rPr>
        <w:t xml:space="preserve">– </w:t>
      </w:r>
      <w:r w:rsidRPr="007D6454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78CA6B4E" w14:textId="77777777" w:rsidR="007B04B7" w:rsidRDefault="007D6454" w:rsidP="007B04B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</w:rPr>
        <w:t xml:space="preserve">– </w:t>
      </w:r>
      <w:r w:rsidRPr="007D6454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 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4E5BF2BC" w14:textId="082BE4E8" w:rsidR="007B04B7" w:rsidRDefault="007B04B7" w:rsidP="007B04B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B04B7">
        <w:rPr>
          <w:rFonts w:ascii="TH SarabunPSK" w:hAnsi="TH SarabunPSK" w:cs="TH SarabunPSK"/>
          <w:sz w:val="32"/>
          <w:szCs w:val="32"/>
        </w:rPr>
        <w:t xml:space="preserve">– </w:t>
      </w:r>
      <w:r w:rsidRPr="007B04B7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และช่วยกันจัดทำรายงานการศึกษาค้นคว้าเกี่ยวกับแรงสัมผัส</w:t>
      </w:r>
    </w:p>
    <w:p w14:paraId="2222DBF7" w14:textId="71BD62C2" w:rsidR="007B04B7" w:rsidRDefault="007B04B7" w:rsidP="007B04B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B04B7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นักเรียนทำใบกิจกรรม แรงสัมผัส</w:t>
      </w:r>
    </w:p>
    <w:p w14:paraId="36DEE30D" w14:textId="7A06F336" w:rsidR="007B04B7" w:rsidRDefault="007D6454" w:rsidP="00E36874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</w:rPr>
        <w:t xml:space="preserve">(4) </w:t>
      </w:r>
      <w:r w:rsidRPr="007D6454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092C64C" w14:textId="3B2B97C6" w:rsidR="007B04B7" w:rsidRDefault="007B04B7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75ABD6" w14:textId="48820D26" w:rsidR="0002679E" w:rsidRPr="007B04B7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384E07A9" w14:textId="77777777" w:rsidR="007D6454" w:rsidRPr="007D6454" w:rsidRDefault="007D6454" w:rsidP="007D645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2488ACD9" w14:textId="59BB5803" w:rsidR="007D6454" w:rsidRPr="007D6454" w:rsidRDefault="007D6454" w:rsidP="007D645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7D6454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2A5BBB21" w14:textId="1A0E4D07" w:rsidR="007D6454" w:rsidRPr="007D6454" w:rsidRDefault="007D6454" w:rsidP="007D645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– แรงที่เกิดจากวัตถุหนึ่งกระทำกับอีกวัตถุหนึ่ง โดยที่วัตถุทั้งสองมีการสัมผัสกันเรียกว่าอะไร (แนวคำตอบ แรงสัมผัส)</w:t>
      </w:r>
    </w:p>
    <w:p w14:paraId="1C26A09B" w14:textId="30A001E5" w:rsidR="007D6454" w:rsidRPr="007D6454" w:rsidRDefault="007D6454" w:rsidP="007D6454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lastRenderedPageBreak/>
        <w:t>– เมื่อมีแรงสัมผัสมากระทำต่อวัตถุ วัตถุอาจเกิดการเปลี่ยนแปลงในลักษณะใด (แนวคำตอบ วัตถุอาจเกิดการเปลี่ยนแปลงการเคลื่อนที่หรือเปลี่ยนแปลงรูปร่าง)</w:t>
      </w:r>
    </w:p>
    <w:p w14:paraId="10EC15F4" w14:textId="09828FD6" w:rsidR="0002679E" w:rsidRDefault="007D6454" w:rsidP="007D645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7D6454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แรงสัมผัสเป็นแรงที่เกิดจากวัตถุหนึ่งกระทำกับอีกวัตถุหนึ่ง โดยที่วัตถุทั้งสองมีการสัมผัสกัน ซึ่งมีผลทำให้วัตถุที่ถูกกระทำเปลี่ยนแปลงการเคลื่อนที่หรือเปลี่ยนแปลงรูปร่างได้</w:t>
      </w:r>
    </w:p>
    <w:p w14:paraId="7EB9D975" w14:textId="77777777" w:rsidR="00C74F16" w:rsidRDefault="00C74F16" w:rsidP="007D6454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C12FB9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F4ADAC7" w14:textId="72A89B07" w:rsidR="0002679E" w:rsidRPr="00921063" w:rsidRDefault="007D6454" w:rsidP="0083488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นักเรียนค้นคว้าเกี่ยวกับแรงสัมผัส จากหนังสือเรียนหรืออินเทอร์เน็ต และนำเสนอให้เพื่อนในห้องฟัง</w:t>
      </w:r>
      <w:r w:rsidR="00C472C9">
        <w:rPr>
          <w:rFonts w:ascii="TH SarabunPSK" w:eastAsia="WPPrimaryUnicode" w:hAnsi="TH SarabunPSK" w:cs="TH SarabunPSK" w:hint="cs"/>
          <w:sz w:val="32"/>
          <w:szCs w:val="32"/>
          <w:cs/>
        </w:rPr>
        <w:t>พร้อมจดลง</w:t>
      </w: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สมุดส่งครู</w:t>
      </w:r>
    </w:p>
    <w:p w14:paraId="45B7AEA1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2B3220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D2CD0E4" w14:textId="47E26302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B5681B5" w14:textId="77777777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0BAF684" w14:textId="1E1A2895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3F8FDFCC" w14:textId="77777777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D8977A5" w14:textId="77777777" w:rsidR="007D6454" w:rsidRPr="007D6454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 xml:space="preserve">แรงมีกี่ลักษณะ อะไรบ้าง (แนวคำตอบ </w:t>
      </w:r>
      <w:r w:rsidRPr="007D6454">
        <w:rPr>
          <w:rFonts w:ascii="TH SarabunPSK" w:eastAsia="WPPrimaryUnicode" w:hAnsi="TH SarabunPSK" w:cs="TH SarabunPSK"/>
          <w:sz w:val="32"/>
          <w:szCs w:val="32"/>
        </w:rPr>
        <w:t>2</w:t>
      </w: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 xml:space="preserve"> ลักษณะ คือ แรงสัมผัสและแรงไม่สัมผัส)</w:t>
      </w:r>
    </w:p>
    <w:p w14:paraId="6DBFA2F2" w14:textId="77777777" w:rsidR="0002679E" w:rsidRDefault="007D6454" w:rsidP="007D6454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6454">
        <w:rPr>
          <w:rFonts w:ascii="TH SarabunPSK" w:eastAsia="WPPrimaryUnicode" w:hAnsi="TH SarabunPSK" w:cs="TH SarabunPSK"/>
          <w:sz w:val="32"/>
          <w:szCs w:val="32"/>
        </w:rPr>
        <w:t>– “</w:t>
      </w:r>
      <w:r w:rsidRPr="007D6454">
        <w:rPr>
          <w:rFonts w:ascii="TH SarabunPSK" w:eastAsia="WPPrimaryUnicode" w:hAnsi="TH SarabunPSK" w:cs="TH SarabunPSK"/>
          <w:sz w:val="32"/>
          <w:szCs w:val="32"/>
          <w:cs/>
        </w:rPr>
        <w:t>การออกแรงเตะลูกฟุตบอลให้เคลื่อนที่จัดเป็นการออกแรงสัมผัส” นักเรียนเห็นด้วยกับคำกล่าวข้างต้นหรือไม่ เพราะอะไร (แนวคำตอบ เห็นด้วย เพราะขณะที่ออกแรงกระทำต่อลูกฟุตบอลมีการสัมผัสกันระหว่างเท้าของผู้กระทำกับลูกฟุตบอล)</w:t>
      </w:r>
    </w:p>
    <w:p w14:paraId="6BDB0BFB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D6795F1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9F01ED6" w14:textId="74497B5B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7D6454" w:rsidRPr="007D6454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ร่วมกันสรุปเกี่ยวกับแรงสัมผัส โดยร่วมกันเขียนเป็นแผนที่ความคิดหรือผังมโนทัศน์</w:t>
      </w:r>
    </w:p>
    <w:p w14:paraId="2BDBBAE1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279D19F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2B021A95" w14:textId="78EE803A" w:rsidR="008046E4" w:rsidRDefault="008046E4" w:rsidP="008046E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70BA2C2D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6523C84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8C70078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3429"/>
        <w:gridCol w:w="2802"/>
      </w:tblGrid>
      <w:tr w:rsidR="0002679E" w:rsidRPr="00194AA3" w14:paraId="68AFCEE1" w14:textId="77777777" w:rsidTr="00C74F16">
        <w:trPr>
          <w:cantSplit/>
          <w:trHeight w:val="618"/>
        </w:trPr>
        <w:tc>
          <w:tcPr>
            <w:tcW w:w="1615" w:type="pct"/>
            <w:shd w:val="clear" w:color="auto" w:fill="8EAADB" w:themeFill="accent5" w:themeFillTint="99"/>
            <w:vAlign w:val="center"/>
          </w:tcPr>
          <w:p w14:paraId="7569C9A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63" w:type="pct"/>
            <w:shd w:val="clear" w:color="auto" w:fill="8EAADB" w:themeFill="accent5" w:themeFillTint="99"/>
            <w:vAlign w:val="center"/>
          </w:tcPr>
          <w:p w14:paraId="766A894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022234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D6454" w:rsidRPr="00986F43" w14:paraId="5EBA4413" w14:textId="77777777" w:rsidTr="00C74F16">
        <w:tc>
          <w:tcPr>
            <w:tcW w:w="1615" w:type="pct"/>
            <w:shd w:val="clear" w:color="auto" w:fill="auto"/>
          </w:tcPr>
          <w:p w14:paraId="3BA06C39" w14:textId="77777777" w:rsidR="007D6454" w:rsidRPr="007D6454" w:rsidRDefault="007D6454" w:rsidP="007D645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6454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ซักถามความรู้เรื่องแรงสัมผัส</w:t>
            </w:r>
          </w:p>
          <w:p w14:paraId="1464A26C" w14:textId="77777777" w:rsidR="007D6454" w:rsidRPr="007D6454" w:rsidRDefault="007D6454" w:rsidP="007D645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6454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73B7C94C" w14:textId="77777777" w:rsidR="007D6454" w:rsidRPr="007D6454" w:rsidRDefault="007D6454" w:rsidP="007D645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645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D6454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ทดสอบก่อนเรียนโดยใช้แบบทดสอบก่อนเรียน</w:t>
            </w:r>
          </w:p>
        </w:tc>
        <w:tc>
          <w:tcPr>
            <w:tcW w:w="1863" w:type="pct"/>
            <w:shd w:val="clear" w:color="auto" w:fill="auto"/>
          </w:tcPr>
          <w:p w14:paraId="6CB24E0F" w14:textId="77777777" w:rsidR="007D6454" w:rsidRPr="007D6454" w:rsidRDefault="007D6454" w:rsidP="007D645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6454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F69938F" w14:textId="77777777" w:rsidR="007D6454" w:rsidRPr="007D6454" w:rsidRDefault="007D6454" w:rsidP="007D645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6454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04E7D09" w14:textId="77777777" w:rsidR="007D6454" w:rsidRPr="007D6454" w:rsidRDefault="007D6454" w:rsidP="007D645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6454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3E1FA2ED" w14:textId="77777777" w:rsidR="007D6454" w:rsidRPr="007D6454" w:rsidRDefault="007D6454" w:rsidP="007D6454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6454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2AD26EE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E406294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0712B2FE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3696B0D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2E3CB51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9FB94B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384D8C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A7DB2F2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346C79A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D64490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6B530CA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1849F6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ADA5BAC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FBD8B0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9B48D8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EA5AF8F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254CDA0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558A5A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327A668" w14:textId="77777777" w:rsidR="008046E4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CA95492" w14:textId="55EFFF72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71E2F85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C11C9EB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9E49F7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C8852AE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4D8E822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9DE58D1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0219A7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9ED956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0652B2" w14:textId="42F7C5D6" w:rsidR="0002679E" w:rsidRDefault="0002679E" w:rsidP="00B92A14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66D7DC8" w14:textId="217F2FBC" w:rsidR="00E36874" w:rsidRDefault="00E36874" w:rsidP="00B92A14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756FD1D" w14:textId="4F3915C1" w:rsidR="00E36874" w:rsidRDefault="00E36874" w:rsidP="00B92A14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C046D3F" w14:textId="77777777" w:rsidR="00E36874" w:rsidRDefault="00E36874" w:rsidP="00B92A14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1D92F62" w14:textId="77777777" w:rsidR="00B92A14" w:rsidRPr="00B92A14" w:rsidRDefault="00B92A14" w:rsidP="00B92A14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49F389A" w14:textId="77777777" w:rsidR="0002679E" w:rsidRDefault="0002679E" w:rsidP="0002679E"/>
    <w:p w14:paraId="2B4B3FCB" w14:textId="060D736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D645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00DB0C0B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E69A56F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65FC904E" w14:textId="759A01C5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2538E4D1" w14:textId="77777777" w:rsidR="0002679E" w:rsidRPr="00194AA3" w:rsidRDefault="007D6454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7D6454">
        <w:rPr>
          <w:rFonts w:ascii="TH SarabunPSK" w:hAnsi="TH SarabunPSK" w:cs="TH SarabunPSK"/>
          <w:sz w:val="32"/>
          <w:szCs w:val="32"/>
          <w:cs/>
        </w:rPr>
        <w:t>แรงดึงและแรงผลัก (1)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EFC054A" w14:textId="77777777" w:rsidR="008046E4" w:rsidRDefault="008046E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E282346" w14:textId="3A5CA393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4DDFED6" w14:textId="77777777" w:rsidR="0002679E" w:rsidRPr="00921063" w:rsidRDefault="007D6454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ผลของแรงที่กระทำต่อวัตถุ ลักษณะการเคลื่อนที่แบบต่างๆ ของวัตถุ รวมทั้งนำความรู้ไปใช้ประโยชน์</w:t>
      </w:r>
    </w:p>
    <w:p w14:paraId="7386196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A887C9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BA3835C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7AF35109" w14:textId="730F5FCB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ระบุผลของแรงที่มีต่อการเปลี่ยนแปลง การเคลื่อนที่ของวัตถุจากหลักฐานเชิงประจักษ์</w:t>
      </w:r>
    </w:p>
    <w:p w14:paraId="6378C6C5" w14:textId="2FDAD0C1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2B6E6130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44933E50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754F49E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7DD3974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95EA58E" w14:textId="77777777" w:rsidR="007D6454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1. อธิบายลักษณะของแรงดึงและแรงผลักที่กระทำต่อวัตถุได้ (</w:t>
      </w:r>
      <w:r w:rsidRPr="007D6454">
        <w:rPr>
          <w:rFonts w:ascii="TH SarabunPSK" w:hAnsi="TH SarabunPSK" w:cs="TH SarabunPSK"/>
          <w:sz w:val="32"/>
          <w:szCs w:val="32"/>
        </w:rPr>
        <w:t>K)</w:t>
      </w:r>
    </w:p>
    <w:p w14:paraId="7F0205AF" w14:textId="77777777" w:rsidR="007D6454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7D6454">
        <w:rPr>
          <w:rFonts w:ascii="TH SarabunPSK" w:hAnsi="TH SarabunPSK" w:cs="TH SarabunPSK"/>
          <w:sz w:val="32"/>
          <w:szCs w:val="32"/>
        </w:rPr>
        <w:t>A)</w:t>
      </w:r>
    </w:p>
    <w:p w14:paraId="0BA10742" w14:textId="77777777" w:rsidR="007D6454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7D6454">
        <w:rPr>
          <w:rFonts w:ascii="TH SarabunPSK" w:hAnsi="TH SarabunPSK" w:cs="TH SarabunPSK"/>
          <w:sz w:val="32"/>
          <w:szCs w:val="32"/>
        </w:rPr>
        <w:t>A)</w:t>
      </w:r>
    </w:p>
    <w:p w14:paraId="3BA02C0B" w14:textId="77777777" w:rsidR="007D6454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7D6454">
        <w:rPr>
          <w:rFonts w:ascii="TH SarabunPSK" w:hAnsi="TH SarabunPSK" w:cs="TH SarabunPSK"/>
          <w:sz w:val="32"/>
          <w:szCs w:val="32"/>
        </w:rPr>
        <w:t>A)</w:t>
      </w:r>
    </w:p>
    <w:p w14:paraId="0AC67D43" w14:textId="77777777" w:rsidR="0002679E" w:rsidRPr="007D6454" w:rsidRDefault="007D6454" w:rsidP="007D6454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7D6454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สื่อสารและนำความรู้เรื่องแรงดึงและแรงผลักไปใช้ในชีวิตประจำวันได้ (</w:t>
      </w:r>
      <w:r w:rsidRPr="007D6454">
        <w:rPr>
          <w:rFonts w:ascii="TH SarabunPSK" w:hAnsi="TH SarabunPSK" w:cs="TH SarabunPSK"/>
          <w:sz w:val="32"/>
          <w:szCs w:val="32"/>
        </w:rPr>
        <w:t>P)</w:t>
      </w:r>
    </w:p>
    <w:p w14:paraId="7BC02FF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6FCA1D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4D8CAA1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7D6454" w:rsidRPr="007D6454">
        <w:rPr>
          <w:rFonts w:ascii="TH SarabunPSK" w:eastAsia="WPPrimaryUnicode" w:hAnsi="TH SarabunPSK" w:cs="TH SarabunPSK"/>
          <w:sz w:val="28"/>
          <w:szCs w:val="32"/>
          <w:cs/>
        </w:rPr>
        <w:t>แรงสัมผัสแบ่งเป็น 2 แรง คือ แรงดึงซึ่งเป็นแรงที่กระทำต่อวัตถุแล้วทำให้วัตถุเคลื่อนที่เข้าหาผู้กระทำ และแรงผลักซึ่งเป็นแรงที่กระทำต่อวัตถุแล้วทำให้วัตถุเคลื่อนที่ออกจากผู้กระทำ</w:t>
      </w:r>
    </w:p>
    <w:p w14:paraId="3BE27E6C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B18B97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E9102D1" w14:textId="77777777" w:rsidR="002C097E" w:rsidRPr="002C097E" w:rsidRDefault="0002679E" w:rsidP="002C097E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2C097E" w:rsidRPr="002C097E">
        <w:rPr>
          <w:rFonts w:ascii="TH SarabunPSK" w:hAnsi="TH SarabunPSK" w:cs="TH SarabunPSK"/>
          <w:sz w:val="28"/>
          <w:szCs w:val="32"/>
          <w:cs/>
        </w:rPr>
        <w:t>แรงสัมผัส</w:t>
      </w:r>
    </w:p>
    <w:p w14:paraId="1C26096F" w14:textId="77777777" w:rsidR="0002679E" w:rsidRPr="00921063" w:rsidRDefault="002C097E" w:rsidP="002C097E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2C097E">
        <w:rPr>
          <w:rFonts w:ascii="TH SarabunPSK" w:hAnsi="TH SarabunPSK" w:cs="TH SarabunPSK"/>
          <w:sz w:val="28"/>
          <w:szCs w:val="32"/>
          <w:cs/>
        </w:rPr>
        <w:t>– แรงดึงและแรงผลัก</w:t>
      </w:r>
    </w:p>
    <w:p w14:paraId="31B7AE13" w14:textId="77777777" w:rsidR="00F76369" w:rsidRDefault="00F76369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E9DE53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3A6F78C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1791F4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EB15DA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7562A35C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6421FC94" w14:textId="77777777" w:rsidR="00FC6D8D" w:rsidRDefault="00FC6D8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6E392D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07FAFDA7" w14:textId="4BF0402F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2E1A877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6608AAEE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75925429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9B391B9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48EA1E2E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8CCD27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4B1E0D7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70B5CE3" w14:textId="77777777" w:rsidR="0002679E" w:rsidRPr="00D71465" w:rsidRDefault="00F76369" w:rsidP="00FC6D8D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สังเกตกิจกรรมต่าง</w:t>
      </w:r>
      <w:r w:rsidRPr="00F76369">
        <w:rPr>
          <w:rFonts w:ascii="TH SarabunPSK" w:hAnsi="TH SarabunPSK" w:cs="TH SarabunPSK"/>
          <w:sz w:val="32"/>
          <w:szCs w:val="32"/>
          <w:cs/>
        </w:rPr>
        <w:t>ๆ ในชีวิตประจำวันที่เกี่ยวข้องกับแรงดึงและแรงผลัก</w:t>
      </w:r>
    </w:p>
    <w:p w14:paraId="69F766E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334729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E1D7C5A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C384C94" w14:textId="54164D54" w:rsidR="00F76369" w:rsidRPr="00F76369" w:rsidRDefault="0002679E" w:rsidP="00F76369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ดูรูปหรือสื่อมัลติมีเดียที่แสดงให้เห็นถึงการลากกระเป๋าและการตีลูกปิงปอง แล้วให้นักเรียนร่วมกันอภิปราย ดังนี้</w:t>
      </w:r>
    </w:p>
    <w:p w14:paraId="46DEB955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– การลากกระเป๋าและการตีลูกปิงปองเป็นการออกแรงสัมผัสหรือไม่ (แนวคำตอบ เป็นการออกแรงสัมผัส)</w:t>
      </w:r>
    </w:p>
    <w:p w14:paraId="6978DD8C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– การลากกระเป๋าและการตีลูกปิงปองแตกต่างกันในลักษณะใด (แนวคำตอบ การลากกระเป๋าเป็นการออกแรงดึง ส่วนการตีลูกปิงปองเป็นการออกแรงผลัก)</w:t>
      </w:r>
    </w:p>
    <w:p w14:paraId="5CD844BC" w14:textId="77777777" w:rsidR="0002679E" w:rsidRPr="00921063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แรงดึงและแรงผลัก</w:t>
      </w:r>
    </w:p>
    <w:p w14:paraId="6FD1CA5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E4B8673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271E1E4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35F3A1D3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5E93E5C1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6AE20F9A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(1) ครูถามคำถามเกี่ยวกับประสบการณ์เดิมของนักเรียน เช่น</w:t>
      </w:r>
    </w:p>
    <w:p w14:paraId="7D7D75C3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เมื่อนักเรียนอยู่ในบ้านแล้วต้องการเปิดประตู นักเรียนต้องทำอย่างไร (แนวคำตอบ ออกแรงผลักประตู)</w:t>
      </w:r>
    </w:p>
    <w:p w14:paraId="511BAC8E" w14:textId="77777777" w:rsid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 xml:space="preserve">– ขณะที่นักเรียนเปิดประตู ประตูมีการเคลื่อนที่เข้าหาหรือเคลื่อนที่ออกจากตัวนักเรียน (แนวคำตอบ เคลื่อนที่ออกจากตัว) </w:t>
      </w:r>
    </w:p>
    <w:p w14:paraId="2DB7A106" w14:textId="77777777" w:rsidR="0002679E" w:rsidRPr="00921063" w:rsidRDefault="00F76369" w:rsidP="00F7636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78A92A0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CBF7B3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8E6808A" w14:textId="2B368401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ศึกษาเรื่องแรงดึงและแรงผลัก จากใบความรู้หรือในหนังสือเรียน โดยครูช่วยอธิบายให้นักเรียนเข้าใจว่า การออกแรงกระทำต่อวัตถุต่างๆ ในชีวิตประจำวันของเรา แบ่งเป็น </w:t>
      </w:r>
      <w:r w:rsidRPr="00F76369">
        <w:rPr>
          <w:rFonts w:ascii="TH SarabunPSK" w:hAnsi="TH SarabunPSK" w:cs="TH SarabunPSK"/>
          <w:sz w:val="32"/>
          <w:szCs w:val="32"/>
        </w:rPr>
        <w:t>2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แรง คือ แรงดึงและแรงผลัก ซึ่งเป็นแรงที่เกิดจากวัตถุหนึ่งสัมผัสกับอีกวัตถุหนึ่ง เรียกแรงทั้งสองนี้ว่า แรงสัมผัส</w:t>
      </w:r>
    </w:p>
    <w:p w14:paraId="2DDDF145" w14:textId="77777777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ครูอธิบายเพิ่มเติมเกี่ยวกับแรงดึงและแรงผลัก ให้นักเรียนเข้าใจว่า แรงดึง คือ แรงที่กระทำต่อวัตถุแล้วทำให้วัตถุเคลื่อนที่เข้าหาผู้กระทำ ส่วนแรงผลัก คือ แรงที่กระทำต่อวัตถุแล้วทำให้วัตถุเคลื่อนที่ออกจากผู้กระทำ </w:t>
      </w:r>
    </w:p>
    <w:p w14:paraId="367DB451" w14:textId="6A9F32E5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(3)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4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สังเกตกิจกรรมต่างๆ ในชีวิตประจำวันที่เกี่ยวข้องกับแรงดึงและแรงผลัก ตามขั้นตอน ดังนี้</w:t>
      </w:r>
    </w:p>
    <w:p w14:paraId="0F7B4F83" w14:textId="5826E560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สังเกตกิจกรรมต่าง</w:t>
      </w:r>
      <w:r w:rsidRPr="00F76369">
        <w:rPr>
          <w:rFonts w:ascii="TH SarabunPSK" w:hAnsi="TH SarabunPSK" w:cs="TH SarabunPSK"/>
          <w:sz w:val="32"/>
          <w:szCs w:val="32"/>
          <w:cs/>
        </w:rPr>
        <w:t>ๆ ในชีวิตประจำวันว่า ขณะทำกิจกรรมเหล่านั้นมีแรงมากระทำหรือไม่ ถ้ามี แรงที่มากระทำเป็นแรงดึงหรือแรงผลัก</w:t>
      </w:r>
    </w:p>
    <w:p w14:paraId="77E5696D" w14:textId="518EAA2F" w:rsidR="00855901" w:rsidRDefault="00F76369" w:rsidP="00855901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– </w:t>
      </w:r>
      <w:r w:rsidRPr="00F76369">
        <w:rPr>
          <w:rFonts w:ascii="TH SarabunPSK" w:hAnsi="TH SarabunPSK" w:cs="TH SarabunPSK"/>
          <w:sz w:val="32"/>
          <w:szCs w:val="32"/>
          <w:cs/>
        </w:rPr>
        <w:t>นำเสนอผลการสังเกตหน้าห้องเรียน</w:t>
      </w:r>
    </w:p>
    <w:p w14:paraId="23E1E1DD" w14:textId="0588D222" w:rsidR="00FB7A12" w:rsidRPr="007B04B7" w:rsidRDefault="007B04B7" w:rsidP="007B04B7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(4)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FB7A12">
        <w:rPr>
          <w:rFonts w:ascii="TH SarabunPSK" w:hAnsi="TH SarabunPSK" w:cs="TH SarabunPSK" w:hint="cs"/>
          <w:sz w:val="32"/>
          <w:szCs w:val="32"/>
          <w:cs/>
        </w:rPr>
        <w:t>ทำใบกิจกรรมแรงดึงแรงพลัก</w:t>
      </w:r>
      <w:r>
        <w:rPr>
          <w:rFonts w:ascii="TH SarabunPSK" w:hAnsi="TH SarabunPSK" w:cs="TH SarabunPSK" w:hint="cs"/>
          <w:sz w:val="32"/>
          <w:szCs w:val="32"/>
          <w:cs/>
        </w:rPr>
        <w:t>เพื่อเพิ่มความเข้าใจ</w:t>
      </w:r>
    </w:p>
    <w:p w14:paraId="238D5647" w14:textId="72A56B4B" w:rsidR="007B04B7" w:rsidRPr="00921063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>(</w:t>
      </w:r>
      <w:r w:rsidR="007B04B7">
        <w:rPr>
          <w:rFonts w:ascii="TH SarabunPSK" w:hAnsi="TH SarabunPSK" w:cs="TH SarabunPSK"/>
          <w:sz w:val="32"/>
          <w:szCs w:val="32"/>
        </w:rPr>
        <w:t>5</w:t>
      </w:r>
      <w:r w:rsidRPr="00F76369">
        <w:rPr>
          <w:rFonts w:ascii="TH SarabunPSK" w:hAnsi="TH SarabunPSK" w:cs="TH SarabunPSK"/>
          <w:sz w:val="32"/>
          <w:szCs w:val="32"/>
        </w:rPr>
        <w:t xml:space="preserve">) </w:t>
      </w:r>
      <w:r w:rsidRPr="00F7636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บริเวณที่นักเรียนสังเกตและเปิดโอกาสให้นักเรียนทุกคนซักถามเมื่อมีปัญหา</w:t>
      </w:r>
    </w:p>
    <w:p w14:paraId="54F901DF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FC9B0C2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78F0022" w14:textId="77777777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3404E35B" w14:textId="3A5FA71F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3A92ED14" w14:textId="77777777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กิจกรรมใดไม่ต้องมีแรงมากระทำ (แนวคำตอบ ไม่มี)</w:t>
      </w:r>
      <w:r w:rsidRPr="00F76369">
        <w:rPr>
          <w:rFonts w:ascii="TH SarabunPSK" w:hAnsi="TH SarabunPSK" w:cs="TH SarabunPSK"/>
          <w:sz w:val="32"/>
          <w:szCs w:val="32"/>
          <w:cs/>
        </w:rPr>
        <w:tab/>
      </w:r>
      <w:r w:rsidRPr="00F76369">
        <w:rPr>
          <w:rFonts w:ascii="TH SarabunPSK" w:hAnsi="TH SarabunPSK" w:cs="TH SarabunPSK"/>
          <w:sz w:val="32"/>
          <w:szCs w:val="32"/>
          <w:cs/>
        </w:rPr>
        <w:tab/>
      </w:r>
    </w:p>
    <w:p w14:paraId="319DFBFF" w14:textId="77777777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กิจกรรมใดที่ต้องออกแรงดึง และกิจกรรมใดที่ต้องออกแรงผลัก (แนวคำตอบ กิจกรรมที่ต้องออกแรงดึง เช่น ดึงเชือกว่าว ปิดหน้าต่าง และลากกระเป๋า และกิจกรรมที่ต้องออกแรงผลัก เช่น เตะลูกฟุตบอล ตีปิงปอง เปิดหน้าต่าง และโยนลูกบาสเกตบอล)</w:t>
      </w:r>
    </w:p>
    <w:p w14:paraId="14D9366A" w14:textId="77777777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กิจกรรมใดที่ต้องออกแรงดึงและแรงผลักร่วมกัน (แนวคำตอบ ปั้นดินน้ำมันและถูพื้น)</w:t>
      </w:r>
    </w:p>
    <w:p w14:paraId="6C092CA3" w14:textId="15D6172E" w:rsidR="0002679E" w:rsidRPr="00921063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 แรงดึงเป็นแรงที่กระทำต่อวัตถุแล้วทำให้วัตถุเคลื่อนที่เข้าหาผู้กระทำ และแรงผลักเป็นแรงที่กระทำต่อวัตถุแล้วทำให้วัตถุเคลื่อนที่ออกจากผู้กระทำ</w:t>
      </w:r>
    </w:p>
    <w:p w14:paraId="370268E5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27EE07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8756BA8" w14:textId="77777777" w:rsidR="00F76369" w:rsidRPr="00F76369" w:rsidRDefault="0002679E" w:rsidP="00F7636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ครูอธิบายเพิ่มเติมเกี่ยวกับแรงดึงและแรงผลัก ให้นักเรียนเข้าใจว่า ในบางกรณี การออกแรงดึงและแรงผลักกระทำต่อวัตถุก็ไม่สามารถทำให้วัตถุเคลื่อนที่ได้ เช่น การผลักกำแพง</w:t>
      </w:r>
    </w:p>
    <w:p w14:paraId="1BAFB16C" w14:textId="77777777" w:rsidR="0002679E" w:rsidRPr="00921063" w:rsidRDefault="00F76369" w:rsidP="00F7636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(2) ครูอธิบายเรื่องน่ารู้ เรื่องการออกแรงผลักในชีวิตประจำวัน ให้นักเรียนเข้าใจว่า การทำกิจกรรมต่าง ๆ ในชีวิตประจำวันของเรา เช่น การวิ่ง การเดิน หรือการกระโดด ล้วนเป็นการออกแรงผลัก เนื่องจากเท้าของเราจะออกแรงผลักพื้น เพื่อให้ตัวเราสามารถเคลื่อนที่ได้</w:t>
      </w:r>
    </w:p>
    <w:p w14:paraId="3E364836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37D208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254A305" w14:textId="05BEC430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3FECC75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10F695F3" w14:textId="3900282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EE33F0D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4EF6C344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–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แรงดึงและแรงผลักแตกต่างกันหรือไม่ ลักษณะใด (แนวคำตอบ แตกต่างกัน โดยแรงดึงเป็นแรงที่กระทำต่อวัตถุแล้วทำให้วัตถุเคลื่อนที่เข้าหาตัวผู้กระทำ ส่วนแรงผลักเป็นแรงที่กระทำต่อวัตถุแล้วทำให้วัตถุเคลื่อนที่ออกจากตัวผู้กระทำ)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6BADF6F8" w14:textId="77777777" w:rsidR="0002679E" w:rsidRPr="00921063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ยกตัวอย่างกีฬาที่ต้องออกแรงดึงและกีฬาที่ต้องออกแรงผลัก (แนวคำตอบ กีฬาที่ต้องออกแรงดึง เช่น ชักเย่อ ธนู และปีนเขา ส่วนกีฬาที่ต้องออกแรงผลัก เช่น ฟุตบอล ปิงปอง กอล์ฟ แบดมินตัน วอลเลย์บอล และบาสเกตบอล)</w:t>
      </w:r>
    </w:p>
    <w:p w14:paraId="0BE87E2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13D8EBD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6199D54E" w14:textId="6E07EF1A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ร่วมกันสรุปเกี่ยวกับแรงดึงและแรงผลัก โดยร่วมกันเขียนเป็นแผนที่ความคิดหรือผังมโนทัศน์</w:t>
      </w:r>
    </w:p>
    <w:p w14:paraId="6598F9DC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8B655A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13DA4F9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0CE47190" w14:textId="77777777" w:rsidR="00F76369" w:rsidRDefault="00F76369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2E54F5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220C47F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C12B7D8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E1F0F7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68A0D4B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D0E63A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76369" w:rsidRPr="00986F43" w14:paraId="1B88D275" w14:textId="77777777" w:rsidTr="0002679E">
        <w:tc>
          <w:tcPr>
            <w:tcW w:w="1782" w:type="pct"/>
            <w:shd w:val="clear" w:color="auto" w:fill="auto"/>
          </w:tcPr>
          <w:p w14:paraId="6523A4C5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ซักถามความรู้เรื่องแรงดึงและแรงผลัก</w:t>
            </w:r>
          </w:p>
          <w:p w14:paraId="23750876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BD26A1C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323DACCF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31B459D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84A454B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64511CFF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16D24FCF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1D4C84A1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AFE8E4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2A5D180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62F7E2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3D61B" w14:textId="77777777" w:rsidR="00F76369" w:rsidRDefault="00F7636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EAC94E" w14:textId="4F120C1D" w:rsidR="007B04B7" w:rsidRDefault="007B04B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6795B9" w14:textId="5AE77DDF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D4BF88" w14:textId="65C4CE59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2D159B" w14:textId="77777777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19C152" w14:textId="77777777" w:rsidR="00F76369" w:rsidRDefault="00F7636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1A35C3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018D64E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28652E24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CA7D95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E49E82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45B5CB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50015FDA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FC719F1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43B140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197C5CD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014C3C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3D68E3C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1B77F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DD6861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9E3EDA3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28205DA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B5CEE5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0B81F442" w14:textId="77777777" w:rsidR="008046E4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5CF115D" w14:textId="665950E9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53DA0576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E105030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E136DB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6394E9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854B538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4B8E183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E6984F4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1E5B1C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9A0C2D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12590E" w14:textId="6AC93890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0324C5" w14:textId="3EA2BD04" w:rsidR="00B92A14" w:rsidRDefault="00B92A14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3A16E7" w14:textId="438D443B" w:rsidR="00E36874" w:rsidRDefault="00E36874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7F5AA3" w14:textId="77777777" w:rsidR="00E36874" w:rsidRPr="00B92A14" w:rsidRDefault="00E36874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124D5E" w14:textId="77777777" w:rsidR="00C472C9" w:rsidRDefault="00C472C9" w:rsidP="0002679E"/>
    <w:p w14:paraId="2EEF51E5" w14:textId="1F8D57D9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7636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258693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0A87AB5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0A7872A2" w14:textId="10D7532E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49D27483" w14:textId="77777777" w:rsidR="0002679E" w:rsidRPr="00194AA3" w:rsidRDefault="007D6454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F76369" w:rsidRPr="00F76369">
        <w:rPr>
          <w:rFonts w:ascii="TH SarabunPSK" w:hAnsi="TH SarabunPSK" w:cs="TH SarabunPSK"/>
          <w:sz w:val="32"/>
          <w:szCs w:val="32"/>
          <w:cs/>
        </w:rPr>
        <w:t>แรงดึงและแรงผลัก (2)</w:t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61D1FCA" w14:textId="77777777" w:rsidR="008046E4" w:rsidRDefault="008046E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F4A7D0B" w14:textId="448BE6AC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7ABBAFB" w14:textId="77777777" w:rsidR="0002679E" w:rsidRPr="00921063" w:rsidRDefault="00F76369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</w:t>
      </w:r>
      <w:r>
        <w:rPr>
          <w:rFonts w:ascii="TH SarabunPSK" w:hAnsi="TH SarabunPSK" w:cs="TH SarabunPSK"/>
          <w:sz w:val="32"/>
          <w:szCs w:val="32"/>
          <w:cs/>
        </w:rPr>
        <w:t>ัตถุ ลักษณะการเคลื่อนที่แบบต่าง</w:t>
      </w:r>
      <w:r w:rsidRPr="00F76369">
        <w:rPr>
          <w:rFonts w:ascii="TH SarabunPSK" w:hAnsi="TH SarabunPSK" w:cs="TH SarabunPSK"/>
          <w:sz w:val="32"/>
          <w:szCs w:val="32"/>
          <w:cs/>
        </w:rPr>
        <w:t>ๆ ของวัตถุ รวมทั้งนำความรู้ไปใช้ประโยชน์</w:t>
      </w:r>
    </w:p>
    <w:p w14:paraId="5230FA9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C0935D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6E212F9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39FEBE1D" w14:textId="20377DC0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ระบุผลของแรงที่มีต่อการเปลี่ยนแปลง การเคลื่อนที่ของวัตถุจากหลักฐานเชิงประจักษ์</w:t>
      </w:r>
    </w:p>
    <w:p w14:paraId="7CD02856" w14:textId="0BE002C0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58A86839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4FB32BA5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297BB86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0A5D46C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770ABC3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1. อธิบายความแตกต่างระหว่างการออกแรงดึงและแรงผลักได้ (</w:t>
      </w:r>
      <w:r w:rsidRPr="00F76369">
        <w:rPr>
          <w:rFonts w:ascii="TH SarabunPSK" w:hAnsi="TH SarabunPSK" w:cs="TH SarabunPSK"/>
          <w:sz w:val="32"/>
          <w:szCs w:val="32"/>
        </w:rPr>
        <w:t>K)</w:t>
      </w:r>
    </w:p>
    <w:p w14:paraId="787A3A84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2. สังเกตและอธิบายผลของการออกแรงดึงและแรงผลักที่กระทำต่อวัตถุได้ (</w:t>
      </w:r>
      <w:r w:rsidRPr="00F76369">
        <w:rPr>
          <w:rFonts w:ascii="TH SarabunPSK" w:hAnsi="TH SarabunPSK" w:cs="TH SarabunPSK"/>
          <w:sz w:val="32"/>
          <w:szCs w:val="32"/>
        </w:rPr>
        <w:t>K)</w:t>
      </w:r>
    </w:p>
    <w:p w14:paraId="0423E2A0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6FB9D396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46F71BED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10F72572" w14:textId="77777777" w:rsidR="0002679E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สื่อสารและนำความรู้เรื่องแรงดึงและแรงผลักไปใช้ในชีวิตประจำวันได้ (</w:t>
      </w:r>
      <w:r w:rsidRPr="00F76369">
        <w:rPr>
          <w:rFonts w:ascii="TH SarabunPSK" w:hAnsi="TH SarabunPSK" w:cs="TH SarabunPSK"/>
          <w:sz w:val="32"/>
          <w:szCs w:val="32"/>
        </w:rPr>
        <w:t>P)</w:t>
      </w:r>
    </w:p>
    <w:p w14:paraId="746451C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7A2A83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61D4816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76369" w:rsidRPr="00F76369">
        <w:rPr>
          <w:rFonts w:ascii="TH SarabunPSK" w:eastAsia="WPPrimaryUnicode" w:hAnsi="TH SarabunPSK" w:cs="TH SarabunPSK"/>
          <w:sz w:val="28"/>
          <w:szCs w:val="32"/>
          <w:cs/>
        </w:rPr>
        <w:t>แรงดึง คือ แรงที่กระทำต่อวัตถุแล้วทำให้วัตถุเคลื่อนที่เข้าหาผู้กระทำ ส่วนแรงผลัก คือ แรงที่กระทำต่อวัตถุแล้วทำให้วัตถุเคลื่อนที่ออกจากผู้กระทำ</w:t>
      </w:r>
    </w:p>
    <w:p w14:paraId="6C634D9B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8A5167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05AAC84" w14:textId="77777777" w:rsidR="00F76369" w:rsidRPr="00F76369" w:rsidRDefault="0002679E" w:rsidP="00F76369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76369" w:rsidRPr="00F76369">
        <w:rPr>
          <w:rFonts w:ascii="TH SarabunPSK" w:hAnsi="TH SarabunPSK" w:cs="TH SarabunPSK"/>
          <w:sz w:val="28"/>
          <w:szCs w:val="32"/>
          <w:cs/>
        </w:rPr>
        <w:t>แรงสัมผัส</w:t>
      </w:r>
    </w:p>
    <w:p w14:paraId="21991806" w14:textId="77777777" w:rsidR="0002679E" w:rsidRPr="00921063" w:rsidRDefault="00F76369" w:rsidP="00F7636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F76369">
        <w:rPr>
          <w:rFonts w:ascii="TH SarabunPSK" w:hAnsi="TH SarabunPSK" w:cs="TH SarabunPSK"/>
          <w:sz w:val="28"/>
          <w:szCs w:val="32"/>
          <w:cs/>
        </w:rPr>
        <w:t>– แรงดึงและแรงผลัก</w:t>
      </w:r>
    </w:p>
    <w:p w14:paraId="093B7061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E357E24" w14:textId="13E04DD0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535152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07A40F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D1BAAA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096EE832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5076CD4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5ADB29B5" w14:textId="3B95DEA6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24DBEE68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455C39B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93DD127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38D6F5B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3F5B3A7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69497DB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3685B7A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158A1F2E" w14:textId="77777777" w:rsidR="0002679E" w:rsidRPr="00A24E82" w:rsidRDefault="00F76369" w:rsidP="00A24E82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สังเกตแรงดึงและแรงผลัก</w:t>
      </w:r>
    </w:p>
    <w:p w14:paraId="6EDAE29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E34254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18808D1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2AC6E77C" w14:textId="77777777" w:rsidR="00F76369" w:rsidRPr="00F76369" w:rsidRDefault="0002679E" w:rsidP="00F76369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76369">
        <w:rPr>
          <w:rFonts w:ascii="TH SarabunPSK" w:eastAsia="WPPrimaryUnicode" w:hAnsi="TH SarabunPSK" w:cs="TH SarabunPSK"/>
          <w:sz w:val="32"/>
          <w:szCs w:val="32"/>
          <w:cs/>
        </w:rPr>
        <w:t>1) ครูยกตัวอย่างกิจกรรมต่าง</w:t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ๆ ในชีวิตประจำวัน เช่น การใส่ถุงเท้า การไกวชิงช้า การถีบรถจักรยาน และการลากเก้าอี้ แล้วให้นักเรียนร่วมกันอภิปราย ดังนี้</w:t>
      </w:r>
    </w:p>
    <w:p w14:paraId="2BAB444F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– กิจกรรมใดเป็นการออกแรงดึง (แนวคำตอบ การใส่ถุงเท้าและการลากเก้าอี้)</w:t>
      </w:r>
    </w:p>
    <w:p w14:paraId="64685061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– กิจกรรมใดเป็นการออกแรงผลัก (แนวคำตอบ การไกวชิงช้าและการถีบรถจักรยาน)</w:t>
      </w:r>
    </w:p>
    <w:p w14:paraId="10E09699" w14:textId="77777777" w:rsidR="0002679E" w:rsidRPr="00921063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แรงดึงและแรงผลัก</w:t>
      </w:r>
    </w:p>
    <w:p w14:paraId="12FE1AA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950BBC1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93F9B1A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482E12EE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A99102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D0E4E69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38E2F799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แรงดึงมีผลต่อการเคลื่อนที่ของวัตถุในลักษณะใด (แนวคำตอบ ทำให้วัตถุเคลื่อนที่เข้าหาผู้กระทำ)</w:t>
      </w:r>
    </w:p>
    <w:p w14:paraId="7641802C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แรงผลักมีผลต่อการเคลื่อนที่ของวัตถุในลักษณะใด (แนวคำตอบ ทำให้วัตถุเคลื่อนที่ออกจากผู้กระทำ)</w:t>
      </w:r>
    </w:p>
    <w:p w14:paraId="49DEFEC9" w14:textId="77777777" w:rsidR="0002679E" w:rsidRPr="00921063" w:rsidRDefault="00F76369" w:rsidP="00F7636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0AE146F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7F6BC19F" w14:textId="0B7D42EC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(1)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4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สังเกตแรงดึงและแรงผลัก ตามขั้นตอน ดังนี้</w:t>
      </w:r>
    </w:p>
    <w:p w14:paraId="63EFFFCC" w14:textId="77777777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นักเรียนทำกิจกรรมต่าง</w:t>
      </w:r>
      <w:r w:rsidRPr="00F76369">
        <w:rPr>
          <w:rFonts w:ascii="TH SarabunPSK" w:hAnsi="TH SarabunPSK" w:cs="TH SarabunPSK"/>
          <w:sz w:val="32"/>
          <w:szCs w:val="32"/>
          <w:cs/>
        </w:rPr>
        <w:t>ๆ ดังนี้</w:t>
      </w:r>
    </w:p>
    <w:p w14:paraId="57E0E007" w14:textId="246A3885" w:rsidR="00F76369" w:rsidRPr="00F76369" w:rsidRDefault="00C472C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0"/>
          <w:szCs w:val="30"/>
        </w:rPr>
        <w:sym w:font="Symbol" w:char="F0AE"/>
      </w:r>
      <w:r w:rsidR="00F76369" w:rsidRPr="00F76369">
        <w:rPr>
          <w:rFonts w:ascii="TH SarabunPSK" w:hAnsi="TH SarabunPSK" w:cs="TH SarabunPSK"/>
          <w:sz w:val="32"/>
          <w:szCs w:val="32"/>
        </w:rPr>
        <w:t xml:space="preserve"> </w:t>
      </w:r>
      <w:r w:rsidR="00F76369" w:rsidRPr="00F76369">
        <w:rPr>
          <w:rFonts w:ascii="TH SarabunPSK" w:hAnsi="TH SarabunPSK" w:cs="TH SarabunPSK"/>
          <w:sz w:val="32"/>
          <w:szCs w:val="32"/>
          <w:cs/>
        </w:rPr>
        <w:t>ผลักโต๊ะ</w:t>
      </w:r>
    </w:p>
    <w:p w14:paraId="68FF5A76" w14:textId="70E8AED3" w:rsidR="00F76369" w:rsidRPr="00F76369" w:rsidRDefault="00C472C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0"/>
          <w:szCs w:val="30"/>
        </w:rPr>
        <w:sym w:font="Symbol" w:char="F0AE"/>
      </w:r>
      <w:r w:rsidR="00F76369" w:rsidRPr="00F76369">
        <w:rPr>
          <w:rFonts w:ascii="TH SarabunPSK" w:hAnsi="TH SarabunPSK" w:cs="TH SarabunPSK"/>
          <w:sz w:val="32"/>
          <w:szCs w:val="32"/>
        </w:rPr>
        <w:t xml:space="preserve"> </w:t>
      </w:r>
      <w:r w:rsidR="00F76369" w:rsidRPr="00F76369">
        <w:rPr>
          <w:rFonts w:ascii="TH SarabunPSK" w:hAnsi="TH SarabunPSK" w:cs="TH SarabunPSK"/>
          <w:sz w:val="32"/>
          <w:szCs w:val="32"/>
          <w:cs/>
        </w:rPr>
        <w:t xml:space="preserve">โยนลูกบอล </w:t>
      </w:r>
    </w:p>
    <w:p w14:paraId="273E4C9E" w14:textId="60A6AB39" w:rsidR="00F76369" w:rsidRPr="00F76369" w:rsidRDefault="00C472C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0"/>
          <w:szCs w:val="30"/>
        </w:rPr>
        <w:sym w:font="Symbol" w:char="F0AE"/>
      </w:r>
      <w:r w:rsidR="00F76369" w:rsidRPr="00F76369">
        <w:rPr>
          <w:rFonts w:ascii="TH SarabunPSK" w:hAnsi="TH SarabunPSK" w:cs="TH SarabunPSK"/>
          <w:sz w:val="32"/>
          <w:szCs w:val="32"/>
          <w:cs/>
        </w:rPr>
        <w:t xml:space="preserve">ดึงเชือก </w:t>
      </w:r>
    </w:p>
    <w:p w14:paraId="1C0E0485" w14:textId="6A36F7CA" w:rsidR="00F76369" w:rsidRPr="00F76369" w:rsidRDefault="00C472C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sz w:val="30"/>
          <w:szCs w:val="30"/>
        </w:rPr>
        <w:sym w:font="Symbol" w:char="F0AE"/>
      </w:r>
      <w:r w:rsidR="00F76369" w:rsidRPr="00F76369">
        <w:rPr>
          <w:rFonts w:ascii="TH SarabunPSK" w:hAnsi="TH SarabunPSK" w:cs="TH SarabunPSK"/>
          <w:sz w:val="32"/>
          <w:szCs w:val="32"/>
        </w:rPr>
        <w:t xml:space="preserve"> </w:t>
      </w:r>
      <w:r w:rsidR="00F76369" w:rsidRPr="00F76369">
        <w:rPr>
          <w:rFonts w:ascii="TH SarabunPSK" w:hAnsi="TH SarabunPSK" w:cs="TH SarabunPSK"/>
          <w:sz w:val="32"/>
          <w:szCs w:val="32"/>
          <w:cs/>
        </w:rPr>
        <w:t>ถูพื้น</w:t>
      </w:r>
    </w:p>
    <w:p w14:paraId="60D021DB" w14:textId="6AC8027D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– </w:t>
      </w:r>
      <w:r w:rsidRPr="00F76369">
        <w:rPr>
          <w:rFonts w:ascii="TH SarabunPSK" w:hAnsi="TH SarabunPSK" w:cs="TH SarabunPSK"/>
          <w:sz w:val="32"/>
          <w:szCs w:val="32"/>
          <w:cs/>
        </w:rPr>
        <w:t>เขียนชื่อกิจกรรมและลักษณะการออกแรงว่าเป็นแรงดึงหรือแรงผลัก บันทึกผล และสรุปผล</w:t>
      </w:r>
    </w:p>
    <w:p w14:paraId="2BAFA999" w14:textId="2E0C4715" w:rsidR="0002679E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Pr="00F7636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0D0A20A9" w14:textId="078CA5CF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893B136" w14:textId="3994B3A8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350238D6" w14:textId="50CE7CFE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314B49E0" w14:textId="02760FBF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305DF1F0" w14:textId="5184A8E9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กิจกรรมใดมีการออกแรงผลักเพียงอย่างเดียว (แนวคำตอบ การผลักโต๊ะและการโยนลูกบอล)</w:t>
      </w:r>
    </w:p>
    <w:p w14:paraId="1F175CAE" w14:textId="525605DE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กิจกรรมใดมีการออกแรงดึงเพียงอย่างเดียว (แนวคำตอบ การลากโต๊ะและการดึงเชือก)</w:t>
      </w:r>
    </w:p>
    <w:p w14:paraId="5E4B468B" w14:textId="40AC489C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กิจกรรมใดมีการออกแรงทั้งแรงดึงและแรงผลัก (แนวคำตอบ การถูพื้น)</w:t>
      </w:r>
      <w:r w:rsidRPr="00F76369">
        <w:rPr>
          <w:rFonts w:ascii="TH SarabunPSK" w:hAnsi="TH SarabunPSK" w:cs="TH SarabunPSK"/>
          <w:sz w:val="32"/>
          <w:szCs w:val="32"/>
          <w:cs/>
        </w:rPr>
        <w:tab/>
      </w:r>
      <w:r w:rsidRPr="00F76369">
        <w:rPr>
          <w:rFonts w:ascii="TH SarabunPSK" w:hAnsi="TH SarabunPSK" w:cs="TH SarabunPSK"/>
          <w:sz w:val="32"/>
          <w:szCs w:val="32"/>
          <w:cs/>
        </w:rPr>
        <w:tab/>
      </w:r>
    </w:p>
    <w:p w14:paraId="4B7EE616" w14:textId="638927D0" w:rsidR="0002679E" w:rsidRDefault="00F76369" w:rsidP="000017E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 xml:space="preserve"> 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 แรงที่ทำให้วัตถุเคลื่อนที่เข้าหาตัวเราเป็นแรงดึง ส่วนแรงที่ทำให้วัตถุเคลื่อนที่ออกจากตัวเราเป็นแรงผลัก จึงสรุปได้ว่า แรงดึงและแรงผลักทำให้วัตถุเคลื่อนที่ในทิศทางต่างกัน</w:t>
      </w:r>
    </w:p>
    <w:p w14:paraId="14EA0D82" w14:textId="77777777" w:rsidR="000017E3" w:rsidRPr="000017E3" w:rsidRDefault="000017E3" w:rsidP="000017E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5E4DBEC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679C712B" w14:textId="77777777" w:rsidR="00F76369" w:rsidRPr="00F76369" w:rsidRDefault="0002679E" w:rsidP="00F76369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ครูอธิบายเรื่องน่ารู้ เรื่อง แรงดึงกับลิฟต์เพื่อการขนส่งคนตัวแรกของโลก ให้นักเรียนเข้าใจว่า ลิฟต์เพื่อการขนส่งคนตัวแรกของโลกสร้างขึ้นโดยใช้แรงดึงจากมอเตอร์ให้หมุนสายเคเบิลเพื่อดึงลิฟต์ขึ้นและหย่อนลิฟต์ลง</w:t>
      </w:r>
    </w:p>
    <w:p w14:paraId="77AE6425" w14:textId="5C4EDAD6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 xml:space="preserve">(2) </w:t>
      </w:r>
      <w:r w:rsidR="00E36874">
        <w:rPr>
          <w:rFonts w:ascii="TH SarabunPSK" w:eastAsia="WPPrimaryUnicode" w:hAnsi="TH SarabunPSK" w:cs="TH SarabunPSK"/>
          <w:sz w:val="32"/>
          <w:szCs w:val="32"/>
          <w:cs/>
        </w:rPr>
        <w:t>นักเรียนแบ่งกลุ่ม กลุ่มละ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 xml:space="preserve"> 3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–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4 คน เล่นเกมเกี่ยวกับแรงดึงหรือแรงผลัก โดยครูยกตัวอย่างกิจกรรมต่าง ๆ ที่เกี่ยวข้องกับแรงดึงหรือแรงผลัก แล้วให้นักเรียนแต่ละกลุ่มบอกว่า กิจกรรมที่ครูยกตัวอย่างเป็นการออกแรงดึงหรือแรงผลัก กลุ่มใดตอบได้ถูกต้องมากที่สุดเป็นฝ่ายชนะ</w:t>
      </w:r>
    </w:p>
    <w:p w14:paraId="7844E45C" w14:textId="77777777" w:rsidR="0002679E" w:rsidRPr="00921063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(3) นักเรียนค้นคว้าคำศัพท์ภาษาต่างประเทศเกี่ยวกับแรงดึงและแรงผลัก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05F9A69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579C55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B94F240" w14:textId="7AB7DAEF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C1E51F2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123AA2CF" w14:textId="05F04275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E849645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F85C24F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การเตะลูกฟุตบอลเป็นการออกแรงอะไร (แนวคำตอบ แรงผลัก)</w:t>
      </w:r>
    </w:p>
    <w:p w14:paraId="797C4A9B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การลากท่อนซุงเป็นการออกแรงอะไร (แนวคำตอบ แรงดึง)</w:t>
      </w:r>
    </w:p>
    <w:p w14:paraId="30470A88" w14:textId="77777777" w:rsidR="0002679E" w:rsidRPr="00921063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การรู้ลักษณะของการออกแรงดึงและแรงผลักมีประโยชน์อย่างไร (แนวคำตอบ ทำให้รู้ว่า ถ้าต้องการให้วัตถุเคลื่อนที่ไปในทิศทางที่ต้องการต้องออกแรงกระทำต่อวัตถุนั้นในลักษณะใด)</w:t>
      </w:r>
    </w:p>
    <w:p w14:paraId="306BBE6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07340D8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08B5B63" w14:textId="3CF9D114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ร่วมกันสรุปเกี่ยวกับแรงดึงและแรงผลัก โดยร่วมกันเขียนเป็นแผนที่ความคิดหรือผังมโนทัศน์</w:t>
      </w:r>
    </w:p>
    <w:p w14:paraId="514782F6" w14:textId="77777777" w:rsidR="00B02A6E" w:rsidRDefault="00B02A6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3DB24B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2EDAC1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CC337DA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269C8BDC" w14:textId="77777777" w:rsidR="000017E3" w:rsidRDefault="000017E3" w:rsidP="000017E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0EE6F6F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D9DB5A1" w14:textId="77777777" w:rsidR="0002679E" w:rsidRPr="00C723E0" w:rsidRDefault="0002679E" w:rsidP="00415577">
      <w:pPr>
        <w:shd w:val="clear" w:color="auto" w:fill="8EAADB" w:themeFill="accent5" w:themeFillTint="99"/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96422FC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364DAF0A" w14:textId="77777777" w:rsidR="0002679E" w:rsidRPr="00194AA3" w:rsidRDefault="0002679E" w:rsidP="00415577">
            <w:pPr>
              <w:shd w:val="clear" w:color="auto" w:fill="8EAADB" w:themeFill="accent5" w:themeFillTint="99"/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D40EC65" w14:textId="77777777" w:rsidR="0002679E" w:rsidRPr="00194AA3" w:rsidRDefault="0002679E" w:rsidP="00415577">
            <w:pPr>
              <w:shd w:val="clear" w:color="auto" w:fill="8EAADB" w:themeFill="accent5" w:themeFillTint="99"/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EB9CFC3" w14:textId="77777777" w:rsidR="0002679E" w:rsidRPr="00194AA3" w:rsidRDefault="0002679E" w:rsidP="00415577">
            <w:pPr>
              <w:shd w:val="clear" w:color="auto" w:fill="8EAADB" w:themeFill="accent5" w:themeFillTint="99"/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76369" w:rsidRPr="00986F43" w14:paraId="218E295D" w14:textId="77777777" w:rsidTr="0002679E">
        <w:tc>
          <w:tcPr>
            <w:tcW w:w="1782" w:type="pct"/>
            <w:shd w:val="clear" w:color="auto" w:fill="auto"/>
          </w:tcPr>
          <w:p w14:paraId="719F11C2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ซักถามความรู้เรื่องแรงดึงและแรงผลัก</w:t>
            </w:r>
          </w:p>
          <w:p w14:paraId="7E79351C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0AF77A45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531A6FB9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83CF110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14F8B906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4DED63A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13CD27A5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40769DBD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5D5961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DED0C16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F58641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2C326B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9725A9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8CA8B9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31A35D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2CB5CF" w14:textId="77777777" w:rsidR="00D71465" w:rsidRDefault="00D7146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609AA9" w14:textId="5D26692C" w:rsidR="00B02A6E" w:rsidRDefault="00B02A6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9DB073" w14:textId="2D870219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683626" w14:textId="4BF22B11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6B0E28" w14:textId="3A0AEC59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19E7AD" w14:textId="0CD9AD6B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DEA5FC" w14:textId="19926C4C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51587B" w14:textId="48BC3B5A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3DCF46" w14:textId="764599A0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239039" w14:textId="5A60D9B6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8CF063" w14:textId="49EED490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5D86E8" w14:textId="77777777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47A536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A99C861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08A9212F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B6AC9C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ACC095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08E7EC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25A393E2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F6D0013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3A88A8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3D65A2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D0AC4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3A2EC6C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54E8A9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06E9E2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0EB5C9EF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F109D2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9DE5F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81F46F9" w14:textId="77777777" w:rsidR="008046E4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784D06E" w14:textId="56EFC9D8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1D3CF7C9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6FA9C1B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439998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8433E3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51C74FE0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65017FE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24712E56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0B67C5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98B1D4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274FB3" w14:textId="66E6B68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BF53AC0" w14:textId="49DBAC32" w:rsidR="00E36874" w:rsidRDefault="00E36874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B69C8D8" w14:textId="77777777" w:rsidR="00E36874" w:rsidRDefault="00E36874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6A9F0B4" w14:textId="77777777" w:rsidR="0002679E" w:rsidRDefault="0002679E" w:rsidP="0002679E">
      <w:pPr>
        <w:rPr>
          <w:rFonts w:ascii="TH SarabunPSK" w:hAnsi="TH SarabunPSK" w:cs="TH SarabunPSK"/>
          <w:sz w:val="32"/>
          <w:szCs w:val="32"/>
        </w:rPr>
      </w:pPr>
    </w:p>
    <w:p w14:paraId="11FD4854" w14:textId="77777777" w:rsidR="000017E3" w:rsidRDefault="000017E3" w:rsidP="0002679E"/>
    <w:p w14:paraId="1083E15E" w14:textId="392CCDD2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7636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697A90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F8FAE9F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662AC81A" w14:textId="49C27EB2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124B6C15" w14:textId="77777777" w:rsidR="0002679E" w:rsidRPr="00194AA3" w:rsidRDefault="007D6454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F76369" w:rsidRPr="00F76369">
        <w:rPr>
          <w:rFonts w:ascii="TH SarabunPSK" w:hAnsi="TH SarabunPSK" w:cs="TH SarabunPSK"/>
          <w:sz w:val="32"/>
          <w:szCs w:val="32"/>
          <w:cs/>
        </w:rPr>
        <w:t>ผลของแรงทำให้วัตถุเคลื่อนที่หรือหยุดนิ่ง</w:t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61445DB" w14:textId="77777777" w:rsidR="008046E4" w:rsidRDefault="008046E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A965513" w14:textId="23F26B8A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44AB7DB" w14:textId="77777777" w:rsidR="0002679E" w:rsidRPr="00921063" w:rsidRDefault="00F76369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ผลของแรงที่กระทำต่อวัตถุ ลักษณะการเคลื่อนที่แบบต่างๆ ของวัตถุ รวมทั้งนำความรู้ไปใช้ประโยชน์</w:t>
      </w:r>
    </w:p>
    <w:p w14:paraId="717C336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4CE124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40C6ABD9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20BB77AE" w14:textId="284AF5AB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ระบุผลของแรงที่มีต่อการเปลี่ยนแปลง การเคลื่อนที่ของวัตถุจากหลักฐานเชิงประจักษ์</w:t>
      </w:r>
    </w:p>
    <w:p w14:paraId="52EB0B80" w14:textId="5EBF62E8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1E251DAC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10EFFFBE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3CC7CE4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8410AB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52455D5B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1. สังเกตและอธิบายผลของแรงที่ทำให้วัตถุที่หยุดนิ่งเปลี่ยนเป็นเคลื่อนที่หรือทำให้วัตถุที่กำลังเคลื่อนที่เปลี่ยนเป็นหยุดนิ่งได้ (</w:t>
      </w:r>
      <w:r w:rsidRPr="00F76369">
        <w:rPr>
          <w:rFonts w:ascii="TH SarabunPSK" w:hAnsi="TH SarabunPSK" w:cs="TH SarabunPSK"/>
          <w:sz w:val="32"/>
          <w:szCs w:val="32"/>
        </w:rPr>
        <w:t>K)</w:t>
      </w:r>
    </w:p>
    <w:p w14:paraId="4A1B5974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1643987A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3A3D31EC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58B10E03" w14:textId="77777777" w:rsidR="0002679E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สื่อสารและนำความรู้เรื่องผลของแรงทำให้วัตถุเคลื่อนที่หรือหยุดนิ่งไปใช้ในชีวิตประจำวันได้ (</w:t>
      </w:r>
      <w:r w:rsidRPr="00F76369">
        <w:rPr>
          <w:rFonts w:ascii="TH SarabunPSK" w:hAnsi="TH SarabunPSK" w:cs="TH SarabunPSK"/>
          <w:sz w:val="32"/>
          <w:szCs w:val="32"/>
        </w:rPr>
        <w:t>P)</w:t>
      </w:r>
    </w:p>
    <w:p w14:paraId="1B737CC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886C98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5EDA406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76369" w:rsidRPr="00F76369">
        <w:rPr>
          <w:rFonts w:ascii="TH SarabunPSK" w:eastAsia="WPPrimaryUnicode" w:hAnsi="TH SarabunPSK" w:cs="TH SarabunPSK"/>
          <w:sz w:val="28"/>
          <w:szCs w:val="32"/>
          <w:cs/>
        </w:rPr>
        <w:t>เมื่อมีแรงมากระทำต่อวัตถุอาจทำให้วัตถุที่หยุดนิ่งเปลี่ยนเป็นเคลื่อนที่ หรือทำให้วัตถุที่กำลังเคลื่อนที่เปลี่ยนเป็นหยุดนิ่ง</w:t>
      </w:r>
    </w:p>
    <w:p w14:paraId="28BA3034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9D8134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1697E10" w14:textId="77777777" w:rsidR="00F76369" w:rsidRPr="00F76369" w:rsidRDefault="0002679E" w:rsidP="00F76369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76369" w:rsidRPr="00F76369">
        <w:rPr>
          <w:rFonts w:ascii="TH SarabunPSK" w:hAnsi="TH SarabunPSK" w:cs="TH SarabunPSK"/>
          <w:sz w:val="28"/>
          <w:szCs w:val="32"/>
          <w:cs/>
        </w:rPr>
        <w:t>แรงสัมผัส</w:t>
      </w:r>
    </w:p>
    <w:p w14:paraId="04D76C6E" w14:textId="744AAF4D" w:rsidR="00F212C3" w:rsidRDefault="00F76369" w:rsidP="00B02A6E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F76369">
        <w:rPr>
          <w:rFonts w:ascii="TH SarabunPSK" w:hAnsi="TH SarabunPSK" w:cs="TH SarabunPSK"/>
          <w:sz w:val="28"/>
          <w:szCs w:val="32"/>
          <w:cs/>
        </w:rPr>
        <w:t>– ผลของแรงที่มีต่อการเคลื่อนที่ของวัตถุ</w:t>
      </w:r>
    </w:p>
    <w:p w14:paraId="70341CF3" w14:textId="77777777" w:rsidR="00E36874" w:rsidRPr="00B02A6E" w:rsidRDefault="00E36874" w:rsidP="00B02A6E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1565C03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B8B87D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2E84EF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529B17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7B8B1A38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34206D8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7F8B695B" w14:textId="571D6945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2255CD35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50AE3B8D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72F6D22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17A9430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569398F4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9B059C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D7221FC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6E8E7478" w14:textId="77777777" w:rsidR="0002679E" w:rsidRPr="00A24E82" w:rsidRDefault="00F76369" w:rsidP="00DA2D5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สังเกตการเปลี่ยนแปลงการเคลื่อนที่ของวัตถุ (1)</w:t>
      </w:r>
    </w:p>
    <w:p w14:paraId="6A171B1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3768EE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465610EF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ED47DCF" w14:textId="77777777" w:rsidR="00F76369" w:rsidRPr="00F76369" w:rsidRDefault="0002679E" w:rsidP="00F7636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ครูถามคำถามเกี่ยวกับประสบการณ์เดิมของนักเรียน เช่น</w:t>
      </w:r>
    </w:p>
    <w:p w14:paraId="68EB57FF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นักเรียนเคยไปสนามเด็กเล่นหรือไม่ (แนวคำตอบ เคย)</w:t>
      </w:r>
    </w:p>
    <w:p w14:paraId="279BBDC3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– เครื่องเล่นในสนามเด็กเล่นที่นักเรียนชอบมากที่สุดคืออะไร (แนวคำตอบ ชิงช้าและม้าหมุน)</w:t>
      </w:r>
    </w:p>
    <w:p w14:paraId="1CCB9970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– ขณะเล่นเครื่องเล่นในสนามเด็กเล่น ต้องออกแรงหรือไม่ ถ้าต้องออกแรง เครื่องเล่นมีการเปลี่ยนแปลงอย่างไร (แนวคำตอบ ต้องออกแรง โดยทำให้เครื่องเล่นเปลี่ยนแปลงการเคลื่อนที่ เช่น แกว่งและหมุน)</w:t>
      </w:r>
    </w:p>
    <w:p w14:paraId="49CA2EFC" w14:textId="77777777" w:rsidR="0002679E" w:rsidRPr="00921063" w:rsidRDefault="00F76369" w:rsidP="00F7636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ผลของแรงทำให้วัตถุเคลื่อนที่หรือหยุดนิ่ง</w:t>
      </w:r>
    </w:p>
    <w:p w14:paraId="6C79567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5F6A957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2CB1232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385ECB8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3D71F8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EE1E306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4ACF3A9D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เมื่อออกแรงกระทำต่อวัตถุที่หยุดนิ่ง วัตถุจะเปลี่ยนแปลงการเคลื่อนที่ในลักษณะใด (แนวคำตอบ วัตถุที่หยุดนิ่งจะเปลี่ยนเป็นเคลื่อนที่)</w:t>
      </w:r>
    </w:p>
    <w:p w14:paraId="0B088649" w14:textId="77777777" w:rsidR="00F76369" w:rsidRPr="00F76369" w:rsidRDefault="00F76369" w:rsidP="00F7636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แรงทำให้วัตถุที่กำลังเคลื่อนที่เปลี่ยนเป็นหยุดนิ่งได้หรือไม่ (แนวคำตอบ ได้)</w:t>
      </w:r>
    </w:p>
    <w:p w14:paraId="61144B8D" w14:textId="77777777" w:rsidR="0002679E" w:rsidRPr="00921063" w:rsidRDefault="00F76369" w:rsidP="00F7636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2A3406E" w14:textId="77777777" w:rsidR="00F76369" w:rsidRPr="00F76369" w:rsidRDefault="00F76369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2BEB9E7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092C1C25" w14:textId="7846FEC4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F76369">
        <w:rPr>
          <w:rFonts w:ascii="TH SarabunPSK" w:hAnsi="TH SarabunPSK" w:cs="TH SarabunPSK"/>
          <w:sz w:val="32"/>
          <w:szCs w:val="32"/>
          <w:cs/>
        </w:rPr>
        <w:t>ศึกษาเรื่องผลของแรงทำให้วัตถุเคลื่อนที่หรือหยุดนิ่ง จากใบความรู้หรือในหนังสือเรียน โดยครูช่วยอธิบายให้นักเรียนเข้าใจว่า เมื่อมีแรงมากระทำต่อวัตถุที่หยุดนิ่ง วัตถุจะเกิดการเคลื่อนที่ไปในทิศทางเดียวกับแรงที่มากระทำ เช่น การเตะฟุตบอลและการตีกอล์ฟ ในทางกลับกัน เมื่อมีแรงมากระทำต่อวัตถุที่กำลังเคลื่อนที่ในทิศทางตรงกันข้ามกับทิศทางที่วัตถุนั้นเคลื่อนที่ วัตถุจะหยุดนิ่ง เช่น การใช้มือรับลูกบอลที่กำลังเคลื่อนที่</w:t>
      </w:r>
    </w:p>
    <w:p w14:paraId="7C407F25" w14:textId="00E338BF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76369">
        <w:rPr>
          <w:rFonts w:ascii="TH SarabunPSK" w:hAnsi="TH SarabunPSK" w:cs="TH SarabunPSK"/>
          <w:sz w:val="32"/>
          <w:szCs w:val="32"/>
        </w:rPr>
        <w:t>4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สังเกตการเปลี่ยนแปลงการเคลื่อนที่ของวัตถุ (</w:t>
      </w:r>
      <w:r w:rsidRPr="00F76369">
        <w:rPr>
          <w:rFonts w:ascii="TH SarabunPSK" w:hAnsi="TH SarabunPSK" w:cs="TH SarabunPSK"/>
          <w:sz w:val="32"/>
          <w:szCs w:val="32"/>
        </w:rPr>
        <w:t xml:space="preserve">1) </w:t>
      </w:r>
      <w:r w:rsidRPr="00F76369">
        <w:rPr>
          <w:rFonts w:ascii="TH SarabunPSK" w:hAnsi="TH SarabunPSK" w:cs="TH SarabunPSK"/>
          <w:sz w:val="32"/>
          <w:szCs w:val="32"/>
          <w:cs/>
        </w:rPr>
        <w:t>ตามขั้นตอน ดังนี้</w:t>
      </w:r>
    </w:p>
    <w:p w14:paraId="515AA820" w14:textId="316C7DB1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– 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นักเรียนจับคู่กัน แล้วยืนหันหน้าเข้าหากัน โดยยืนห่างกันประมาณ </w:t>
      </w:r>
      <w:r w:rsidRPr="00F76369">
        <w:rPr>
          <w:rFonts w:ascii="TH SarabunPSK" w:hAnsi="TH SarabunPSK" w:cs="TH SarabunPSK"/>
          <w:sz w:val="32"/>
          <w:szCs w:val="32"/>
        </w:rPr>
        <w:t>2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14:paraId="1DF0ACDE" w14:textId="706EFBD4" w:rsidR="00F76369" w:rsidRPr="00F76369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– 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นักเรียนทั้ง </w:t>
      </w:r>
      <w:r w:rsidRPr="00F76369">
        <w:rPr>
          <w:rFonts w:ascii="TH SarabunPSK" w:hAnsi="TH SarabunPSK" w:cs="TH SarabunPSK"/>
          <w:sz w:val="32"/>
          <w:szCs w:val="32"/>
        </w:rPr>
        <w:t>2</w:t>
      </w:r>
      <w:r w:rsidRPr="00F76369">
        <w:rPr>
          <w:rFonts w:ascii="TH SarabunPSK" w:hAnsi="TH SarabunPSK" w:cs="TH SarabunPSK"/>
          <w:sz w:val="32"/>
          <w:szCs w:val="32"/>
          <w:cs/>
        </w:rPr>
        <w:t xml:space="preserve"> คน ผลัดกันโยนและรับลูกบอล สังเกตการออกแรงกระทำต่อลูกบอลขณะโยนและรับลูกบอล พร้อมทั้งสังเกตผลของแรงที่มีต่อลูกบอล บันทึกผล และสรุปผล</w:t>
      </w:r>
    </w:p>
    <w:p w14:paraId="352480F0" w14:textId="5B9936BB" w:rsidR="0002679E" w:rsidRDefault="00F76369" w:rsidP="00F7636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</w:rPr>
        <w:t xml:space="preserve">(3) </w:t>
      </w:r>
      <w:r w:rsidRPr="00F7636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</w:t>
      </w:r>
      <w:r>
        <w:rPr>
          <w:rFonts w:ascii="TH SarabunPSK" w:hAnsi="TH SarabunPSK" w:cs="TH SarabunPSK"/>
          <w:sz w:val="32"/>
          <w:szCs w:val="32"/>
          <w:cs/>
        </w:rPr>
        <w:t>ูเดินดูรอบ</w:t>
      </w:r>
      <w:r w:rsidRPr="00F76369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54734B2E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618154D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4F612E6" w14:textId="77777777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2F3FD8EC" w14:textId="0527F1C4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3F71A7A2" w14:textId="77777777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ขณะโยนลูกบอลให้เพื่อน ลูกบอลที่หยุดนิ่งอยู่ในมือมีการเปลี่ยนแปลงในลักษณะใด(แนวคำตอบ ลูกบอลเปลี่ยนจากหยุดนิ่งเป็นเคลื่อนที่ไปหาเพื่อน)</w:t>
      </w:r>
    </w:p>
    <w:p w14:paraId="0638B9C9" w14:textId="77777777" w:rsidR="00F76369" w:rsidRPr="00F76369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– ขณะรับลูกบอลจากเพื่อน ลูกบอลที่กำลังเคลื่อนที่มีการเปลี่ยนแปลงในลักษณะใด (แนวคำตอบ ลูกบอลเปลี่ยนจากเคลื่อนที่เป็นหยุดนิ่งอยู่ในมือ)</w:t>
      </w:r>
      <w:r w:rsidRPr="00F76369">
        <w:rPr>
          <w:rFonts w:ascii="TH SarabunPSK" w:hAnsi="TH SarabunPSK" w:cs="TH SarabunPSK"/>
          <w:sz w:val="32"/>
          <w:szCs w:val="32"/>
          <w:cs/>
        </w:rPr>
        <w:tab/>
      </w:r>
      <w:r w:rsidRPr="00F76369">
        <w:rPr>
          <w:rFonts w:ascii="TH SarabunPSK" w:hAnsi="TH SarabunPSK" w:cs="TH SarabunPSK"/>
          <w:sz w:val="32"/>
          <w:szCs w:val="32"/>
          <w:cs/>
        </w:rPr>
        <w:tab/>
      </w:r>
    </w:p>
    <w:p w14:paraId="493C15E2" w14:textId="0F28761D" w:rsidR="0002679E" w:rsidRPr="00921063" w:rsidRDefault="00F76369" w:rsidP="00F7636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 เมื่อออกแรงกระทำต่อวัตถุอาจทำให้วัตถุที่หยุดนิ่งเปลี่ยนเป็นเคลื่อนที่ และทำให้วัตถุที่กำลังเคลื่อนที่เปลี่ยนเป็นหยุดนิ่งได้</w:t>
      </w:r>
    </w:p>
    <w:p w14:paraId="21204BF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F0F9D9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51DC003" w14:textId="77777777" w:rsidR="0002679E" w:rsidRPr="00921063" w:rsidRDefault="0002679E" w:rsidP="0002679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ผลของแรงทำให้วัตถุเคลื่อนที่หรือหยุดนิ่ง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215C0D3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374579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152114F" w14:textId="1C773435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46EAD0F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4F1FC7A" w14:textId="46C9D3B2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326FCC6E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6027853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ขณะที่กำลังเข็นรถยนต์ที่หยุดนิ่งให้เคลื่อนที่มีแรงกระทำต่อรถยนต์หรือไม่ ถ้ามี แรงดังกล่าวคือแรงอะไร (แนวคำตอบ มีแรงกระทำต่อรถยนต์ คือ แรงผลัก)</w:t>
      </w:r>
    </w:p>
    <w:p w14:paraId="27CEABE5" w14:textId="77777777" w:rsidR="00F76369" w:rsidRPr="00F76369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 xml:space="preserve">ถ้าต้องการให้โต๊ะที่หยุดนิ่งเปลี่ยนเป็นเคลื่อนที่ นักเรียนควรใช้วิธีการใด (แนวคำตอบ ออกแรงลากหรือผลักโต๊ะ) </w:t>
      </w:r>
    </w:p>
    <w:p w14:paraId="3EA53C52" w14:textId="77777777" w:rsidR="0002679E" w:rsidRPr="00921063" w:rsidRDefault="00F76369" w:rsidP="00F7636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F7636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F76369">
        <w:rPr>
          <w:rFonts w:ascii="TH SarabunPSK" w:eastAsia="WPPrimaryUnicode" w:hAnsi="TH SarabunPSK" w:cs="TH SarabunPSK"/>
          <w:sz w:val="32"/>
          <w:szCs w:val="32"/>
          <w:cs/>
        </w:rPr>
        <w:t>กิจกรรมใดในชีวิตประจำวันเป็นการทำให้วัตถุที่กำลังเคลื่อนที่เปลี่ยนเป็นหยุดนิ่ง (แนวคำตอบ การใช้มือรับลูกบอลที่กำลังเคลื่อนที่)</w:t>
      </w:r>
    </w:p>
    <w:p w14:paraId="6407DE3E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CE5E32B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A4898A7" w14:textId="5710D162" w:rsidR="0002679E" w:rsidRDefault="0002679E" w:rsidP="00F76369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F76369" w:rsidRPr="00F76369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ร่วมกันสรุปเกี่ยวกับผลของแรงทำให้วัตถุเคลื่อนที่หรือหยุดนิ่ง โดยร่วมกันเขียนเป็นแผนที่ความคิดหรือผังมโนทัศน์</w:t>
      </w:r>
    </w:p>
    <w:p w14:paraId="57158A8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8D0848D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1468379A" w14:textId="77777777" w:rsidR="00F76369" w:rsidRDefault="00F76369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D29D15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851F11B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68B8EED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0A9B74E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08E0581A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1A087E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76369" w:rsidRPr="00986F43" w14:paraId="019E6B64" w14:textId="77777777" w:rsidTr="0002679E">
        <w:tc>
          <w:tcPr>
            <w:tcW w:w="1782" w:type="pct"/>
            <w:shd w:val="clear" w:color="auto" w:fill="auto"/>
          </w:tcPr>
          <w:p w14:paraId="52F6EF4A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ซักถามความรู้เรื่องผลของแรงทำให้วัตถุเคลื่อนที่หรือหยุดนิ่ง</w:t>
            </w:r>
          </w:p>
          <w:p w14:paraId="6646D7E0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46D49F17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65E812B7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322DCC3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B7BD5FE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18CD511C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17AD5EDD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711D06E5" w14:textId="77777777" w:rsidR="00F76369" w:rsidRPr="00F76369" w:rsidRDefault="00F76369" w:rsidP="00F7636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F76369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358A99E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13EB35F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7405E5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131FD8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B992D5" w14:textId="77777777" w:rsidR="00A24E82" w:rsidRDefault="00A24E8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6DD064" w14:textId="77777777" w:rsidR="00A24E82" w:rsidRDefault="00A24E8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DB0E61" w14:textId="5C31E4BD" w:rsidR="00C95EF9" w:rsidRDefault="00C95EF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211F39" w14:textId="6EB78B25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62088D" w14:textId="55EEBCD9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CFB071" w14:textId="34B0B033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646380" w14:textId="1B4A1093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6AA09C" w14:textId="2CA045E8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A6A8D4" w14:textId="63A794CC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043066" w14:textId="4EC18E2C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781502" w14:textId="03CAE491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AF4573" w14:textId="74081E26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797BAE" w14:textId="2D8AC75C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0EE5B8" w14:textId="77777777" w:rsidR="00E36874" w:rsidRDefault="00E3687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E06903" w14:textId="77777777" w:rsidR="00A24E82" w:rsidRDefault="00A24E8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298C62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BFB3B7A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2025BA26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26313E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DFF656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9E2DEA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2F83FD77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59F876F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41B98E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1C6694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1B6F1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993EF7A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56F071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152DFB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35D3FF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B6B50C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06B3AA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E949FE7" w14:textId="77777777" w:rsidR="00D26450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F2764CA" w14:textId="17FFE22D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5525FAA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42CE523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5F242A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816C4D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B2492C7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51F96BD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AF3B093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C9CB06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7E73EE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39CF2F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0CDFEE4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9B83FE1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C77666A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A0DBE1" w14:textId="0D412A49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C970AE" w14:textId="138DBC19" w:rsidR="0002679E" w:rsidRPr="00194AA3" w:rsidRDefault="0002679E" w:rsidP="0041557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</w:p>
    <w:p w14:paraId="61F47CE7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B68A4DF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788A01FC" w14:textId="5723B92B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617B0DDE" w14:textId="77777777" w:rsidR="0002679E" w:rsidRPr="00194AA3" w:rsidRDefault="007D6454" w:rsidP="00F7636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F76369" w:rsidRPr="00F76369">
        <w:rPr>
          <w:rFonts w:ascii="TH SarabunPSK" w:hAnsi="TH SarabunPSK" w:cs="TH SarabunPSK"/>
          <w:sz w:val="32"/>
          <w:szCs w:val="32"/>
          <w:cs/>
        </w:rPr>
        <w:t>ผลของแรงทำให้วัตถุเคลื่อนที่เร็วขึ้น ช้าลง หรือเปลี่ยนทิศทางการเคลื่อนที่ (1)</w:t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C92562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4FF9AAA" w14:textId="77777777" w:rsidR="0002679E" w:rsidRPr="00921063" w:rsidRDefault="00F76369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</w:t>
      </w:r>
      <w:r>
        <w:rPr>
          <w:rFonts w:ascii="TH SarabunPSK" w:hAnsi="TH SarabunPSK" w:cs="TH SarabunPSK"/>
          <w:sz w:val="32"/>
          <w:szCs w:val="32"/>
          <w:cs/>
        </w:rPr>
        <w:t>ัตถุ ลักษณะการเคลื่อนที่แบบต่าง</w:t>
      </w:r>
      <w:r w:rsidRPr="00F76369">
        <w:rPr>
          <w:rFonts w:ascii="TH SarabunPSK" w:hAnsi="TH SarabunPSK" w:cs="TH SarabunPSK"/>
          <w:sz w:val="32"/>
          <w:szCs w:val="32"/>
          <w:cs/>
        </w:rPr>
        <w:t>ๆ ของวัตถุ รวมทั้งนำความรู้ไปใช้ประโยชน์</w:t>
      </w:r>
    </w:p>
    <w:p w14:paraId="4CDD41B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F2E56F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1E2DCC7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273CB2A9" w14:textId="4809ACA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ระบุผลของแรงที่มีต่อการเปลี่ยนแปลง การเคลื่อนที่ของวัตถุจากหลักฐานเชิงประจักษ์</w:t>
      </w:r>
    </w:p>
    <w:p w14:paraId="5E9EB451" w14:textId="36316E6A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097866BD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6B0A15EF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66EEF06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778A288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A411C29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1. อธิบายผลของแรงที่ทำให้วัตถุที่กำลังเคลื่อนที่เปลี่ยนเป็นเคลื่อนที่เร็วขึ้น ช้าลง หรือเปลี่ยนทิศทางการเคลื่อนที่ได้ (</w:t>
      </w:r>
      <w:r w:rsidRPr="00F76369">
        <w:rPr>
          <w:rFonts w:ascii="TH SarabunPSK" w:hAnsi="TH SarabunPSK" w:cs="TH SarabunPSK"/>
          <w:sz w:val="32"/>
          <w:szCs w:val="32"/>
        </w:rPr>
        <w:t>K)</w:t>
      </w:r>
    </w:p>
    <w:p w14:paraId="7EE1FA07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3E41D408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7E70098C" w14:textId="77777777" w:rsidR="00F76369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F76369">
        <w:rPr>
          <w:rFonts w:ascii="TH SarabunPSK" w:hAnsi="TH SarabunPSK" w:cs="TH SarabunPSK"/>
          <w:sz w:val="32"/>
          <w:szCs w:val="32"/>
        </w:rPr>
        <w:t>A)</w:t>
      </w:r>
    </w:p>
    <w:p w14:paraId="2B2B4D7A" w14:textId="77777777" w:rsidR="0002679E" w:rsidRPr="00F76369" w:rsidRDefault="00F76369" w:rsidP="00F7636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F76369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สื่อสารและนำความรู้เรื่องผลของแรงทำให้วัตถุเคลื่อนที่เร็วขึ้น ช้าลง หรือเปลี่ยนทิศทางการเคลื่อนที่ไปใช้ในชีวิตประจำวันได้ (</w:t>
      </w:r>
      <w:r w:rsidRPr="00F76369">
        <w:rPr>
          <w:rFonts w:ascii="TH SarabunPSK" w:hAnsi="TH SarabunPSK" w:cs="TH SarabunPSK"/>
          <w:sz w:val="32"/>
          <w:szCs w:val="32"/>
        </w:rPr>
        <w:t>P)</w:t>
      </w:r>
    </w:p>
    <w:p w14:paraId="3748007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047739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02AE3FE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76369" w:rsidRPr="00F76369">
        <w:rPr>
          <w:rFonts w:ascii="TH SarabunPSK" w:eastAsia="WPPrimaryUnicode" w:hAnsi="TH SarabunPSK" w:cs="TH SarabunPSK"/>
          <w:sz w:val="28"/>
          <w:szCs w:val="32"/>
          <w:cs/>
        </w:rPr>
        <w:t>เมื่อมีแรงมากระทำต่อวัตถุอาจทำให้วัตถุที่กำลังเคลื่อนที่เปลี่ยนเป็นเคลื่อนที่เร็วขึ้น ช้าลง หรือเปลี่ยนทิศทางการเคลื่อนที่</w:t>
      </w:r>
    </w:p>
    <w:p w14:paraId="569D04D0" w14:textId="77777777" w:rsidR="00B02A6E" w:rsidRPr="00921063" w:rsidRDefault="00B02A6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8794337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F147AC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2FB82B58" w14:textId="77777777" w:rsidR="00F76369" w:rsidRPr="00F76369" w:rsidRDefault="0002679E" w:rsidP="00F76369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F76369" w:rsidRPr="00F76369">
        <w:rPr>
          <w:rFonts w:ascii="TH SarabunPSK" w:hAnsi="TH SarabunPSK" w:cs="TH SarabunPSK"/>
          <w:sz w:val="28"/>
          <w:szCs w:val="32"/>
          <w:cs/>
        </w:rPr>
        <w:t>แรงสัมผัส</w:t>
      </w:r>
    </w:p>
    <w:p w14:paraId="4763A822" w14:textId="168FA0C2" w:rsidR="0002679E" w:rsidRDefault="00F76369" w:rsidP="00F7636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F76369">
        <w:rPr>
          <w:rFonts w:ascii="TH SarabunPSK" w:hAnsi="TH SarabunPSK" w:cs="TH SarabunPSK"/>
          <w:sz w:val="28"/>
          <w:szCs w:val="32"/>
          <w:cs/>
        </w:rPr>
        <w:t>– ผลของแรงที่มีต่อการเคลื่อนที่ของวัตถุ</w:t>
      </w:r>
    </w:p>
    <w:p w14:paraId="1F16EEF2" w14:textId="4DD983CB" w:rsidR="00E36874" w:rsidRDefault="00E36874" w:rsidP="00F7636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2CA1E055" w14:textId="5927F1B2" w:rsidR="00E36874" w:rsidRDefault="00E36874" w:rsidP="00F7636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6C702B2E" w14:textId="77777777" w:rsidR="00E36874" w:rsidRDefault="00E36874" w:rsidP="00F7636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55360009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13AC316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4FEF6DD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F54D660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4B0E67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7186F311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6127D314" w14:textId="77777777" w:rsidR="00FF30F8" w:rsidRDefault="00FF30F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4FD9828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1E5C5349" w14:textId="0F8D2069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6F3DB7A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6437CDDB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BE13209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9495731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DA2B710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06BAD8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DEDBF01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4C57FD4" w14:textId="77777777" w:rsidR="0002679E" w:rsidRPr="00FF30F8" w:rsidRDefault="001B66D9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สืบค้นข้อมูลผลของแรงทำให้วัตถุเคลื่อนที่เร็วขึ้น ช้าลง หรือเปลี่ยนทิศทางการเคลื่อนที่</w:t>
      </w:r>
    </w:p>
    <w:p w14:paraId="47C5A23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3EDB6C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18AE2F6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831E74F" w14:textId="77777777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0D83A9C7" w14:textId="77777777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– เมื่อออกแรงกระทำต่อวัตถุที่กำลังเคลื่อนที่ วัตถุจะเปลี่ยนแปลงการเคลื่อนที่ในลักษณะใด (แนวคำตอบ วัตถุที่กำลังเคลื่อนที่อาจเปลี่ยนเป็นหยุดนิ่ง เคลื่อนที่เร็วขึ้น เคลื่อนที่ช้าลง หรือเปลี่ยนทิศทางการเคลื่อนที่)</w:t>
      </w:r>
    </w:p>
    <w:p w14:paraId="0F14F63C" w14:textId="77777777" w:rsidR="0002679E" w:rsidRPr="00921063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ผลของแรงทำให้วัตถุเคลื่อนที่เร็วขึ้น ช้าลง หรือเปลี่ยนทิศทางการเคลื่อนที่</w:t>
      </w:r>
    </w:p>
    <w:p w14:paraId="3237257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8A49BD3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2DFAA879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41DF3FD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C25F61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275DDD1E" w14:textId="29E51522" w:rsidR="001B66D9" w:rsidRPr="001B66D9" w:rsidRDefault="001B66D9" w:rsidP="001B66D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1B66D9">
        <w:rPr>
          <w:rFonts w:ascii="TH SarabunPSK" w:hAnsi="TH SarabunPSK" w:cs="TH SarabunPSK"/>
          <w:sz w:val="32"/>
          <w:szCs w:val="32"/>
          <w:cs/>
        </w:rPr>
        <w:t>ดูรูปรถยนต์ที่กำลังเคลื่อนที่ แล้วถามคำถามนักเรียนดังนี้</w:t>
      </w:r>
    </w:p>
    <w:p w14:paraId="56F893CD" w14:textId="77777777" w:rsidR="001B66D9" w:rsidRPr="001B66D9" w:rsidRDefault="001B66D9" w:rsidP="001B66D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รถยนต์เคลื่อนที่ได้เพราะอะไร (แนวคำตอบ เพราะมีแรงขับเคลื่อนจากรถยนต์ทำให้รถยนต์เคลื่อนที่ได้)</w:t>
      </w:r>
    </w:p>
    <w:p w14:paraId="194AF964" w14:textId="77777777" w:rsidR="001B66D9" w:rsidRPr="001B66D9" w:rsidRDefault="001B66D9" w:rsidP="001B66D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ขณะรถยนต์กำลังเคลื่อนที่เกิดการเปลี่ยนแปลงการเคลื่อนที่ในลักษณะใด (แนวคำตอบ รถยนต์อาจเคลื่อนที่เร็วขึ้น เคลื่อนที่ช้าลง หรือเปลี่ยนทิศทางการเคลื่อนที่)</w:t>
      </w:r>
    </w:p>
    <w:p w14:paraId="6C4E239A" w14:textId="263564AC" w:rsidR="0002679E" w:rsidRDefault="001B66D9" w:rsidP="001B66D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963CFC2" w14:textId="352624F0" w:rsidR="00E36874" w:rsidRDefault="00E36874" w:rsidP="001B66D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363CE67" w14:textId="77777777" w:rsidR="00E36874" w:rsidRPr="00921063" w:rsidRDefault="00E36874" w:rsidP="001B66D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CB8C695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27A6EA8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97FA01F" w14:textId="46CA5FAD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1B66D9">
        <w:rPr>
          <w:rFonts w:ascii="TH SarabunPSK" w:hAnsi="TH SarabunPSK" w:cs="TH SarabunPSK"/>
          <w:sz w:val="32"/>
          <w:szCs w:val="32"/>
          <w:cs/>
        </w:rPr>
        <w:t>ศึกษาเรื่องผลของแรงทำให้วัตถุเคลื่อนที่เร็วขึ้น ช้าลง หรือเปลี่ยนทิศทางการเคลื่อนที่ จากใบความรู้หรือในหนังสือเรียน โดยครูช่วยอธิบายให้นักเรียนเข้าใจว่า เมื่อมีแรงมากระทำต่อวัตถุที่กำลังเคลื่อนที่ในทิศทางเดียวกันกับทิศทางที่วัตถุกำลังเคลื่อนที่ วัตถุจะเคลื่อนที่เร็วขึ้น เช่น การไกวชิงช้าที่กำลังเคลื่อนที่และการผลักลูกบอลที่กำลังเคลื่อนที่ แต่ถ้าแรงที่มากระทำต่อวัตถุมีทิศทางตรงกันข้ามกับทิศทางที่วัตถุกำลังเคลื่อนที่ วัตถุจะเคลื่อนที่ช้าลง เช่น การถีบรถจักรยานขึ้นเนิน และถ้าแรงที่มากระทำต่อวัตถุมีทิศทางไม่อยู่ในแนวเดียวกันกับทิศทางที่วัตถุกำลังเคลื่อนที่ วัตถุจะเปลี่ยนทิศทางการเคลื่อนที่ เช่น การเล่นปิงปอง ผู้เล่นจะใช้ไม้ปิงปองตีลูกปิงปองให้เคลื่อนที่ไปในทิศทางที่ต้องการ</w:t>
      </w:r>
    </w:p>
    <w:p w14:paraId="402E9AC1" w14:textId="569A2C44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(2)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1B66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</w:rPr>
        <w:t>4</w:t>
      </w:r>
      <w:r w:rsidRPr="001B66D9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สืบค้นข้อมูลเกี่ยวกับผลของแรงทำให้วัตถุเคลื่อนที่เร็วขึ้น ช้าลง หรือเปลี่ยนทิศทางการเคลื่อนที่ ตามขั้นตอนดังนี้</w:t>
      </w:r>
    </w:p>
    <w:p w14:paraId="56F3C19E" w14:textId="7777777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– </w:t>
      </w:r>
      <w:r w:rsidRPr="001B66D9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ผลของแรงทำให้วัตถุเคลื่อนที่เร็วขึ้น ผลของแรงทำให้วัตถุเคลื่อนที่ช้าลง และผลของแรงทำให้วัตถุเปลี่ยนทิศทางการเคลื่อนที่</w:t>
      </w:r>
    </w:p>
    <w:p w14:paraId="6057ACA1" w14:textId="7777777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– </w:t>
      </w:r>
      <w:r w:rsidRPr="001B66D9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1E867B5A" w14:textId="7777777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– </w:t>
      </w:r>
      <w:r w:rsidRPr="001B66D9">
        <w:rPr>
          <w:rFonts w:ascii="TH SarabunPSK" w:hAnsi="TH SarabunPSK" w:cs="TH SarabunPSK"/>
          <w:sz w:val="32"/>
          <w:szCs w:val="32"/>
          <w:cs/>
        </w:rPr>
        <w:t>สมาชิกกลุ่มนำข้อม</w:t>
      </w:r>
      <w:r>
        <w:rPr>
          <w:rFonts w:ascii="TH SarabunPSK" w:hAnsi="TH SarabunPSK" w:cs="TH SarabunPSK"/>
          <w:sz w:val="32"/>
          <w:szCs w:val="32"/>
          <w:cs/>
        </w:rPr>
        <w:t>ูลที่สืบค้นได้มารายงานให้เพื่อน</w:t>
      </w:r>
      <w:r w:rsidRPr="001B66D9">
        <w:rPr>
          <w:rFonts w:ascii="TH SarabunPSK" w:hAnsi="TH SarabunPSK" w:cs="TH SarabunPSK"/>
          <w:sz w:val="32"/>
          <w:szCs w:val="32"/>
          <w:cs/>
        </w:rPr>
        <w:t>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2836DD86" w14:textId="7777777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– </w:t>
      </w:r>
      <w:r w:rsidRPr="001B66D9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และช่วยกันจัดทำรายงานการศึกษาค้นคว้าเกี่ยวกับผลของแรงทำให้วัตถุเคลื่อนที่เร็วขึ้น ช้าลง หรือเปลี่ยนทิศทางการเคลื่อนที่</w:t>
      </w:r>
    </w:p>
    <w:p w14:paraId="5BDD2F80" w14:textId="77777777" w:rsidR="0002679E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(3) </w:t>
      </w:r>
      <w:r w:rsidRPr="001B66D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1B66D9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4F7428D3" w14:textId="7777777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364F1300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298B381" w14:textId="77777777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72B20CD" w14:textId="3EE1AB23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1B66D9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1C961026" w14:textId="77777777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วัตถุที่กำลังเคลื่อนที่จะเปลี่ยนเป็นเคลื่อนที่เร็วขึ้น เมื่อมีแรงมากระทำต่อวัตถุนั้นในทิศทางใด (แนวคำตอบ ในทิศทางเดียวกันกับทิศทางที่วัตถุกำลังเคลื่อนที่)</w:t>
      </w:r>
    </w:p>
    <w:p w14:paraId="43F633B5" w14:textId="77777777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วัตถุที่กำลังเคลื่อนที่จะเปลี่ยนเป็นเคลื่อนที่ช้าลง เมื่อมีแรงมากระทำต่อวัตถุนั้นในทิศทางใด (แนวคำตอบ ในทิศทางตรงกันข้ามกับทิศทางที่วัตถุกำลังเคลื่อนที่)</w:t>
      </w:r>
    </w:p>
    <w:p w14:paraId="572A7F8B" w14:textId="77777777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วัตถุที่กำลังเคลื่อนที่จะเปลี่ยนทิศทางการเคลื่อนที่ เมื่อมีแรงมากระทำต่อวัตถุนั้นในทิศทางใด (แนวคำตอบ ในทิศทางที่ไม่อยู่ในแนวเดียวกันกับทิศทางที่วัตถุกำลังเคลื่อนที่)</w:t>
      </w:r>
      <w:r w:rsidRPr="001B66D9">
        <w:rPr>
          <w:rFonts w:ascii="TH SarabunPSK" w:hAnsi="TH SarabunPSK" w:cs="TH SarabunPSK"/>
          <w:sz w:val="32"/>
          <w:szCs w:val="32"/>
          <w:cs/>
        </w:rPr>
        <w:tab/>
      </w:r>
      <w:r w:rsidRPr="001B66D9">
        <w:rPr>
          <w:rFonts w:ascii="TH SarabunPSK" w:hAnsi="TH SarabunPSK" w:cs="TH SarabunPSK"/>
          <w:sz w:val="32"/>
          <w:szCs w:val="32"/>
          <w:cs/>
        </w:rPr>
        <w:tab/>
      </w:r>
    </w:p>
    <w:p w14:paraId="146BDAB4" w14:textId="76F1F645" w:rsidR="0002679E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1B66D9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เมื่อมีแรงมากระทำต่อวัตถุที่กำลังเคลื่อนที่ในทิศทางเดียวกันกับทิศทางที่วัตถุกำลังเคลื่อนที่ วัตถุจะเคลื่อนที่เร็วขึ้น แต่ถ้าแรงที่มากระทำต่อวัตถุมีทิศทางตรงกันข้ามกับทิศทางที่วัตถุกำลังเคลื่อนที่ วัตถุจะเคลื่อนที่ช้าลง  และถ้าแรงที่มากระทำต่อวัตถุมีทิศทางไม่อยู่ในแนวเดียวกันกับทิศทางที่วัตถุกำลังเคลื่อนที่ วัตถุจะเปลี่ยนทิศทางการเคลื่อนที่</w:t>
      </w:r>
    </w:p>
    <w:p w14:paraId="3B819F64" w14:textId="76CC8F93" w:rsidR="00E36874" w:rsidRDefault="00E36874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0ACE8D9" w14:textId="246D9CC8" w:rsidR="00E36874" w:rsidRDefault="00E36874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C24773B" w14:textId="77777777" w:rsidR="00E36874" w:rsidRPr="00921063" w:rsidRDefault="00E36874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08B1F1C1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D941BB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25F8ABA1" w14:textId="77777777" w:rsidR="0002679E" w:rsidRPr="00921063" w:rsidRDefault="0002679E" w:rsidP="00DA2D5B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นักเรียนค้นคว้าคำศัพท์ภาษาต่างประเทศเกี่ยวกับผลของแรงทำให้วัตถุเคลื่อนที่เร็วขึ้น ช้าลง หรือเปลี่ยนทิศทางการเคลื่อนที่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4FDCF90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B4A94E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7402CF4" w14:textId="18CB098D" w:rsidR="001B66D9" w:rsidRPr="001B66D9" w:rsidRDefault="0002679E" w:rsidP="001B66D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1B66D9" w:rsidRPr="001B66D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640952FF" w14:textId="77777777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54C1EFFB" w14:textId="63B28099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2F2046E1" w14:textId="77777777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44BDF4A" w14:textId="77777777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ยกตัวอย่างการออกแรงกระทำต่อวัตถุที่กำลังเคลื่อนที่แล้วทำให้วัตถุเคลื่อนที่เร็วขึ้น (แนวคำตอบ การออกแรงไกวชิงช้าที่กำลังเคลื่อนที่ในทิศทางเดียวกันกับทิศทางที่ชิงช้ากำลังเคลื่อนที่)</w:t>
      </w:r>
    </w:p>
    <w:p w14:paraId="6DC1BA2D" w14:textId="77777777" w:rsidR="0002679E" w:rsidRPr="00921063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ถ้าต้องการให้ลูกฟุตบอลที่กำลังเคลื่อนที่อยู่บนพื้นเปลี่ยนเป็นเคลื่อนที่เร็วขึ้น ควรทำอย่างไร (แนวคำตอบ ออกแรงเตะลูกฟุตบอลในทิศทางเดียวกับทิศทางที่ลูกฟุตบอลกำลังเคลื่อนที่)</w:t>
      </w:r>
    </w:p>
    <w:p w14:paraId="3C10353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4D5D23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29EFAA3B" w14:textId="5926EB0E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ร่วมกันสรุปเกี่ยวกับผลของแรงทำให้วัตถุเคลื่อนที่เร็วขึ้น ช้าลง หรือเปลี่ยนทิศทางการเคลื่อนที่ โดยร่วมกันเขียนเป็นแผนที่ความคิดหรือผังมโนทัศน์</w:t>
      </w:r>
    </w:p>
    <w:p w14:paraId="6A627020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5D745B8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E3960BC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7F964A3B" w14:textId="77777777" w:rsidR="001B66D9" w:rsidRDefault="001B66D9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3AAC0E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08B7475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6149BEC7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7A38C43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6ECD977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0380CA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B66D9" w:rsidRPr="00986F43" w14:paraId="5710416D" w14:textId="77777777" w:rsidTr="0002679E">
        <w:tc>
          <w:tcPr>
            <w:tcW w:w="1782" w:type="pct"/>
            <w:shd w:val="clear" w:color="auto" w:fill="auto"/>
          </w:tcPr>
          <w:p w14:paraId="6528B1E8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ซักถามความรู้เรื่องผลของแรงทำให้วัตถุเคลื่อนที่เร็วขึ้น ช้าลง หรือเปลี่ยนทิศทางการเคลื่อนที่</w:t>
            </w:r>
          </w:p>
          <w:p w14:paraId="653DF469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4D645E6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B4455A7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796E45A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2C30DC3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4FF3CD1A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25AACA6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42419DA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0095C4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341889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99E2166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427439E5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FDDD92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CDFF07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6194D5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03B9C8EC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95DBAF0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BD93B5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7C559C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113E52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5909745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0816D8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0C61421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0A309212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046074B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B32F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16D4F73E" w14:textId="77777777" w:rsidR="00D26450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28F8320" w14:textId="36C74CAA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16A64875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4365E37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C90FD1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54C69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44411849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04D6E95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687EFF1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0CB2CA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D4941B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242B5CA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444C21A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D7305F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76696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D73333" w14:textId="77777777" w:rsidR="0002679E" w:rsidRDefault="0002679E" w:rsidP="0002679E"/>
    <w:p w14:paraId="25D419E6" w14:textId="01C2D754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F25562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FC27FB8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3AA9DFF" w14:textId="5B7B4890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137C05B3" w14:textId="77777777" w:rsidR="0002679E" w:rsidRPr="00194AA3" w:rsidRDefault="007D6454" w:rsidP="001B66D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1B66D9" w:rsidRPr="001B66D9">
        <w:rPr>
          <w:rFonts w:ascii="TH SarabunPSK" w:hAnsi="TH SarabunPSK" w:cs="TH SarabunPSK"/>
          <w:sz w:val="32"/>
          <w:szCs w:val="32"/>
          <w:cs/>
        </w:rPr>
        <w:t>ผลของแรงทำให้วัตถุเคลื่อนที่เร็วขึ้น ช้าลงหรือเปลี่ยนทิศทางการเคลื่อนที่ (2)</w:t>
      </w:r>
      <w:r w:rsidR="00FF30F8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C5C557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D4717E2" w14:textId="77777777" w:rsidR="0002679E" w:rsidRPr="00921063" w:rsidRDefault="001B66D9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</w:t>
      </w:r>
      <w:r>
        <w:rPr>
          <w:rFonts w:ascii="TH SarabunPSK" w:hAnsi="TH SarabunPSK" w:cs="TH SarabunPSK"/>
          <w:sz w:val="32"/>
          <w:szCs w:val="32"/>
          <w:cs/>
        </w:rPr>
        <w:t>ัตถุ ลักษณะการเคลื่อนที่แบบต่าง</w:t>
      </w:r>
      <w:r w:rsidRPr="001B66D9">
        <w:rPr>
          <w:rFonts w:ascii="TH SarabunPSK" w:hAnsi="TH SarabunPSK" w:cs="TH SarabunPSK"/>
          <w:sz w:val="32"/>
          <w:szCs w:val="32"/>
          <w:cs/>
        </w:rPr>
        <w:t>ๆ ของวัตถุ รวมทั้งนำความรู้ไปใช้ประโยชน์</w:t>
      </w:r>
    </w:p>
    <w:p w14:paraId="2B6C23B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EA35C5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036BCC8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3EF51A99" w14:textId="623780A5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ระบุผลของแรงที่มีต่อการเปลี่ยนแปลง การเคลื่อนที่ของวัตถุจากหลักฐานเชิงประจักษ์</w:t>
      </w:r>
    </w:p>
    <w:p w14:paraId="5C0A4688" w14:textId="064F25C4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1140BF47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BF6C189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4DDD3F0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BC8B05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D20B7B2" w14:textId="77777777" w:rsidR="001B66D9" w:rsidRPr="001B66D9" w:rsidRDefault="001B66D9" w:rsidP="001B66D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1. สังเกตและระบุทิศทางของแรงที่มีผลทำให้วัตถุที่กำลังเคลื่อนที่เปลี่ยนเป็นเคลื่อนที่เร็วขึ้น ช้าลง หรือเปลี่ยนทิศทางการเคลื่อนที่ได้ (</w:t>
      </w:r>
      <w:r w:rsidRPr="001B66D9">
        <w:rPr>
          <w:rFonts w:ascii="TH SarabunPSK" w:hAnsi="TH SarabunPSK" w:cs="TH SarabunPSK"/>
          <w:sz w:val="32"/>
          <w:szCs w:val="32"/>
        </w:rPr>
        <w:t>K)</w:t>
      </w:r>
    </w:p>
    <w:p w14:paraId="0B33D7D9" w14:textId="77777777" w:rsidR="001B66D9" w:rsidRPr="001B66D9" w:rsidRDefault="001B66D9" w:rsidP="001B66D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1B66D9">
        <w:rPr>
          <w:rFonts w:ascii="TH SarabunPSK" w:hAnsi="TH SarabunPSK" w:cs="TH SarabunPSK"/>
          <w:sz w:val="32"/>
          <w:szCs w:val="32"/>
        </w:rPr>
        <w:t>A)</w:t>
      </w:r>
    </w:p>
    <w:p w14:paraId="5EEC4B70" w14:textId="77777777" w:rsidR="001B66D9" w:rsidRPr="001B66D9" w:rsidRDefault="001B66D9" w:rsidP="001B66D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1B66D9">
        <w:rPr>
          <w:rFonts w:ascii="TH SarabunPSK" w:hAnsi="TH SarabunPSK" w:cs="TH SarabunPSK"/>
          <w:sz w:val="32"/>
          <w:szCs w:val="32"/>
        </w:rPr>
        <w:t>A)</w:t>
      </w:r>
    </w:p>
    <w:p w14:paraId="2A16FCF4" w14:textId="77777777" w:rsidR="001B66D9" w:rsidRPr="001B66D9" w:rsidRDefault="001B66D9" w:rsidP="001B66D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1B66D9">
        <w:rPr>
          <w:rFonts w:ascii="TH SarabunPSK" w:hAnsi="TH SarabunPSK" w:cs="TH SarabunPSK"/>
          <w:sz w:val="32"/>
          <w:szCs w:val="32"/>
        </w:rPr>
        <w:t>A)</w:t>
      </w:r>
    </w:p>
    <w:p w14:paraId="4EF2DA62" w14:textId="77777777" w:rsidR="0002679E" w:rsidRPr="001B66D9" w:rsidRDefault="001B66D9" w:rsidP="001B66D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สื่อสารและนำความรู้เรื่องผลของแรงทำให้วัตถุเคลื่อนที่เร็วขึ้น ช้าลง หรือเปลี่ยนทิศทางการเคลื่อนที่ไปใช้ในชีวิตประจำวันได้ (</w:t>
      </w:r>
      <w:r w:rsidRPr="001B66D9">
        <w:rPr>
          <w:rFonts w:ascii="TH SarabunPSK" w:hAnsi="TH SarabunPSK" w:cs="TH SarabunPSK"/>
          <w:sz w:val="32"/>
          <w:szCs w:val="32"/>
        </w:rPr>
        <w:t>P)</w:t>
      </w:r>
    </w:p>
    <w:p w14:paraId="55B0AED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630C57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7B680A9" w14:textId="2568924B" w:rsidR="00F212C3" w:rsidRPr="00B02A6E" w:rsidRDefault="0002679E" w:rsidP="00B02A6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1B66D9" w:rsidRPr="001B66D9">
        <w:rPr>
          <w:rFonts w:ascii="TH SarabunPSK" w:eastAsia="WPPrimaryUnicode" w:hAnsi="TH SarabunPSK" w:cs="TH SarabunPSK"/>
          <w:sz w:val="28"/>
          <w:szCs w:val="32"/>
          <w:cs/>
        </w:rPr>
        <w:t>เมื่อมีแรงมากระทำต่อวัตถุที่กำลังเคลื่อนที่ในทิศทางเดียวกันกับทิศทางที่วัตถุกำลังเคลื่อนที่ วัตถุจะเคลื่อนที่เร็วขึ้น แต่ถ้าแรงที่มากระทำต่อวัตถุมีทิศทางตรงกันข้ามกับทิศทางที่วัตถุกำลังเคลื่อนที่ วัตถุจะเคลื่อนที่ช้าลง  และถ้าแรงที่มากระทำต่อวัตถุมีทิศทางไม่อยู่ในแนวเดียวกันกับทิศทางที่วัตถุกำลังเคลื่อนที่ วัตถุจะเปลี่ยนทิศทางการเคลื่อนที่</w:t>
      </w:r>
    </w:p>
    <w:p w14:paraId="4DC45C8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011EC91E" w14:textId="77777777" w:rsidR="001B66D9" w:rsidRPr="001B66D9" w:rsidRDefault="0002679E" w:rsidP="001B66D9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1B66D9" w:rsidRPr="001B66D9">
        <w:rPr>
          <w:rFonts w:ascii="TH SarabunPSK" w:hAnsi="TH SarabunPSK" w:cs="TH SarabunPSK"/>
          <w:sz w:val="28"/>
          <w:szCs w:val="32"/>
          <w:cs/>
        </w:rPr>
        <w:t>แรงสัมผัส</w:t>
      </w:r>
    </w:p>
    <w:p w14:paraId="1516331B" w14:textId="3DFECC5B" w:rsidR="0002679E" w:rsidRDefault="001B66D9" w:rsidP="001B66D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1B66D9">
        <w:rPr>
          <w:rFonts w:ascii="TH SarabunPSK" w:hAnsi="TH SarabunPSK" w:cs="TH SarabunPSK"/>
          <w:sz w:val="28"/>
          <w:szCs w:val="32"/>
          <w:cs/>
        </w:rPr>
        <w:t>– ผลของแรงที่มีต่อการเคลื่อนที่ของวัตถุ</w:t>
      </w:r>
    </w:p>
    <w:p w14:paraId="72F28231" w14:textId="5C798869" w:rsidR="00E36874" w:rsidRDefault="00E36874" w:rsidP="001B66D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3D7312AA" w14:textId="029FDA87" w:rsidR="00E36874" w:rsidRDefault="00E36874" w:rsidP="001B66D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498F2D8E" w14:textId="77777777" w:rsidR="00E36874" w:rsidRPr="00921063" w:rsidRDefault="00E36874" w:rsidP="001B66D9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0FB356EC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E1A5EF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04BAB112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927AE5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2593A2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441869CB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779F6E1B" w14:textId="77777777" w:rsidR="00FF30F8" w:rsidRDefault="00FF30F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3A4FE81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34211252" w14:textId="0AAE8620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73C893C6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0DA17C6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79CF0914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69C31BD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12CE1AD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685C6F8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D2F3801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7844D69" w14:textId="77777777" w:rsidR="0002679E" w:rsidRPr="00FF30F8" w:rsidRDefault="001B66D9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สังเกตการเปลี่ยนแปลงการเคลื่อนที่ของวัตถุ (2)</w:t>
      </w:r>
    </w:p>
    <w:p w14:paraId="099AA73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D0CA17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89A776B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8E41805" w14:textId="77777777" w:rsidR="001B66D9" w:rsidRPr="001B66D9" w:rsidRDefault="0002679E" w:rsidP="001B66D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>1) ครูนำรถของเล่นมาวางไว้หน้าห้องเรียน จากนั้นผลักรถของเล่นให้เคลื่อนที่ แล้วให้นักเรียนร่วมกันอภิปราย ดังนี้</w:t>
      </w:r>
    </w:p>
    <w:p w14:paraId="017A2A9F" w14:textId="77777777" w:rsidR="001B66D9" w:rsidRPr="001B66D9" w:rsidRDefault="001B66D9" w:rsidP="001B66D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– ถ้าเราออกแรงผลักรถของเล่นที่กำลังเคลื่อนที่ในทิศทางเดียวกับทิศทางที่รถของเล่นกำลังเคลื่อนที่ รถของเล่นจะเคลื่อนที่ในลักษณะใด (แนวคำตอบ รถของเล่นจะเคลื่อนที่เร็วขึ้น)</w:t>
      </w:r>
    </w:p>
    <w:p w14:paraId="46C1CF15" w14:textId="77777777" w:rsidR="001B66D9" w:rsidRPr="001B66D9" w:rsidRDefault="001B66D9" w:rsidP="001B66D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– ถ้าเราออกแรงผลักรถของเล่นที่กำลังเคลื่อนที่ในทิศทางตรงกันข้ามกับทิศทางที่รถของเล่นกำลังเคลื่อนที่ รถของเล่นจะเคลื่อนที่ในลักษณะใด (แนวคำตอบ รถของเล่นจะเคลื่อนที่ช้าลง)</w:t>
      </w:r>
    </w:p>
    <w:p w14:paraId="143230C0" w14:textId="77777777" w:rsidR="0002679E" w:rsidRPr="00921063" w:rsidRDefault="001B66D9" w:rsidP="001B66D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ผลของแรงทำให้วัตถุเคลื่อนที่เร็วขึ้น ช้าลง หรือเปลี่ยนทิศทางการเคลื่อนที่</w:t>
      </w:r>
    </w:p>
    <w:p w14:paraId="6484E5B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96D0DD2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7B80C8D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AC66033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C542F1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49FA7A6" w14:textId="10C4D085" w:rsidR="001B66D9" w:rsidRPr="001B66D9" w:rsidRDefault="001B66D9" w:rsidP="001B66D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1B66D9">
        <w:rPr>
          <w:rFonts w:ascii="TH SarabunPSK" w:hAnsi="TH SarabunPSK" w:cs="TH SarabunPSK"/>
          <w:sz w:val="32"/>
          <w:szCs w:val="32"/>
          <w:cs/>
        </w:rPr>
        <w:t>ทบทวนความรู้เดิมที่ได้เรียนรู้มาแล้ว โดยใช้คำถามต่อไปนี้</w:t>
      </w:r>
    </w:p>
    <w:p w14:paraId="3BEF75EE" w14:textId="77777777" w:rsidR="001B66D9" w:rsidRPr="001B66D9" w:rsidRDefault="001B66D9" w:rsidP="001B66D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ทิศทางของแรงที่มากระทำต่อวัตถุที่กำลังเคลื่อนที่มีผลต่อลักษณะการเคลื่อนที่ของวัตถุนั้นหรือไม่ อย่างไร (แนวคำตอบ มีผล โดยถ้าแรงที่มากระทำต่อวัตถุมีทิศทางเดียวกันกับทิศทางที่วัตถุกำลังเคลื่อนที่ วัตถุจะเคลื่อนที่เร็วขึ้น แต่ถ้าแรงที่มากระทำต่อวัตถุมีทิศทางตรงกันข้ามกับทิศทางที่วัตถุกำลังเคลื่อนที่ วัตถุจะเคลื่อนที่ช้าลง  และถ้าแรงที่มากระทำต่อวัตถุมีทิศทางไม่อยู่ในแนวเดียวกันกับทิศทางที่วัตถุกำลังเคลื่อนที่ วัตถุจะเปลี่ยนทิศทางการเคลื่อนที่)</w:t>
      </w:r>
    </w:p>
    <w:p w14:paraId="6C8BF124" w14:textId="77777777" w:rsidR="0002679E" w:rsidRPr="00921063" w:rsidRDefault="001B66D9" w:rsidP="001B66D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05244AD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C57176E" w14:textId="06BF3F0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(1)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1B66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</w:rPr>
        <w:t>4</w:t>
      </w:r>
      <w:r w:rsidRPr="001B66D9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สังเกตการเปลี่ยนแปลงการเคลื่อนที่ของวัตถุ (</w:t>
      </w:r>
      <w:r w:rsidRPr="001B66D9">
        <w:rPr>
          <w:rFonts w:ascii="TH SarabunPSK" w:hAnsi="TH SarabunPSK" w:cs="TH SarabunPSK"/>
          <w:sz w:val="32"/>
          <w:szCs w:val="32"/>
        </w:rPr>
        <w:t xml:space="preserve">2) </w:t>
      </w:r>
      <w:r w:rsidRPr="001B66D9">
        <w:rPr>
          <w:rFonts w:ascii="TH SarabunPSK" w:hAnsi="TH SarabunPSK" w:cs="TH SarabunPSK"/>
          <w:sz w:val="32"/>
          <w:szCs w:val="32"/>
          <w:cs/>
        </w:rPr>
        <w:t>ตามขั้นตอน ดังนี้</w:t>
      </w:r>
    </w:p>
    <w:p w14:paraId="142AB932" w14:textId="7777777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– </w:t>
      </w:r>
      <w:r w:rsidRPr="001B66D9">
        <w:rPr>
          <w:rFonts w:ascii="TH SarabunPSK" w:hAnsi="TH SarabunPSK" w:cs="TH SarabunPSK"/>
          <w:sz w:val="32"/>
          <w:szCs w:val="32"/>
          <w:cs/>
        </w:rPr>
        <w:t>นักเรียนแต่ละกลุ่มร่วมกันวิเคราะห์ อภิปราย และหาวิธีการออกแรงกระทำต่อลูกบอลที่กำลังเคลื่อนที่ เพื่อให้ลูกบอลเปลี่ยนแปลงการเคลื่อนที่ ดังนี้</w:t>
      </w:r>
    </w:p>
    <w:p w14:paraId="460F6BA9" w14:textId="7777777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2200">
        <w:rPr>
          <w:sz w:val="30"/>
          <w:szCs w:val="30"/>
        </w:rPr>
        <w:sym w:font="Symbol" w:char="F0B7"/>
      </w:r>
      <w:r w:rsidRPr="001B66D9">
        <w:rPr>
          <w:rFonts w:ascii="TH SarabunPSK" w:hAnsi="TH SarabunPSK" w:cs="TH SarabunPSK"/>
          <w:sz w:val="32"/>
          <w:szCs w:val="32"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  <w:cs/>
        </w:rPr>
        <w:t>เคลื่อนที่เร็วขึ้น</w:t>
      </w:r>
    </w:p>
    <w:p w14:paraId="58A20A95" w14:textId="77777777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2200">
        <w:rPr>
          <w:sz w:val="30"/>
          <w:szCs w:val="30"/>
        </w:rPr>
        <w:sym w:font="Symbol" w:char="F0B7"/>
      </w:r>
      <w:r w:rsidRPr="001B66D9">
        <w:rPr>
          <w:rFonts w:ascii="TH SarabunPSK" w:hAnsi="TH SarabunPSK" w:cs="TH SarabunPSK"/>
          <w:sz w:val="32"/>
          <w:szCs w:val="32"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  <w:cs/>
        </w:rPr>
        <w:t>เคลื่อนที่ช้าลง</w:t>
      </w:r>
    </w:p>
    <w:p w14:paraId="5B7CEE50" w14:textId="22107DDE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2200">
        <w:rPr>
          <w:sz w:val="30"/>
          <w:szCs w:val="30"/>
        </w:rPr>
        <w:sym w:font="Symbol" w:char="F0B7"/>
      </w:r>
      <w:r w:rsidRPr="001B66D9">
        <w:rPr>
          <w:rFonts w:ascii="TH SarabunPSK" w:hAnsi="TH SarabunPSK" w:cs="TH SarabunPSK"/>
          <w:sz w:val="32"/>
          <w:szCs w:val="32"/>
        </w:rPr>
        <w:t xml:space="preserve"> </w:t>
      </w:r>
      <w:r w:rsidRPr="001B66D9">
        <w:rPr>
          <w:rFonts w:ascii="TH SarabunPSK" w:hAnsi="TH SarabunPSK" w:cs="TH SarabunPSK"/>
          <w:sz w:val="32"/>
          <w:szCs w:val="32"/>
          <w:cs/>
        </w:rPr>
        <w:t>เปลี่ยนทิศทางการเคลื่อนที่</w:t>
      </w:r>
    </w:p>
    <w:p w14:paraId="62CF5A63" w14:textId="6683F470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– </w:t>
      </w:r>
      <w:r w:rsidRPr="001B66D9">
        <w:rPr>
          <w:rFonts w:ascii="TH SarabunPSK" w:hAnsi="TH SarabunPSK" w:cs="TH SarabunPSK"/>
          <w:sz w:val="32"/>
          <w:szCs w:val="32"/>
          <w:cs/>
        </w:rPr>
        <w:t>ลงมือทำกิจกรรมตามวิธีการที่คิดไว้ บันทึกผล และสรุปผล จากนั้นนำเสนอผลการสังเกตหน้าห้องเรียน</w:t>
      </w:r>
    </w:p>
    <w:p w14:paraId="47CB7450" w14:textId="79B6E171" w:rsidR="0002679E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</w:rPr>
        <w:t xml:space="preserve">(2) </w:t>
      </w:r>
      <w:r w:rsidRPr="001B66D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6339ED90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05B989C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4FA76B6" w14:textId="77777777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67A8D604" w14:textId="3BA29436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1B66D9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5327569B" w14:textId="77777777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การออกแรงกระทำต่อลูกบอลที่กำลังเคลื่อนที่เพื่อให้ลูกบอลเคลื่อนที่เร็วขึ้น ทำได้โดยวิธีใด (แนวคำตอบ ทำได้โดยการออกแรงกระทำต่อลูกบอลในทิศทางเดียวกันกับทิศทางที่ลูกบอลกำลังเคลื่อนที่)</w:t>
      </w:r>
    </w:p>
    <w:p w14:paraId="27325B84" w14:textId="77777777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การออกแรงกระทำต่อลูกบอลที่กำลังเคลื่อนที่เพื่อให้ลูกบอลเคลื่อนที่ช้าลง ทำได้โดยวิธีใด (แนวคำตอบ ทำได้โดยการออกแรงกระทำต่อลูกบอลในทิศทางตรงกันข้ามกับทิศทางที่ลูกบอลกำลังเคลื่อนที่)</w:t>
      </w:r>
    </w:p>
    <w:p w14:paraId="51ED9D4F" w14:textId="77777777" w:rsidR="001B66D9" w:rsidRPr="001B66D9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>– การออกแรงกระทำต่อลูกบอลที่กำลังเคลื่อนที่เพื่อให้ลูกบอลเปลี่ยนทิศทางการเคลื่อนที่ ทำได้โดยวิธีใด (แนวคำตอบ ทำได้โดยการออกแรงกระทำต่อลูกบอลในทิศทางอื่นที่ไม่ใช่ทิศทางเดียวกันหรือทิศทางตรงกันข้ามกับทิศทางที่ลูกบอลกำลังเคลื่อนที่)</w:t>
      </w:r>
      <w:r w:rsidRPr="001B66D9">
        <w:rPr>
          <w:rFonts w:ascii="TH SarabunPSK" w:hAnsi="TH SarabunPSK" w:cs="TH SarabunPSK"/>
          <w:sz w:val="32"/>
          <w:szCs w:val="32"/>
          <w:cs/>
        </w:rPr>
        <w:tab/>
      </w:r>
    </w:p>
    <w:p w14:paraId="23B8CF0B" w14:textId="553BC639" w:rsidR="0002679E" w:rsidRPr="00921063" w:rsidRDefault="001B66D9" w:rsidP="001B66D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1B66D9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เมื่อมีแรงมากระทำต่อวัตถุที่กำลังเคลื่อนที่ในทิศทางต่างๆ จะทำให้วัตถุที่กำลังเคลื่อนที่เปลี่ยนเป็นเคลื่อนที่เร็วขึ้น เคลื่อนที่ช้าลง หรือเปลี่ยนทิศทางการเคลื่อนที่</w:t>
      </w:r>
    </w:p>
    <w:p w14:paraId="03EBAFB1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3BFD2D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7108957D" w14:textId="77777777" w:rsidR="0002679E" w:rsidRPr="00921063" w:rsidRDefault="0002679E" w:rsidP="00EF362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 xml:space="preserve">    ครูอธิบายเรื่องน่ารู้ เรื่อง ผลของแรงที่กระทำต่อวัตถุ ให้นักเรียนเข้าใจว่า การทำกิจกรรมต่างๆ ในชีวิตประจำวันเกี่ยวข้องกับแรงเสมอ โดยแรงเป็นสิ่งที่ไม่มีรูปร่างและไม่สามารถมองเห็นได้ด้วยตาเปล่า แต่สามารถสังเกตได้จากผลของแรงที่กระทำต่อวัตถุ โดยผลของแรงที่กระทำต่อวัตถุอาจมีหลายลักษณะ เช่น ทำให้วัตถุเปลี่ยนแปลงการเคลื่อนที่หรือทำให้วัตถุเปลี่ยนแปลงรูปร่างได้</w:t>
      </w:r>
    </w:p>
    <w:p w14:paraId="715BC143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812140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89872DF" w14:textId="7816D27D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2B7B8C4F" w14:textId="77777777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DC28E7D" w14:textId="6939EFBB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BE11871" w14:textId="77777777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35738862" w14:textId="77777777" w:rsidR="001B66D9" w:rsidRPr="001B66D9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ขณะที่เพื่อนไกวชิงช้าอยู่ ถ้าเราออกแรงดึงชิงช้าในทิศทางตรงข้ามกับทิศทางที่ชิงช้ากำลังเคลื่อนที่ ชิงช้าจะเคลื่อนที่ในลักษณะใด (แนวคำตอบ ชิงช้าจะเคลื่อนที่ช้าลง แล้วหยุดเคลื่อนที่ในที่สุด)</w:t>
      </w:r>
    </w:p>
    <w:p w14:paraId="2C43EFA5" w14:textId="77777777" w:rsidR="0002679E" w:rsidRPr="00921063" w:rsidRDefault="001B66D9" w:rsidP="001B66D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ถ้าเราเตะลูกฟุตบอลที่กำลังเคลื่อนที่ในทิศทางที่ไม่อยู่ในแนวเดียวกันกับทิศทางที่ลูกฟุตบอลกำลังเคลื่อนที่ ลูกฟุตบอลจะเปลี่ยนแปลงการเคลื่อนที่หรือไม่ ลักษณะใด (แนวคำตอบ เปลี่ยนแปลงการเคลื่อนที่ โดยลูกฟุตบอลจะเปลี่ยนทิศทางการเคลื่อนที่)</w:t>
      </w:r>
    </w:p>
    <w:p w14:paraId="454D50D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2229E39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451CB5F1" w14:textId="4373F4E8" w:rsidR="001B66D9" w:rsidRPr="001B66D9" w:rsidRDefault="0002679E" w:rsidP="001B66D9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 xml:space="preserve">ร่วมกันสรุปเกี่ยวกับผลของแรงทำให้วัตถุเคลื่อนที่เร็วขึ้น ช้าลง หรือเปลี่ยนทิศทางการเคลื่อนที่ โดยร่วมกันเขียนเป็นแผนที่ความคิดหรือผังมโนทัศน์ </w:t>
      </w:r>
    </w:p>
    <w:p w14:paraId="797CB218" w14:textId="77777777" w:rsidR="001B66D9" w:rsidRPr="001B66D9" w:rsidRDefault="001B66D9" w:rsidP="001B66D9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โดยให้นักเรียนศึกษาค้นคว้าล่วงหน้าในหัวข้อแรงไม่สัมผัส</w:t>
      </w:r>
    </w:p>
    <w:p w14:paraId="3FC930DD" w14:textId="7D0BC239" w:rsidR="0002679E" w:rsidRPr="00921063" w:rsidRDefault="001B66D9" w:rsidP="001B66D9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 xml:space="preserve">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1B66D9">
        <w:rPr>
          <w:rFonts w:ascii="TH SarabunPSK" w:eastAsia="WPPrimaryUnicode" w:hAnsi="TH SarabunPSK" w:cs="TH SarabunPSK"/>
          <w:sz w:val="32"/>
          <w:szCs w:val="32"/>
          <w:cs/>
        </w:rPr>
        <w:t>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4B9D3D20" w14:textId="77777777" w:rsidR="001B66D9" w:rsidRDefault="001B66D9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A3EC5D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04A89C8" w14:textId="77777777" w:rsidR="008046E4" w:rsidRDefault="008046E4" w:rsidP="008046E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160C458C" w14:textId="35D14431" w:rsidR="00B458C5" w:rsidRDefault="00B458C5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2. </w:t>
      </w:r>
      <w:r w:rsidRPr="00B458C5">
        <w:rPr>
          <w:rFonts w:ascii="TH SarabunPSK" w:eastAsia="WPPrimaryUnicode" w:hAnsi="TH SarabunPSK" w:cs="TH SarabunPSK"/>
          <w:sz w:val="32"/>
          <w:szCs w:val="32"/>
          <w:cs/>
        </w:rPr>
        <w:t xml:space="preserve">ชุดกิจกรรมการเรียนรู้ </w:t>
      </w:r>
      <w:r w:rsidRPr="00B458C5">
        <w:rPr>
          <w:rFonts w:ascii="TH SarabunPSK" w:eastAsia="WPPrimaryUnicode" w:hAnsi="TH SarabunPSK" w:cs="TH SarabunPSK"/>
          <w:sz w:val="32"/>
          <w:szCs w:val="32"/>
        </w:rPr>
        <w:t>unplugged coding game</w:t>
      </w:r>
    </w:p>
    <w:p w14:paraId="088F7838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</w:rPr>
      </w:pPr>
    </w:p>
    <w:p w14:paraId="0303A1E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3D663504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3C45241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50CB319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33F8BF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57EA54C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B66D9" w:rsidRPr="00986F43" w14:paraId="49348690" w14:textId="77777777" w:rsidTr="0002679E">
        <w:tc>
          <w:tcPr>
            <w:tcW w:w="1782" w:type="pct"/>
            <w:shd w:val="clear" w:color="auto" w:fill="auto"/>
          </w:tcPr>
          <w:p w14:paraId="2D946546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ซักถามความรู้เรื่องผลของแรงทำให้วัตถุเคลื่อนที่เร็วขึ้น ช้าลง หรือเปลี่ยนทิศทางการเคลื่อนที่</w:t>
            </w:r>
          </w:p>
          <w:p w14:paraId="30FE0A38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CDACD61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105BD36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4387239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2482B1A0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44E51473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234E6B00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126BB612" w14:textId="77777777" w:rsidR="001B66D9" w:rsidRPr="001B66D9" w:rsidRDefault="001B66D9" w:rsidP="001B66D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1B66D9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90D8368" w14:textId="77777777" w:rsidR="00C95EF9" w:rsidRDefault="00C95EF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BEBB9B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02302685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0C425D83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90A2FF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6DF5BE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1D6AD6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23C615A4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138FF4A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2A661A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3FDC84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8DAA9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AE983F2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77D32C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EED2D4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BEEE504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16D4BDB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E1739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281DD1DA" w14:textId="77777777" w:rsidR="00D26450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24DE370" w14:textId="031DC511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111B11BD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6842F2A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123E3E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F665A8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9A6BE18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5CD74D19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2EB265E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2BAE7B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D15F5A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F3EEE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1051FFD" w14:textId="6250C1C6" w:rsidR="00C95EF9" w:rsidRDefault="00C95EF9" w:rsidP="0002679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26BCEB" w14:textId="77777777" w:rsidR="00E36874" w:rsidRDefault="00E36874" w:rsidP="0002679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9ABB9FD" w14:textId="77777777" w:rsidR="00C95EF9" w:rsidRDefault="00C95EF9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CDF279" w14:textId="77777777" w:rsidR="0002679E" w:rsidRDefault="0002679E" w:rsidP="0002679E"/>
    <w:p w14:paraId="08DBE6C6" w14:textId="41D1855B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30F319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BEAF6A0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70042B5E" w14:textId="238B7FF4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6B00ADC8" w14:textId="77777777" w:rsidR="0002679E" w:rsidRPr="00194AA3" w:rsidRDefault="007D6454" w:rsidP="00EF362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1B413D" w:rsidRPr="001B413D">
        <w:rPr>
          <w:rFonts w:ascii="TH SarabunPSK" w:hAnsi="TH SarabunPSK" w:cs="TH SarabunPSK"/>
          <w:sz w:val="32"/>
          <w:szCs w:val="32"/>
          <w:cs/>
        </w:rPr>
        <w:t>แรงไม่สัมผัส</w:t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C486040" w14:textId="77777777" w:rsidR="00D26450" w:rsidRDefault="00D26450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B812588" w14:textId="1B08664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489A55A" w14:textId="77777777" w:rsidR="0002679E" w:rsidRPr="00921063" w:rsidRDefault="001B413D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</w:t>
      </w:r>
      <w:r>
        <w:rPr>
          <w:rFonts w:ascii="TH SarabunPSK" w:hAnsi="TH SarabunPSK" w:cs="TH SarabunPSK"/>
          <w:sz w:val="32"/>
          <w:szCs w:val="32"/>
          <w:cs/>
        </w:rPr>
        <w:t>ัตถุ ลักษณะการเคลื่อนที่แบบต่าง</w:t>
      </w:r>
      <w:r w:rsidRPr="001B413D">
        <w:rPr>
          <w:rFonts w:ascii="TH SarabunPSK" w:hAnsi="TH SarabunPSK" w:cs="TH SarabunPSK"/>
          <w:sz w:val="32"/>
          <w:szCs w:val="32"/>
          <w:cs/>
        </w:rPr>
        <w:t>ๆ ของวัตถุ รวมทั้งนำความรู้ไปใช้ประโยชน์</w:t>
      </w:r>
    </w:p>
    <w:p w14:paraId="0F994A7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6CA3F6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9022134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1C0AC85" w14:textId="52D8D056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17A741FC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69B27F5" w14:textId="77777777" w:rsidR="00B02A6E" w:rsidRPr="00B02A6E" w:rsidRDefault="00B02A6E" w:rsidP="00B02A6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02A6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B02A6E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ป.</w:t>
      </w:r>
      <w:r w:rsidRPr="00B02A6E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02A6E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73C5813A" w14:textId="77777777" w:rsidR="00B02A6E" w:rsidRPr="00194AA3" w:rsidRDefault="00B02A6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860A3F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4E7DFC30" w14:textId="77777777" w:rsidR="001B413D" w:rsidRPr="001B413D" w:rsidRDefault="001B413D" w:rsidP="001B413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1. อธิบายลักษณะของแรงไม่สัมผัสได้ (</w:t>
      </w:r>
      <w:r w:rsidRPr="001B413D">
        <w:rPr>
          <w:rFonts w:ascii="TH SarabunPSK" w:hAnsi="TH SarabunPSK" w:cs="TH SarabunPSK"/>
          <w:sz w:val="32"/>
          <w:szCs w:val="32"/>
        </w:rPr>
        <w:t>K)</w:t>
      </w:r>
    </w:p>
    <w:p w14:paraId="52409AA6" w14:textId="77777777" w:rsidR="001B413D" w:rsidRPr="001B413D" w:rsidRDefault="001B413D" w:rsidP="001B413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1B413D">
        <w:rPr>
          <w:rFonts w:ascii="TH SarabunPSK" w:hAnsi="TH SarabunPSK" w:cs="TH SarabunPSK"/>
          <w:sz w:val="32"/>
          <w:szCs w:val="32"/>
        </w:rPr>
        <w:t>A)</w:t>
      </w:r>
    </w:p>
    <w:p w14:paraId="1379AAA6" w14:textId="77777777" w:rsidR="001B413D" w:rsidRPr="001B413D" w:rsidRDefault="001B413D" w:rsidP="001B413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1B413D">
        <w:rPr>
          <w:rFonts w:ascii="TH SarabunPSK" w:hAnsi="TH SarabunPSK" w:cs="TH SarabunPSK"/>
          <w:sz w:val="32"/>
          <w:szCs w:val="32"/>
        </w:rPr>
        <w:t>A)</w:t>
      </w:r>
    </w:p>
    <w:p w14:paraId="3D945BB3" w14:textId="77777777" w:rsidR="001B413D" w:rsidRPr="001B413D" w:rsidRDefault="001B413D" w:rsidP="001B413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1B413D">
        <w:rPr>
          <w:rFonts w:ascii="TH SarabunPSK" w:hAnsi="TH SarabunPSK" w:cs="TH SarabunPSK"/>
          <w:sz w:val="32"/>
          <w:szCs w:val="32"/>
        </w:rPr>
        <w:t>A)</w:t>
      </w:r>
    </w:p>
    <w:p w14:paraId="7F8EC11C" w14:textId="77777777" w:rsidR="0002679E" w:rsidRPr="00364184" w:rsidRDefault="001B413D" w:rsidP="001B413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สื่อสารและนำความรู้เรื่องแรงไม่สัมผัสไปใช้ในชีวิตประจำวันได้ (</w:t>
      </w:r>
      <w:r w:rsidRPr="001B413D">
        <w:rPr>
          <w:rFonts w:ascii="TH SarabunPSK" w:hAnsi="TH SarabunPSK" w:cs="TH SarabunPSK"/>
          <w:sz w:val="32"/>
          <w:szCs w:val="32"/>
        </w:rPr>
        <w:t>P)</w:t>
      </w:r>
    </w:p>
    <w:p w14:paraId="22933C4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57BE88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D944520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1B413D" w:rsidRPr="001B413D">
        <w:rPr>
          <w:rFonts w:ascii="TH SarabunPSK" w:eastAsia="WPPrimaryUnicode" w:hAnsi="TH SarabunPSK" w:cs="TH SarabunPSK"/>
          <w:sz w:val="28"/>
          <w:szCs w:val="32"/>
          <w:cs/>
        </w:rPr>
        <w:t>แรงไม่สัมผัสเป็นแรงที่เกิดจากวัตถุหนึ่งกระทำกับอีกวัตถุหนึ่ง โดยวัตถุทั้งสองไม่จำเป็นต้องสัมผัสกัน</w:t>
      </w:r>
    </w:p>
    <w:p w14:paraId="3C2CE4C5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151350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36D2B9C" w14:textId="77777777" w:rsidR="0002679E" w:rsidRDefault="0002679E" w:rsidP="001B413D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1B413D" w:rsidRPr="001B413D">
        <w:rPr>
          <w:rFonts w:ascii="TH SarabunPSK" w:hAnsi="TH SarabunPSK" w:cs="TH SarabunPSK"/>
          <w:sz w:val="28"/>
          <w:szCs w:val="32"/>
          <w:cs/>
        </w:rPr>
        <w:t>แรงไม่สัมผัส</w:t>
      </w:r>
    </w:p>
    <w:p w14:paraId="214F2665" w14:textId="77777777" w:rsidR="00E36874" w:rsidRDefault="00E3687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4336117" w14:textId="1C2A641B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220A0B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8C2AC4D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F58F0C0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6218A301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3392E87D" w14:textId="7480A836" w:rsidR="001B413D" w:rsidRDefault="001B413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6C21050" w14:textId="5DF887BB" w:rsidR="00E36874" w:rsidRDefault="00E3687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227BF364" w14:textId="083510BC" w:rsidR="00E36874" w:rsidRDefault="00E3687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6CFA1C2" w14:textId="77777777" w:rsidR="00E36874" w:rsidRDefault="00E3687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25EDD8E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645C3501" w14:textId="72D9655E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06A5279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49EACBB7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F960A90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A202368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4DFB389A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319E48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361A0AE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35E1A8A" w14:textId="77777777" w:rsidR="0002679E" w:rsidRPr="00364184" w:rsidRDefault="001B413D" w:rsidP="00364184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สืบค้นข้อมูลแรงไม่สัมผัส</w:t>
      </w:r>
    </w:p>
    <w:p w14:paraId="3C2CE61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184D96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095095B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0949FBA" w14:textId="77777777" w:rsidR="001B413D" w:rsidRPr="001B413D" w:rsidRDefault="001B413D" w:rsidP="001B413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10C0A134" w14:textId="77777777" w:rsidR="001B413D" w:rsidRPr="001B413D" w:rsidRDefault="001B413D" w:rsidP="001B413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eastAsia="WPPrimaryUnicode" w:hAnsi="TH SarabunPSK" w:cs="TH SarabunPSK"/>
          <w:sz w:val="32"/>
          <w:szCs w:val="32"/>
          <w:cs/>
        </w:rPr>
        <w:t>– นอกจากแรงสัมผัสแล้วยังมีแรงอื่นอีกหรือไม่ที่มีผลต่อการเคลื่อนที่ของวัตถุ ถ้ามี แรงนั้นคือแรงอะไร (แนวคำตอบ มี คือ แรงไม่สัมผัส)</w:t>
      </w:r>
    </w:p>
    <w:p w14:paraId="48F505DB" w14:textId="77777777" w:rsidR="0002679E" w:rsidRPr="00921063" w:rsidRDefault="001B413D" w:rsidP="001B413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แรงไม่สัมผัส</w:t>
      </w:r>
    </w:p>
    <w:p w14:paraId="7AEE84B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B66385F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B8D70E7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4C30FFF8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ED8B3D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2A775A41" w14:textId="6582EC51" w:rsidR="001B413D" w:rsidRPr="001B413D" w:rsidRDefault="001B413D" w:rsidP="001B413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นักเรียนแบ่งกลุ่ม</w:t>
      </w:r>
      <w:r w:rsidRPr="001B413D">
        <w:rPr>
          <w:rFonts w:ascii="TH SarabunPSK" w:hAnsi="TH SarabunPSK" w:cs="TH SarabunPSK"/>
          <w:sz w:val="32"/>
          <w:szCs w:val="32"/>
          <w:cs/>
        </w:rPr>
        <w:t>แล้วเปิดโอกาสให้นักเรียนในกลุ่มนำเสนอข้อมูลเกี่ยวกับแรงไม่สัมผัสที่ครูมอบหมายให้ไปเรียนรู้ล่วงหน้าให้เพื่อน ๆ ในกลุ่มฟัง จากนั้นให้แต่ละกลุ่มส่งตัวแทนมานำเสนอข้อมูลหน้าห้องเรียน</w:t>
      </w:r>
    </w:p>
    <w:p w14:paraId="3FCE36B8" w14:textId="77777777" w:rsidR="001B413D" w:rsidRPr="001B413D" w:rsidRDefault="001B413D" w:rsidP="001B413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65161924" w14:textId="77777777" w:rsidR="001B413D" w:rsidRPr="001B413D" w:rsidRDefault="001B413D" w:rsidP="001B413D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 xml:space="preserve">– แรงไม่สัมผัสคืออะไร (แนวคำตอบ แรงที่เกิดจากวัตถุหนึ่งกระทำกับอีกวัตถุหนึ่ง โดยวัตถุทั้งสองไม่จำเป็นต้องสัมผัสกัน) </w:t>
      </w:r>
    </w:p>
    <w:p w14:paraId="1BCF744A" w14:textId="77777777" w:rsidR="001B413D" w:rsidRPr="001B413D" w:rsidRDefault="001B413D" w:rsidP="001B413D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– เราสามารถสังเกตผลของแรงไม่สัมผัสได้จากสิ่งใด (แนวคำตอบ สังเกตได้จากลักษณะการเคลื่อนที่ของวัตถุที่เปลี่ยนไป)</w:t>
      </w:r>
    </w:p>
    <w:p w14:paraId="00ACF82E" w14:textId="339DD2D8" w:rsidR="001B413D" w:rsidRPr="001B413D" w:rsidRDefault="001B413D" w:rsidP="001B413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1B413D">
        <w:rPr>
          <w:rFonts w:ascii="TH SarabunPSK" w:hAnsi="TH SarabunPSK" w:cs="TH SarabunPSK"/>
          <w:sz w:val="32"/>
          <w:szCs w:val="32"/>
          <w:cs/>
        </w:rPr>
        <w:t>ตั้งประเด็นคำถามที่นักเรียนสงสัยจากการทำภาระงานอย่างน้อยคนละ 1 คำถาม ซึ่ง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1B413D">
        <w:rPr>
          <w:rFonts w:ascii="TH SarabunPSK" w:hAnsi="TH SarabunPSK" w:cs="TH SarabunPSK"/>
          <w:sz w:val="32"/>
          <w:szCs w:val="32"/>
          <w:cs/>
        </w:rPr>
        <w:t xml:space="preserve">เตรียมมาล่วงหน้า และให้นักเรียนช่วยกันตอบและแสดงความคิดเห็น </w:t>
      </w:r>
    </w:p>
    <w:p w14:paraId="06B9A028" w14:textId="3D2AA4EF" w:rsidR="0002679E" w:rsidRDefault="001B413D" w:rsidP="001B413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1B413D">
        <w:rPr>
          <w:rFonts w:ascii="TH SarabunPSK" w:hAnsi="TH SarabunPSK" w:cs="TH SarabunPSK"/>
          <w:sz w:val="32"/>
          <w:szCs w:val="32"/>
          <w:cs/>
        </w:rPr>
        <w:t>ร่วมกันสรุปเกี่ยวกับภาระงาน โดยครูช่วยอธิบายให้นักเรียนเข้าใจว่า แรงไม่สัมผัสเป็นแรงที่เกิดจากวัตถุหนึ่งกระทำกับอีกวัตถุหนึ่ง โดยวัตถุทั้งสองไม่จำเป็นต้องสัมผัสกัน โดยผลของแรงไม่สัมผัสสามารถสังเกตได้จากลักษณะการเคลื่อนที่ของวัตถุที่เปลี่ยนไป</w:t>
      </w:r>
    </w:p>
    <w:p w14:paraId="280643E9" w14:textId="13680861" w:rsidR="00E43D42" w:rsidRDefault="00E43D42" w:rsidP="001B413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91636B3" w14:textId="77777777" w:rsidR="00E43D42" w:rsidRPr="00921063" w:rsidRDefault="00E43D42" w:rsidP="001B413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A41CEC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9A6D975" w14:textId="2174615B" w:rsidR="001B413D" w:rsidRPr="001B413D" w:rsidRDefault="001B413D" w:rsidP="001B413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1B413D">
        <w:rPr>
          <w:rFonts w:ascii="TH SarabunPSK" w:hAnsi="TH SarabunPSK" w:cs="TH SarabunPSK"/>
          <w:sz w:val="32"/>
          <w:szCs w:val="32"/>
          <w:cs/>
        </w:rPr>
        <w:t>ศึกษาเรื่องแรงไม่สัมผัส จากใบความรู้หรือในหนังสือเรียน โดยครูช่วยอธิบายให้นักเรียนเข้าใจว่า แรงไม่สัมผัสเป็นแรงที่เกิดจากวัตถุหนึ่งกระทำกับอีกวัตถุหนึ่ง โดยวัตถุทั้งสองไม่จำเป็นต้องสัมผัสกัน เช่น แม่เหล็กแท่งหนึ่งสามารถออกแรงดึงดูดลวดเสียบกระดาษได้โดยที่แม่เหล็กไม่จำเป็นต้องสัมผัสกับลวดเสียบกระดาษ</w:t>
      </w:r>
    </w:p>
    <w:p w14:paraId="40F15D4B" w14:textId="79573B8D" w:rsidR="001B413D" w:rsidRPr="001B413D" w:rsidRDefault="001B413D" w:rsidP="001B413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</w:rPr>
        <w:t xml:space="preserve">(2)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1B41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13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413D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413D">
        <w:rPr>
          <w:rFonts w:ascii="TH SarabunPSK" w:hAnsi="TH SarabunPSK" w:cs="TH SarabunPSK"/>
          <w:sz w:val="32"/>
          <w:szCs w:val="32"/>
        </w:rPr>
        <w:t>4</w:t>
      </w:r>
      <w:r w:rsidRPr="001B413D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สืบค้นข้อมูลเกี่ยวกับแรงไม่สัมผัส ตามขั้นตอนดังนี้</w:t>
      </w:r>
    </w:p>
    <w:p w14:paraId="0694EB1A" w14:textId="77777777" w:rsidR="001B413D" w:rsidRPr="001B413D" w:rsidRDefault="001B413D" w:rsidP="001B413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</w:rPr>
        <w:t xml:space="preserve">– </w:t>
      </w:r>
      <w:r w:rsidRPr="001B413D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ลักษณะของแรงไม่สัมผัส ผลของแรงไม่สัมผัสที่กระทำต่อวัตถุ และแรงไม่สัมผัสที่พบในชีวิตประจำวัน</w:t>
      </w:r>
    </w:p>
    <w:p w14:paraId="1A0C0AA8" w14:textId="77777777" w:rsidR="001B413D" w:rsidRPr="001B413D" w:rsidRDefault="001B413D" w:rsidP="001B413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</w:rPr>
        <w:t xml:space="preserve">– </w:t>
      </w:r>
      <w:r w:rsidRPr="001B413D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5B018A13" w14:textId="77777777" w:rsidR="001B413D" w:rsidRPr="001B413D" w:rsidRDefault="001B413D" w:rsidP="001B413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</w:rPr>
        <w:t xml:space="preserve">– </w:t>
      </w:r>
      <w:r w:rsidRPr="001B413D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 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651AD9D6" w14:textId="11095F11" w:rsidR="001B413D" w:rsidRDefault="001B413D" w:rsidP="001B413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</w:rPr>
        <w:t xml:space="preserve">– </w:t>
      </w:r>
      <w:r w:rsidRPr="001B413D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และช่วยกันจัดทำรายงานการศึกษาค้นคว้าเกี่ยวกับแรงไม่สัมผัส</w:t>
      </w:r>
    </w:p>
    <w:p w14:paraId="4EF68961" w14:textId="71F54514" w:rsidR="00087EE2" w:rsidRPr="001B413D" w:rsidRDefault="00087EE2" w:rsidP="001B413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สมาชิกช่วยกันทำใบงานแรงสัมผัสและแรงไม่สัมผัส</w:t>
      </w:r>
    </w:p>
    <w:p w14:paraId="5223C5E6" w14:textId="2BD68D2F" w:rsidR="0002679E" w:rsidRDefault="001B413D" w:rsidP="001B413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</w:rPr>
        <w:t xml:space="preserve">(3) </w:t>
      </w:r>
      <w:r w:rsidRPr="001B413D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 ๆ ห้องเรียนและเปิดโอกาสให้นักเรียนทุกคนซักถามเมื่อมีปัญหา</w:t>
      </w:r>
    </w:p>
    <w:p w14:paraId="4D5DC37C" w14:textId="77777777" w:rsidR="00F96750" w:rsidRDefault="00F96750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C72119" w14:textId="2FD9B0BB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004DA4E9" w14:textId="77777777" w:rsidR="001B413D" w:rsidRPr="001B413D" w:rsidRDefault="001B413D" w:rsidP="001B413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3DBC368B" w14:textId="4C23F20A" w:rsidR="001B413D" w:rsidRPr="001B413D" w:rsidRDefault="001B413D" w:rsidP="001B413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1B413D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7885394D" w14:textId="77777777" w:rsidR="001B413D" w:rsidRPr="001B413D" w:rsidRDefault="001B413D" w:rsidP="001B413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–  แรงที่เกิดจากวัตถุหนึ่งกระทำกับอีกวัตถุหนึ่ง โดยวัตถุทั้งสองไม่จำเป็นต้องสัมผัสกันเรียกว่าอะไร  (แนวคำตอบ แรงไม่สัมผัส)</w:t>
      </w:r>
    </w:p>
    <w:p w14:paraId="29F44027" w14:textId="77777777" w:rsidR="001B413D" w:rsidRPr="001B413D" w:rsidRDefault="001B413D" w:rsidP="001B413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>– แรงไม่สัมผัสที่พบในชีวิตประจำวันมีอะไรบ้าง</w:t>
      </w:r>
      <w:r w:rsidRPr="001B413D">
        <w:rPr>
          <w:rFonts w:ascii="TH SarabunPSK" w:hAnsi="TH SarabunPSK" w:cs="TH SarabunPSK"/>
          <w:sz w:val="32"/>
          <w:szCs w:val="32"/>
          <w:cs/>
        </w:rPr>
        <w:tab/>
        <w:t>(แนวคำตอบ แรงแม่เหล็ก)</w:t>
      </w:r>
    </w:p>
    <w:p w14:paraId="1A4DD157" w14:textId="713D4151" w:rsidR="0002679E" w:rsidRPr="00921063" w:rsidRDefault="001B413D" w:rsidP="001B413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1B413D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แรงไม่สัมผัสเป็นแรงที่เกิดจากวัตถุหนึ่งกระทำกับอีกวัตถุหนึ่ง โดยวัตถุทั้งสองไม่จำเป็นต้องสัมผัสกัน</w:t>
      </w:r>
    </w:p>
    <w:p w14:paraId="3664C0C9" w14:textId="77777777" w:rsidR="001B413D" w:rsidRPr="001B413D" w:rsidRDefault="001B413D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244B21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7B36566E" w14:textId="6D444C33" w:rsidR="00415577" w:rsidRDefault="0002679E" w:rsidP="00AC2AF6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413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413D" w:rsidRPr="001B413D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นักเรียนค้นคว้าเกี่ยวกับแรงไม่สัมผัส จากหนังสือเรียนหรืออินเทอร์เน็ต และนำเสนอให้เพื่อนฟัง พร้อมทั้ง</w:t>
      </w:r>
      <w:r w:rsidR="00456AE0">
        <w:rPr>
          <w:rFonts w:ascii="TH SarabunPSK" w:eastAsia="WPPrimaryUnicode" w:hAnsi="TH SarabunPSK" w:cs="TH SarabunPSK" w:hint="cs"/>
          <w:sz w:val="32"/>
          <w:szCs w:val="32"/>
          <w:cs/>
        </w:rPr>
        <w:t>จดลง</w:t>
      </w:r>
      <w:r w:rsidR="001B413D" w:rsidRPr="001B413D">
        <w:rPr>
          <w:rFonts w:ascii="TH SarabunPSK" w:eastAsia="WPPrimaryUnicode" w:hAnsi="TH SarabunPSK" w:cs="TH SarabunPSK"/>
          <w:sz w:val="32"/>
          <w:szCs w:val="32"/>
          <w:cs/>
        </w:rPr>
        <w:t>สมุดส่งครู</w:t>
      </w:r>
    </w:p>
    <w:p w14:paraId="5B3EA4A8" w14:textId="77777777" w:rsidR="00415577" w:rsidRPr="00986F43" w:rsidRDefault="00415577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67085A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5C40719" w14:textId="6B821FCB" w:rsidR="001B413D" w:rsidRPr="001B413D" w:rsidRDefault="001B413D" w:rsidP="001B413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1B413D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0C51231A" w14:textId="77777777" w:rsidR="001B413D" w:rsidRPr="001B413D" w:rsidRDefault="001B413D" w:rsidP="001B413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1B413D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1FBC47D5" w14:textId="4B43A3A3" w:rsidR="001B413D" w:rsidRPr="001B413D" w:rsidRDefault="001B413D" w:rsidP="001B413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1B413D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51C7060" w14:textId="77777777" w:rsidR="001B413D" w:rsidRPr="001B413D" w:rsidRDefault="001B413D" w:rsidP="001B413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(4) </w:t>
      </w:r>
      <w:r w:rsidRPr="001B413D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F0FDCFA" w14:textId="77777777" w:rsidR="0002679E" w:rsidRPr="00921063" w:rsidRDefault="001B413D" w:rsidP="001B413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B413D">
        <w:rPr>
          <w:rFonts w:ascii="TH SarabunPSK" w:eastAsia="WPPrimaryUnicode" w:hAnsi="TH SarabunPSK" w:cs="TH SarabunPSK"/>
          <w:sz w:val="32"/>
          <w:szCs w:val="32"/>
        </w:rPr>
        <w:t>– “</w:t>
      </w:r>
      <w:r w:rsidRPr="001B413D">
        <w:rPr>
          <w:rFonts w:ascii="TH SarabunPSK" w:eastAsia="WPPrimaryUnicode" w:hAnsi="TH SarabunPSK" w:cs="TH SarabunPSK"/>
          <w:sz w:val="32"/>
          <w:szCs w:val="32"/>
          <w:cs/>
        </w:rPr>
        <w:t>แรงที่แม่เหล็กแท่งหนึ่งดึงดูดลวดเสียบกระดาษเป็นแรงสัมผัส” นักเรียนเห็นด้วยกับคำกล่าวข้างต้นหรือไม่ เพราะอะไร (แนวคำตอบ ไม่เห็นด้วย เพราะแรงที่แม่เหล็กแท่งหนึ่งดึงดูดลวดเสียบกระดาษเป็นแรงไม่สัมผัส เนื่องจากแม่เหล็กสามารถดึงดูดลวดเสียบกระดาษได้โดยไม่ต้องมีการสัมผัสซึ่งกันและกัน)</w:t>
      </w:r>
    </w:p>
    <w:p w14:paraId="1E9D555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4DEA685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CA70898" w14:textId="25C3832E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ร่วมกันสรุปเกี่ยวกับแรงไม่สัมผัส โดยร่วมกันเขียนเป็นแผนที่ความคิดหรือผังมโนทัศน์</w:t>
      </w:r>
    </w:p>
    <w:p w14:paraId="724DC03E" w14:textId="77777777" w:rsidR="00F96750" w:rsidRPr="00921063" w:rsidRDefault="00F96750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6F9C1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B60C3BC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202C542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</w:rPr>
      </w:pPr>
    </w:p>
    <w:p w14:paraId="5FA56B2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80BC0B4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778BB985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5ECB2E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0498F96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BA4ACF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2B08" w:rsidRPr="00986F43" w14:paraId="1013C919" w14:textId="77777777" w:rsidTr="0002679E">
        <w:tc>
          <w:tcPr>
            <w:tcW w:w="1782" w:type="pct"/>
            <w:shd w:val="clear" w:color="auto" w:fill="auto"/>
          </w:tcPr>
          <w:p w14:paraId="46591C07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2B08">
              <w:rPr>
                <w:rFonts w:ascii="TH SarabunPSK" w:hAnsi="TH SarabunPSK" w:cs="TH SarabunPSK"/>
                <w:sz w:val="30"/>
                <w:szCs w:val="30"/>
                <w:cs/>
              </w:rPr>
              <w:t>1. ซักถามความรู้เรื่องแรงไม่สัมผัส</w:t>
            </w:r>
          </w:p>
          <w:p w14:paraId="639503FE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2B08">
              <w:rPr>
                <w:rFonts w:ascii="TH SarabunPSK" w:hAnsi="TH SarabunPSK" w:cs="TH SarabunPSK"/>
                <w:sz w:val="30"/>
                <w:szCs w:val="30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6C7241A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96" w:type="pct"/>
            <w:shd w:val="clear" w:color="auto" w:fill="auto"/>
          </w:tcPr>
          <w:p w14:paraId="00C0EAD1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2B08">
              <w:rPr>
                <w:rFonts w:ascii="TH SarabunPSK" w:hAnsi="TH SarabunPSK" w:cs="TH SarabunPSK"/>
                <w:sz w:val="30"/>
                <w:szCs w:val="30"/>
                <w:cs/>
              </w:rPr>
              <w:t>1. ประเมินเจตคติทาง</w:t>
            </w:r>
          </w:p>
          <w:p w14:paraId="03FD0096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2B08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วิทยาศาสตร์เป็นรายบุคคลโดยการสังเกตและใช้แบบวัดเจตคติทางวิทยาศาสตร์</w:t>
            </w:r>
          </w:p>
          <w:p w14:paraId="1C0C37DD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2B08">
              <w:rPr>
                <w:rFonts w:ascii="TH SarabunPSK" w:hAnsi="TH SarabunPSK" w:cs="TH SarabunPSK"/>
                <w:sz w:val="30"/>
                <w:szCs w:val="30"/>
                <w:cs/>
              </w:rPr>
              <w:t>2. ประเมินเจตคติต่อ</w:t>
            </w:r>
          </w:p>
          <w:p w14:paraId="1BC7CF32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2B08">
              <w:rPr>
                <w:rFonts w:ascii="TH SarabunPSK" w:hAnsi="TH SarabunPSK" w:cs="TH SarabunPSK"/>
                <w:sz w:val="30"/>
                <w:szCs w:val="30"/>
                <w:cs/>
              </w:rPr>
              <w:t>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B64644D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2B08">
              <w:rPr>
                <w:rFonts w:ascii="TH SarabunPSK" w:hAnsi="TH SarabunPSK" w:cs="TH SarabunPSK"/>
                <w:sz w:val="30"/>
                <w:szCs w:val="30"/>
                <w:cs/>
              </w:rPr>
              <w:t>1. ประเมินทักษะการคิดโดยการสังเกตการทำงานกลุ่ม</w:t>
            </w:r>
          </w:p>
          <w:p w14:paraId="3568C9D5" w14:textId="77777777" w:rsidR="00A42B08" w:rsidRPr="00A42B08" w:rsidRDefault="00A42B08" w:rsidP="00A42B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2B08">
              <w:rPr>
                <w:rFonts w:ascii="TH SarabunPSK" w:hAnsi="TH SarabunPSK" w:cs="TH SarabunPSK"/>
                <w:sz w:val="30"/>
                <w:szCs w:val="30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A71B210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36F7A7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670CCA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08687E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BD598B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06C26F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545D01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60F359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FC0B7F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788542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0EA56C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5B030C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0094DF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0DDDDA" w14:textId="77777777" w:rsidR="00AC2AF6" w:rsidRDefault="00AC2AF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5BB24F" w14:textId="77777777" w:rsidR="00F96750" w:rsidRDefault="00F9675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57F7B3" w14:textId="77777777" w:rsidR="00F96750" w:rsidRDefault="00F9675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7504E2" w14:textId="77777777" w:rsidR="00F96750" w:rsidRDefault="00F9675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6C4FE1" w14:textId="3B90AB71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4415F41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4AF00579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50ECA0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369249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3ACA72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195E3F5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E56DE7C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5A20288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347D9D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C32E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5B93A5B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00939F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72BF71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CB29C91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B2D72D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9C82C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F3B210C" w14:textId="77777777" w:rsidR="00D26450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4527EFD" w14:textId="199B2084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BDE7033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F832885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B667E8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849B9E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552D6C4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7605D2EC" w14:textId="6FA14267" w:rsidR="008046E4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87D4A61" w14:textId="77777777" w:rsidR="00D26450" w:rsidRPr="00194AA3" w:rsidRDefault="00D26450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7AC49B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8971A2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CD9340F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90C5592" w14:textId="77777777" w:rsidR="0002679E" w:rsidRDefault="0002679E" w:rsidP="0041557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F780867" w14:textId="77777777" w:rsidR="00415577" w:rsidRDefault="00415577" w:rsidP="0041557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93B74EB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F1A831" w14:textId="77777777" w:rsidR="00456AE0" w:rsidRDefault="00456AE0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011BA9" w14:textId="4DC0B6D8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8EF664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98F258E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3A0A083" w14:textId="6FC975C2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343A98F5" w14:textId="0B3F0C1B" w:rsidR="0002679E" w:rsidRDefault="007D6454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A42B08" w:rsidRPr="00A42B08">
        <w:rPr>
          <w:rFonts w:ascii="TH SarabunPSK" w:hAnsi="TH SarabunPSK" w:cs="TH SarabunPSK"/>
          <w:sz w:val="32"/>
          <w:szCs w:val="32"/>
          <w:cs/>
        </w:rPr>
        <w:t>แม่เหล็กและแรงแม่เหล็ก</w:t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CC018D1" w14:textId="77777777" w:rsidR="00D26450" w:rsidRPr="00194AA3" w:rsidRDefault="00D26450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B93DE0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2BAB253" w14:textId="77777777" w:rsidR="0002679E" w:rsidRPr="00921063" w:rsidRDefault="00A42B0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ผลของแรงที่กระทำต่อวัตถุ ลักษณะการเคลื่อนที่แบบต่างๆ ของวัตถุ รวมทั้งนำความรู้ไปใช้ประโยชน์</w:t>
      </w:r>
    </w:p>
    <w:p w14:paraId="7F58190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1C4292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0EB83B1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7627F99C" w14:textId="6C6D1A0D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769FCD7B" w14:textId="308D46BB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3/4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ระบุขั้วแม่เหล็กและพยากรณ์ผลที่เกิดขึ้นระหว่างขั้วแม่เหล็กเมื่อนำมาเข้าใกล้กันจากหลักฐาน เชิงประจักษ์</w:t>
      </w:r>
    </w:p>
    <w:p w14:paraId="6B9AD29B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F166B35" w14:textId="5BB93D2F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0502E55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B240C6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0FC72D5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1. ระบุคุณสมบัติของแม่เหล็กที่แตกต่างจากวัตถุอื่นได้ (</w:t>
      </w:r>
      <w:r w:rsidRPr="00A42B08">
        <w:rPr>
          <w:rFonts w:ascii="TH SarabunPSK" w:hAnsi="TH SarabunPSK" w:cs="TH SarabunPSK"/>
          <w:sz w:val="32"/>
          <w:szCs w:val="32"/>
        </w:rPr>
        <w:t>K)</w:t>
      </w:r>
    </w:p>
    <w:p w14:paraId="3FCE1DAF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2. สังเกตและอธิบายลักษณะของแรงแม่เหล็กได้ (</w:t>
      </w:r>
      <w:r w:rsidRPr="00A42B08">
        <w:rPr>
          <w:rFonts w:ascii="TH SarabunPSK" w:hAnsi="TH SarabunPSK" w:cs="TH SarabunPSK"/>
          <w:sz w:val="32"/>
          <w:szCs w:val="32"/>
        </w:rPr>
        <w:t>K)</w:t>
      </w:r>
    </w:p>
    <w:p w14:paraId="6155A747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2DFF2D6E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317E983F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60A38712" w14:textId="77777777" w:rsidR="0002679E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สื่อสารและนำความรู้เรื่องแม่เหล็กและแรงแม่เหล็กไปใช้ในชีวิตประจำวันได้ (</w:t>
      </w:r>
      <w:r w:rsidRPr="00A42B08">
        <w:rPr>
          <w:rFonts w:ascii="TH SarabunPSK" w:hAnsi="TH SarabunPSK" w:cs="TH SarabunPSK"/>
          <w:sz w:val="32"/>
          <w:szCs w:val="32"/>
        </w:rPr>
        <w:t>P)</w:t>
      </w:r>
    </w:p>
    <w:p w14:paraId="7C81A3B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473809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E184512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28"/>
          <w:szCs w:val="32"/>
          <w:cs/>
        </w:rPr>
        <w:t>แรงแม่เหล็กเป็นแรงไม่สัมผัสที่เกิดขึ้นระหว่างแม่เหล็กกับแม่เหล็กหรือแม่เหล็กกับสารแม่เหล็ก</w:t>
      </w:r>
    </w:p>
    <w:p w14:paraId="741E89D2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29A25A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EA3C5A4" w14:textId="77777777" w:rsidR="00A42B08" w:rsidRPr="00A42B08" w:rsidRDefault="0002679E" w:rsidP="00A42B08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42B08" w:rsidRPr="00A42B08">
        <w:rPr>
          <w:rFonts w:ascii="TH SarabunPSK" w:hAnsi="TH SarabunPSK" w:cs="TH SarabunPSK"/>
          <w:sz w:val="28"/>
          <w:szCs w:val="32"/>
          <w:cs/>
        </w:rPr>
        <w:t>แรงไม่สัมผัส</w:t>
      </w:r>
    </w:p>
    <w:p w14:paraId="0CED3A12" w14:textId="01AAA12D" w:rsidR="00AC2AF6" w:rsidRPr="00AC2AF6" w:rsidRDefault="00A42B08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42B08">
        <w:rPr>
          <w:rFonts w:ascii="TH SarabunPSK" w:hAnsi="TH SarabunPSK" w:cs="TH SarabunPSK"/>
          <w:sz w:val="28"/>
          <w:szCs w:val="32"/>
          <w:cs/>
        </w:rPr>
        <w:t>– แรงแม่เหล็</w:t>
      </w:r>
      <w:r w:rsidR="00F96750">
        <w:rPr>
          <w:rFonts w:ascii="TH SarabunPSK" w:hAnsi="TH SarabunPSK" w:cs="TH SarabunPSK" w:hint="cs"/>
          <w:sz w:val="28"/>
          <w:szCs w:val="32"/>
          <w:cs/>
        </w:rPr>
        <w:t>ก</w:t>
      </w:r>
    </w:p>
    <w:p w14:paraId="67795DA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3609B11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CDCBE9D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B896A6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51C38AF8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55B7239C" w14:textId="77777777" w:rsidR="00364184" w:rsidRDefault="0036418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6DDDF78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1912B811" w14:textId="29C91708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7E2C33D2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0CD02B8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53EDF109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6A44B5D8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69010106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ED3195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37FD12F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7988C2D9" w14:textId="77777777" w:rsidR="0002679E" w:rsidRPr="00364184" w:rsidRDefault="00A42B08" w:rsidP="00EF362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สังเกตลักษณะของแรงแม่เหล็ก</w:t>
      </w:r>
    </w:p>
    <w:p w14:paraId="0EA809A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F87FBA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7ECE0C48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41BA2576" w14:textId="77777777" w:rsidR="00A42B08" w:rsidRPr="00A42B08" w:rsidRDefault="0002679E" w:rsidP="00A42B0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1) ครูนำแม่เหล็กมาให้นักเรียนดู แล้วถามคำถามนักเรียน เช่น</w:t>
      </w:r>
    </w:p>
    <w:p w14:paraId="1D3BEAB9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นักเรียนเคยเห็นวัตถุนี้หรือไม่ (แนวคำตอบ เคย)</w:t>
      </w:r>
    </w:p>
    <w:p w14:paraId="1EA8804B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– วัตถุนี้เรียกว่าอะไร (แนวคำตอบ แม่เหล็ก)</w:t>
      </w:r>
    </w:p>
    <w:p w14:paraId="414E82DB" w14:textId="77777777" w:rsidR="0002679E" w:rsidRPr="00921063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แม่เหล็กและแรงแม่เหล็ก</w:t>
      </w:r>
    </w:p>
    <w:p w14:paraId="7BFEDB9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B3ABCAA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764C85C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0673BFB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374B56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0F5FB9CA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6667228B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แม่เหล็กมีคุณสมบัติแตกต่างจากวัตถุอื่นอย่างไร (แนวคำตอบ แม่เหล็กสามารถดึงดูดหรือผลักแม่เหล็กด้วยกันและดึงดูดสารแม่เหล็กได้)</w:t>
      </w:r>
    </w:p>
    <w:p w14:paraId="1DA51620" w14:textId="77777777" w:rsidR="0002679E" w:rsidRPr="00921063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14E851E" w14:textId="77777777" w:rsidR="0002679E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EA53A9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3C582CE" w14:textId="03BEB672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ศึกษาเรื่องแม่เหล็กและแรงแม่เหล็ก จากใบความรู้หรือในหนังสือเรียน โดยครูช่วยอธิบายให้นักเรียนเข้าใจว่า แม่เหล็ก คือ วัตถุที่สามารถดึงดูดหรือผลักแม่เหล็กด้วยกันได้และยังสามารถดึงดูดสารแม่เหล็ก เรียกแรงดึงดูดหรือแรงผลักของแม่เหล็กนี้ว่า แรงแม่เหล็ก แม่เหล็กมี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ขั้ว คือ ขั้วเหนือและขั้วใต้ โดยขั้วเหนือแทนด้วยสีแดง สัญลักษณ์ </w:t>
      </w:r>
      <w:r w:rsidRPr="00A42B08">
        <w:rPr>
          <w:rFonts w:ascii="TH SarabunPSK" w:hAnsi="TH SarabunPSK" w:cs="TH SarabunPSK"/>
          <w:sz w:val="32"/>
          <w:szCs w:val="32"/>
        </w:rPr>
        <w:t xml:space="preserve">N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และขั้วใต้แทนด้วยสีน้ำเงิน สัญลักษณ์ </w:t>
      </w:r>
      <w:r w:rsidRPr="00A42B08">
        <w:rPr>
          <w:rFonts w:ascii="TH SarabunPSK" w:hAnsi="TH SarabunPSK" w:cs="TH SarabunPSK"/>
          <w:sz w:val="32"/>
          <w:szCs w:val="32"/>
        </w:rPr>
        <w:t xml:space="preserve">S </w:t>
      </w:r>
    </w:p>
    <w:p w14:paraId="0B37EB69" w14:textId="39E566CB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(2)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4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สังเกตลักษณะของแรงแม่เหล็ก ตามขั้นตอน ดังนี้</w:t>
      </w:r>
    </w:p>
    <w:p w14:paraId="7B4ED510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นำแม่เหล็ก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แท่ง ที่มีขั้วเหมือนกันมาวางห่างกัน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เซนติเมตร แล้วปล่อยมือจากแม่เหล็กแท่งหนึ่ง สังเกตสิ่งที่เกิดขึ้น จากนั้นวาดรูปเปรียบเทียบตำแหน่งของแม่เหล็กก่อนและหลังปล่อยมือ</w:t>
      </w:r>
    </w:p>
    <w:p w14:paraId="1A50B050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ดำเนินการเช่นเดียวกับขั้นตอนที่ </w:t>
      </w:r>
      <w:r w:rsidRPr="00A42B08">
        <w:rPr>
          <w:rFonts w:ascii="TH SarabunPSK" w:hAnsi="TH SarabunPSK" w:cs="TH SarabunPSK"/>
          <w:sz w:val="32"/>
          <w:szCs w:val="32"/>
        </w:rPr>
        <w:t>1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แต่หันขั้วแม่เหล็กต่างกันเข้าหากัน </w:t>
      </w:r>
    </w:p>
    <w:p w14:paraId="2488BD50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ดำเนินการเช่นเดียวกับขั้นตอนที่ </w:t>
      </w:r>
      <w:r w:rsidRPr="00A42B08">
        <w:rPr>
          <w:rFonts w:ascii="TH SarabunPSK" w:hAnsi="TH SarabunPSK" w:cs="TH SarabunPSK"/>
          <w:sz w:val="32"/>
          <w:szCs w:val="32"/>
        </w:rPr>
        <w:t>1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แต่เปลี่ยนแม่เหล็กแท่งหนึ่งเป็นลวดเสียบกระดาษ</w:t>
      </w:r>
    </w:p>
    <w:p w14:paraId="1669AF30" w14:textId="5AD11BEE" w:rsidR="00456AE0" w:rsidRPr="00921063" w:rsidRDefault="00A42B08" w:rsidP="00456AE0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lastRenderedPageBreak/>
        <w:t xml:space="preserve">(3) </w:t>
      </w:r>
      <w:r w:rsidRPr="00A42B0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4635513D" w14:textId="178CBDDA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67A7C29" w14:textId="2B343A73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3F9F30F" w14:textId="5930E5A6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46EE48D6" w14:textId="1911670A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3E6D1109" w14:textId="136EA7F2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เมื่อนำแม่เหล็ก 2 แท่ง ที่มีขั้วเหมือนกันเข้าใกล้กันจะเกิดสิ่งใดขึ้น (แนวคำตอบ แม่เหล็กทั้ง 2 แท่ง ผลักกัน)</w:t>
      </w:r>
    </w:p>
    <w:p w14:paraId="79335132" w14:textId="6C068FF4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เมื่อนำแม่เหล็ก 2 แท่ง ที่มีขั้วต่างกันเข้าใกล้กันจะเกิดสิ่งใดขึ้น  (แนวคำตอบ แม่เหล็กทั้ง 2 แท่ง ดึงดูดกัน)</w:t>
      </w:r>
    </w:p>
    <w:p w14:paraId="40BEDD94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เมื่อนำแม่เหล็กเข้าใกล้กับลวดเสียบกระดาษจะเกิดสิ่งใดขึ้น  (แนวคำตอบ แม่เหล็กดึงดูดลวดเสียบกระดาษให้เคลื่อนที่เข้าหาแม่เหล็ก)</w:t>
      </w:r>
      <w:r w:rsidRPr="00A42B08">
        <w:rPr>
          <w:rFonts w:ascii="TH SarabunPSK" w:hAnsi="TH SarabunPSK" w:cs="TH SarabunPSK"/>
          <w:sz w:val="32"/>
          <w:szCs w:val="32"/>
          <w:cs/>
        </w:rPr>
        <w:tab/>
      </w:r>
    </w:p>
    <w:p w14:paraId="75475EB0" w14:textId="6AD9B158" w:rsidR="0002679E" w:rsidRPr="00921063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แม่เหล็กเป็นวัตถุที่สามารถดึงดูดหรือผลักแม่เหล็กด้วยกันและสามารถดึงดูดสารแม่เหล็กได้ เรียกแรงดึงดูดหรือแรงผลักของแม่เหล็กนี้ว่า แรงแม่เหล็ก</w:t>
      </w:r>
    </w:p>
    <w:p w14:paraId="4E0883A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7B0092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34867765" w14:textId="35CD6F1F" w:rsidR="0002679E" w:rsidRDefault="0002679E" w:rsidP="00456AE0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ครูอธิบายเพิ่มเติมเกี่ยวกับรูปร่างของแม่เหล็ก ให้นักเรียนเข้าใจว่า แม่เหล็กมีรูปร่างแตกต่างกัน เช่น รูปเกือกม้า รูปแท่งสี่เหลี่ยม รูปวงแหวน และรูปทรงกระบอก</w:t>
      </w:r>
    </w:p>
    <w:p w14:paraId="48DE0320" w14:textId="77777777" w:rsidR="00AC2AF6" w:rsidRDefault="00AC2AF6" w:rsidP="00456AE0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0478D06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9E012F4" w14:textId="65252905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443E712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0C045B82" w14:textId="7DD20675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E374606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498605B5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แรงแม่เหล็กเกิดขึ้นระหว่างสิ่งใดกับสิ่งใด (แนวคำตอบ เกิดขึ้นระหว่างแม่เหล็กกับแม่เหล็กหรือแม่เหล็กกับสารแม่เหล็ก)</w:t>
      </w:r>
    </w:p>
    <w:p w14:paraId="3595CD11" w14:textId="77777777" w:rsidR="0002679E" w:rsidRPr="00921063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ยกตัวอย่างรูปร่างของแม่เหล็กมา </w:t>
      </w: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2 </w:t>
      </w:r>
      <w:proofErr w:type="gramStart"/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รูปร่าง  (</w:t>
      </w:r>
      <w:proofErr w:type="gramEnd"/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แนวคำตอบ รูปเกือกม้าและรูปแท่งสี่เหลี่ยม)</w:t>
      </w:r>
    </w:p>
    <w:p w14:paraId="4EE8D69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57E7C9C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07F4742" w14:textId="50902665" w:rsidR="0002679E" w:rsidRPr="00921063" w:rsidRDefault="00042EDA" w:rsidP="00EF3628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ร่วมกันสรุปเกี่ยวกับแม่เหล็กและแรงแม่เหล็กโดยร่วมกันเขียนเป็นแผนที่ความคิดหรือผังมโนทัศน์</w:t>
      </w:r>
    </w:p>
    <w:p w14:paraId="5DDD9FF8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A4EC3A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5F8D02A" w14:textId="77777777" w:rsidR="008046E4" w:rsidRDefault="008046E4" w:rsidP="008046E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201211D4" w14:textId="3A02D411" w:rsidR="0002679E" w:rsidRPr="00986F43" w:rsidRDefault="00FE765A" w:rsidP="00A42B0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2. </w:t>
      </w:r>
      <w:r w:rsidRPr="00FE765A">
        <w:rPr>
          <w:rFonts w:ascii="TH SarabunPSK" w:eastAsia="WPPrimaryUnicode" w:hAnsi="TH SarabunPSK" w:cs="TH SarabunPSK"/>
          <w:sz w:val="32"/>
          <w:szCs w:val="32"/>
          <w:cs/>
        </w:rPr>
        <w:t xml:space="preserve">ชุดกิจกรรมการเรียนรู้ </w:t>
      </w:r>
      <w:r w:rsidRPr="00FE765A">
        <w:rPr>
          <w:rFonts w:ascii="TH SarabunPSK" w:eastAsia="WPPrimaryUnicode" w:hAnsi="TH SarabunPSK" w:cs="TH SarabunPSK"/>
          <w:sz w:val="32"/>
          <w:szCs w:val="32"/>
        </w:rPr>
        <w:t>unplugged coding game</w:t>
      </w:r>
    </w:p>
    <w:p w14:paraId="23DC8CCD" w14:textId="77777777" w:rsidR="00DC49E1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</w:rPr>
      </w:pPr>
    </w:p>
    <w:p w14:paraId="5F1259E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E10E7E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827BE84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499DB76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4292AC0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0FDDB9A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2B08" w:rsidRPr="00986F43" w14:paraId="7D9C60D6" w14:textId="77777777" w:rsidTr="0002679E">
        <w:tc>
          <w:tcPr>
            <w:tcW w:w="1782" w:type="pct"/>
            <w:shd w:val="clear" w:color="auto" w:fill="auto"/>
          </w:tcPr>
          <w:p w14:paraId="37C4A40C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ซักถามความรู้เรื่องแม่เหล็กและแรงแม่เหล็ก</w:t>
            </w:r>
          </w:p>
          <w:p w14:paraId="0DD62EE3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CD17BBA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3B84706D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62D9E820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CAB0E5B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952A721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62E2704F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23FB5FF1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33BEC1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CDD6CBF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A1CA5B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DCDF46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6E4E95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C96EE9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B0D71A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390764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DD666A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AEB751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BB6ADA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FF1185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5023D5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7BA0C8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D402FA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61322D" w14:textId="0EAB1BD7" w:rsidR="00415577" w:rsidRDefault="0041557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57D1A8" w14:textId="25130FF8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58732F" w14:textId="4747C6F6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A8B2FF" w14:textId="0DE79C22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5D805F" w14:textId="631282F1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364DDD" w14:textId="77777777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83275B" w14:textId="77777777" w:rsidR="00DC49E1" w:rsidRDefault="00DC49E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89B5AF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60BDC6E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0144A57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574D86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E9EB75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9ED63B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3176A48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454F6DF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A8F6AA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7AFB77D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32220B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A50C1DC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9E1CD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CC836E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67EE6BE4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0AE0A5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F260F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5F09311E" w14:textId="77777777" w:rsidR="00D26450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8F3FCB7" w14:textId="27937556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332EEA4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3F9F4A7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2B73CC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26BFF1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E9E3FA4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07FC4E2C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2A89216D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D40DDD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3A822E" w14:textId="77777777" w:rsidR="00456AE0" w:rsidRDefault="00456AE0" w:rsidP="0002679E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974537C" w14:textId="77777777" w:rsidR="00456AE0" w:rsidRDefault="00456AE0" w:rsidP="0002679E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DEF77EB" w14:textId="77777777" w:rsidR="00456AE0" w:rsidRDefault="00456AE0" w:rsidP="0002679E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0F877F2" w14:textId="77777777" w:rsidR="007B04B7" w:rsidRDefault="007B04B7" w:rsidP="0002679E">
      <w:pPr>
        <w:rPr>
          <w:rFonts w:ascii="TH SarabunPSK" w:hAnsi="TH SarabunPSK" w:cs="TH SarabunPSK"/>
          <w:sz w:val="32"/>
          <w:szCs w:val="32"/>
        </w:rPr>
      </w:pPr>
    </w:p>
    <w:p w14:paraId="1FB4AA8A" w14:textId="77777777" w:rsidR="00456AE0" w:rsidRDefault="00456AE0" w:rsidP="0002679E">
      <w:pPr>
        <w:rPr>
          <w:rFonts w:ascii="TH SarabunPSK" w:hAnsi="TH SarabunPSK" w:cs="TH SarabunPSK"/>
          <w:sz w:val="32"/>
          <w:szCs w:val="32"/>
        </w:rPr>
      </w:pPr>
    </w:p>
    <w:p w14:paraId="06B9E721" w14:textId="77777777" w:rsidR="00456AE0" w:rsidRDefault="00456AE0" w:rsidP="0002679E"/>
    <w:p w14:paraId="6D9522FD" w14:textId="4EEA41AB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42B0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6C26D2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919F0C7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336B565" w14:textId="1A193BD2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24D9B8E3" w14:textId="77777777" w:rsidR="0002679E" w:rsidRPr="00194AA3" w:rsidRDefault="007D6454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A42B08" w:rsidRPr="00A42B08">
        <w:rPr>
          <w:rFonts w:ascii="TH SarabunPSK" w:hAnsi="TH SarabunPSK" w:cs="TH SarabunPSK"/>
          <w:sz w:val="32"/>
          <w:szCs w:val="32"/>
          <w:cs/>
        </w:rPr>
        <w:t>ขั้วแม่เหล็ก</w:t>
      </w:r>
      <w:r w:rsidR="00A42B08">
        <w:rPr>
          <w:rFonts w:ascii="TH SarabunPSK" w:hAnsi="TH SarabunPSK" w:cs="TH SarabunPSK"/>
          <w:sz w:val="32"/>
          <w:szCs w:val="32"/>
          <w:cs/>
        </w:rPr>
        <w:tab/>
      </w:r>
      <w:r w:rsidR="00A42B08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E3237CC" w14:textId="77777777" w:rsidR="00D26450" w:rsidRDefault="00D26450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51CC2AF" w14:textId="4084B576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B6599D9" w14:textId="77777777" w:rsidR="0002679E" w:rsidRPr="00921063" w:rsidRDefault="00A42B0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</w:t>
      </w:r>
      <w:r>
        <w:rPr>
          <w:rFonts w:ascii="TH SarabunPSK" w:hAnsi="TH SarabunPSK" w:cs="TH SarabunPSK"/>
          <w:sz w:val="32"/>
          <w:szCs w:val="32"/>
          <w:cs/>
        </w:rPr>
        <w:t>ัตถุ ลักษณะการเคลื่อนที่แบบต่าง</w:t>
      </w:r>
      <w:r w:rsidRPr="00A42B08">
        <w:rPr>
          <w:rFonts w:ascii="TH SarabunPSK" w:hAnsi="TH SarabunPSK" w:cs="TH SarabunPSK"/>
          <w:sz w:val="32"/>
          <w:szCs w:val="32"/>
          <w:cs/>
        </w:rPr>
        <w:t>ๆ ของวัตถุ รวมทั้งนำความรู้ไปใช้ประโยชน์</w:t>
      </w:r>
    </w:p>
    <w:p w14:paraId="33CC17C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7B960E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4492CB34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E8A64B4" w14:textId="4CF0AB4D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2E462CED" w14:textId="47E88A3B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3/4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ระบุขั้วแม่เหล็กและพยากรณ์ผลที่เกิดขึ้นระหว่างขั้วแม่เหล็กเมื่อนำมาเข้าใกล้กันจากหลักฐาน เชิงประจักษ์</w:t>
      </w:r>
    </w:p>
    <w:p w14:paraId="55364A47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1ECC58E4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6282422D" w14:textId="77777777" w:rsidR="0002679E" w:rsidRPr="00F9675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A31AB8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E8DA166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1. สังเกตและอธิบายลักษณะการวางตัวของขั้วเหนือและขั้วใต้ของแม่เหล็ก เมื่อปล่อยให้แม่เหล็กหมุนอย่างอิสระแล้วหยุดนิ่งได้ (</w:t>
      </w:r>
      <w:r w:rsidRPr="00A42B08">
        <w:rPr>
          <w:rFonts w:ascii="TH SarabunPSK" w:hAnsi="TH SarabunPSK" w:cs="TH SarabunPSK"/>
          <w:sz w:val="32"/>
          <w:szCs w:val="32"/>
        </w:rPr>
        <w:t>K)</w:t>
      </w:r>
    </w:p>
    <w:p w14:paraId="3A75939B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4BAC7B13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32FA529B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483FE1D2" w14:textId="77777777" w:rsidR="0002679E" w:rsidRPr="00B819FD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สื่อสารและนำความรู้เรื่องขั้วแม่เหล็กไปใช้ในชีวิตประจำวันได้ (</w:t>
      </w:r>
      <w:r w:rsidRPr="00A42B08">
        <w:rPr>
          <w:rFonts w:ascii="TH SarabunPSK" w:hAnsi="TH SarabunPSK" w:cs="TH SarabunPSK"/>
          <w:sz w:val="32"/>
          <w:szCs w:val="32"/>
        </w:rPr>
        <w:t>P)</w:t>
      </w:r>
    </w:p>
    <w:p w14:paraId="55C7032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ED04B5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7E79C48" w14:textId="77777777" w:rsidR="0002679E" w:rsidRDefault="0002679E" w:rsidP="00A42B08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28"/>
          <w:szCs w:val="32"/>
          <w:cs/>
        </w:rPr>
        <w:t>แม่เหล็กมี 2 ขั้ว คือ ขั้วเหนือและขั้วใต้ โดยเมื่อปล่อยให้แม่เหล็กหมุนอย่างอิสระแล้วหยุดนิ่ง ขั้วเหนือของแม่เหล็กจะชี้ไปทางทิศเหนือ และขั้วใต้ของแม่เหล็กจะชี้ไปทางทิศใต้เสมอ</w:t>
      </w:r>
    </w:p>
    <w:p w14:paraId="7B632ECC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707549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F456199" w14:textId="77777777" w:rsidR="00A42B08" w:rsidRPr="00A42B08" w:rsidRDefault="0002679E" w:rsidP="00A42B08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42B08" w:rsidRPr="00A42B08">
        <w:rPr>
          <w:rFonts w:ascii="TH SarabunPSK" w:hAnsi="TH SarabunPSK" w:cs="TH SarabunPSK"/>
          <w:sz w:val="28"/>
          <w:szCs w:val="32"/>
          <w:cs/>
        </w:rPr>
        <w:t>แรงไม่สัมผัส</w:t>
      </w:r>
    </w:p>
    <w:p w14:paraId="36B85B18" w14:textId="0C1F4BE6" w:rsidR="00A42B08" w:rsidRPr="00456AE0" w:rsidRDefault="00A42B08" w:rsidP="00456AE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A42B08">
        <w:rPr>
          <w:rFonts w:ascii="TH SarabunPSK" w:hAnsi="TH SarabunPSK" w:cs="TH SarabunPSK"/>
          <w:sz w:val="28"/>
          <w:szCs w:val="32"/>
          <w:cs/>
        </w:rPr>
        <w:t>– แรงแม่เหล็ก</w:t>
      </w:r>
    </w:p>
    <w:p w14:paraId="598B744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5F9538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905A28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838078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2884B522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6DA903D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22854847" w14:textId="35E42B1B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E32925F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5264AC3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90EE53E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B7D6386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45FEA03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56D2584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E90CBB1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73E33ED5" w14:textId="77777777" w:rsidR="0002679E" w:rsidRPr="00DC49E1" w:rsidRDefault="00A42B08" w:rsidP="0002679E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สังเกตขั้วแม่เหล็ก</w:t>
      </w:r>
    </w:p>
    <w:p w14:paraId="6FEE630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75A8BF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7B85D05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6D55DEF" w14:textId="77777777" w:rsidR="00A42B08" w:rsidRPr="00A42B08" w:rsidRDefault="0002679E" w:rsidP="00A42B0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819F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1) ครูนำแม่เหล็กที่มีขั้วมาให้นักเรียนดู แล้วถามคำถามนักเรียน เช่น</w:t>
      </w:r>
    </w:p>
    <w:p w14:paraId="528180DA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– แม่เหล็กมีลักษณะภายนอกอย่างไร (แนวคำตอบ แม่เหล็กมี 2 สี โดยครึ่งหนึ่งเป็นสีแดง ส่วนอีกครึ่งหนึ่งเป็นสีน้ำเงิน และมีสัญลักษณ์ </w:t>
      </w: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N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และ </w:t>
      </w: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S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ปรากฏบนแม่เหล็ก)</w:t>
      </w:r>
    </w:p>
    <w:p w14:paraId="4D38FBAB" w14:textId="77777777" w:rsidR="0002679E" w:rsidRPr="00921063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ขั้วแม่เหล็ก</w:t>
      </w:r>
    </w:p>
    <w:p w14:paraId="1E1BAC1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6A6719C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A61336E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5DFEE0EB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16078F0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B0702D1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1703EEC2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สีบนแม่เหล็กกำหนดไว้เพื่ออะไร (แนวคำตอบ เพื่อบอกถึงขั้วแม่เหล็กว่าเป็นขั้วเหนือหรือขั้วใต้ โดยขั้วเหนือแทนด้วยสีแดง ส่วนขั้วใต้แทนด้วยสีน้ำเงิน)</w:t>
      </w:r>
      <w:r w:rsidRPr="00A42B0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CEB525C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– สัญลักษณ์ที่ปรากฏบนแม่เหล็กคืออะไร (แนวคำตอบ สัญลักษณ์ที่กำหนดขั้วแม่เหล็ก โดยขั้วเหนือแทนด้วยสัญลักษณ์ </w:t>
      </w:r>
      <w:r w:rsidRPr="00A42B08">
        <w:rPr>
          <w:rFonts w:ascii="TH SarabunPSK" w:hAnsi="TH SarabunPSK" w:cs="TH SarabunPSK"/>
          <w:sz w:val="32"/>
          <w:szCs w:val="32"/>
        </w:rPr>
        <w:t xml:space="preserve">N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และขั้วใต้แทนด้วยสัญลักษณ์ </w:t>
      </w:r>
      <w:r w:rsidRPr="00A42B08">
        <w:rPr>
          <w:rFonts w:ascii="TH SarabunPSK" w:hAnsi="TH SarabunPSK" w:cs="TH SarabunPSK"/>
          <w:sz w:val="32"/>
          <w:szCs w:val="32"/>
        </w:rPr>
        <w:t>S)</w:t>
      </w:r>
    </w:p>
    <w:p w14:paraId="3AC34AA5" w14:textId="77777777" w:rsidR="0002679E" w:rsidRPr="00921063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711370C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11D9B3FF" w14:textId="4E2EB993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(1)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4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สังเกตขั้วแม่เหล็ก ตามขั้นตอน ดังนี้</w:t>
      </w:r>
    </w:p>
    <w:p w14:paraId="67DAF84E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นำเข็มทิศมาใช้ในการหาทิศเหนือ โดยวางเข็มทิศไว้บนโต๊ะ แล้วรอจนเข็มชี้ของเข็มทิศหยุดนิ่ง จากนั้นหมุนเข็มทิศให้ตัวอักษร </w:t>
      </w:r>
      <w:r w:rsidRPr="00A42B08">
        <w:rPr>
          <w:rFonts w:ascii="TH SarabunPSK" w:hAnsi="TH SarabunPSK" w:cs="TH SarabunPSK"/>
          <w:sz w:val="32"/>
          <w:szCs w:val="32"/>
        </w:rPr>
        <w:t xml:space="preserve">N </w:t>
      </w:r>
      <w:r w:rsidRPr="00A42B08">
        <w:rPr>
          <w:rFonts w:ascii="TH SarabunPSK" w:hAnsi="TH SarabunPSK" w:cs="TH SarabunPSK"/>
          <w:sz w:val="32"/>
          <w:szCs w:val="32"/>
          <w:cs/>
        </w:rPr>
        <w:t>บนเข็มทิศอยู่บริเวณปลายของเข็มชี้ (ด้านที่มีสี) ของเข็มทิศพอดี จะได้ทิศเหนือของบริเวณนั้น</w:t>
      </w:r>
    </w:p>
    <w:p w14:paraId="5674AACA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จัดโต๊ะทั้ง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ตัวให้ห่างกันประมาณ </w:t>
      </w:r>
      <w:r w:rsidRPr="00A42B08">
        <w:rPr>
          <w:rFonts w:ascii="TH SarabunPSK" w:hAnsi="TH SarabunPSK" w:cs="TH SarabunPSK"/>
          <w:sz w:val="32"/>
          <w:szCs w:val="32"/>
        </w:rPr>
        <w:t>60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เซนติเมตร แล้วนำไม้เมตรไปวางพาดระหว่างโต๊ะทั้ง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ตัว </w:t>
      </w:r>
    </w:p>
    <w:p w14:paraId="54C8FB25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>นำปลายเชือกด้านหนึ่งมาผูกบริเวณกึ่งกลางแม่เหล็ก และผูกปลายเชือกอีกด้านหนึ่งเข้ากับไม้เมตร เพื่อให้แม่เหล็กหมุนได้อย่างอิสระ</w:t>
      </w:r>
    </w:p>
    <w:p w14:paraId="3D57ACA2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ใช้มือปัดให้แม่เหล็กหมุนอย่างอิสระ แล้วรอจนแม่เหล็กหยุดหมุน สังเกตการวางตัวของขั้วเหนือและขั้วใต้ของแม่เหล็ก บันทึกผล จากนั้นทำซ้ำอีก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ครั้ง และสรุปผล</w:t>
      </w:r>
    </w:p>
    <w:p w14:paraId="678695CC" w14:textId="25E2A21E" w:rsidR="0002679E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(2) </w:t>
      </w:r>
      <w:r w:rsidRPr="00A42B0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 ๆ ห้องเรียนและเปิดโอกาสให้นักเรียนทุกคนซักถามเมื่อมีปัญหา</w:t>
      </w:r>
    </w:p>
    <w:p w14:paraId="312D8FDF" w14:textId="0AAA23E1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BF532E8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8AEC067" w14:textId="48F1EB05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73180C40" w14:textId="215D2730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7C9AF579" w14:textId="195469E2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แม่เหล็กมีกี่ขั้ว อะไรบ้าง (แนวคำตอบ 2 ขั้ว คือ ขั้วเหนือและขั้วใต้)</w:t>
      </w:r>
    </w:p>
    <w:p w14:paraId="5FC81778" w14:textId="63A48884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การวางตัวของขั้วเหนือและขั้วใต้ของแม่เหล็กมีลักษณะแตกต่างกันหรือไม่ อย่างไร (แนวคำตอบ แตกต่างกัน โดยขั้วเหนือของแม่เหล็กชี้ไปทางทิศเหนือและขั้วใต้ของแม่เหล็กชี้ไปทางทิศใต้เสมอ)</w:t>
      </w:r>
    </w:p>
    <w:p w14:paraId="219EC5FF" w14:textId="765893DE" w:rsidR="0002679E" w:rsidRDefault="00A42B08" w:rsidP="00F96750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แม่เหล็กมี 2 ขั้ว คือ ขั้วเหนือและขั้วใต้ โดยเมื่อปล่อยให้แม่เหล็กหมุนอย่างอิสระแล้วหยุดนิ่ง ขั้วเหนือและขั้วใต้ของแม่เหล็กจะวางตัวในแนวทิศเหนือและทิศใต้ ตามลำดับ</w:t>
      </w:r>
    </w:p>
    <w:p w14:paraId="3F70F7DB" w14:textId="77777777" w:rsidR="00F96750" w:rsidRPr="00F96750" w:rsidRDefault="00F96750" w:rsidP="00F96750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631E7DA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23C794D0" w14:textId="77777777" w:rsidR="00A42B08" w:rsidRPr="00A42B08" w:rsidRDefault="0002679E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ครูอธิบายเรื่องน่ารู้ เรื่อง แม่เหล็กโลก ให้นักเรียนเข้าใจว่า โลกของเรามีแม่เหล็กขนาดใหญ่อยู่ภายในแกนกลางโลก แต่ขั้วแม่เหล็กโลกมีทิศตรงกันข้ามกับทิศของเข็มทิศ คือ ขั้วใต้ (</w:t>
      </w:r>
      <w:r w:rsidR="00A42B08" w:rsidRPr="00A42B08">
        <w:rPr>
          <w:rFonts w:ascii="TH SarabunPSK" w:eastAsia="WPPrimaryUnicode" w:hAnsi="TH SarabunPSK" w:cs="TH SarabunPSK"/>
          <w:sz w:val="32"/>
          <w:szCs w:val="32"/>
        </w:rPr>
        <w:t xml:space="preserve">S) 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หันไปทางทิศเหนือ ส่วนขั้วเหนือ (</w:t>
      </w:r>
      <w:r w:rsidR="00A42B08" w:rsidRPr="00A42B08">
        <w:rPr>
          <w:rFonts w:ascii="TH SarabunPSK" w:eastAsia="WPPrimaryUnicode" w:hAnsi="TH SarabunPSK" w:cs="TH SarabunPSK"/>
          <w:sz w:val="32"/>
          <w:szCs w:val="32"/>
        </w:rPr>
        <w:t xml:space="preserve">N) 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หันไปทางทิศใต้</w:t>
      </w:r>
    </w:p>
    <w:p w14:paraId="3AA4AFED" w14:textId="77777777" w:rsidR="0002679E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(2) นักเรียนค้นคว้าคำศัพท์ภาษาต่างประเทศเกี่ยวกับขั้วแม่เหล็ก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5AFDF20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B3C16E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B481DAC" w14:textId="6632EE33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08A72355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0F03312C" w14:textId="532FBE15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08822ECB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549D201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ถ้าปล่อยให้แม่เหล็กหมุนอย่างอิสระแล้วหยุดนิ่งจะพบว่า แม่เหล็กมีการวางตัวลักษณะใด (แนวคำตอบ ขั้วเหนือและขั้วใต้ของแม่เหล็กจะวางตัวในแนวทิศเหนือและทิศใต้ ตามลำดับ)</w:t>
      </w:r>
    </w:p>
    <w:p w14:paraId="7C0A22F0" w14:textId="77777777" w:rsidR="0002679E" w:rsidRPr="00921063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ลักษณะการวางตัวของขั้วเหนือและขั้วใต้ของแม่เหล็กถูกนำมาประยุกต์ใช้ในการประดิษฐ์อุปกรณ์ใด (แนวคำตอบ เข็มทิศ)</w:t>
      </w:r>
    </w:p>
    <w:p w14:paraId="2BEB4255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B5C752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2506E41C" w14:textId="24959B38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ร่วมกันสรุปเกี่ยวกับขั้วแม่เหล็ก โดยร่วมกันเขียนเป็นแผนที่ความคิดหรือผังมโนทัศน์</w:t>
      </w:r>
    </w:p>
    <w:p w14:paraId="4144A72D" w14:textId="77777777" w:rsidR="00F96750" w:rsidRDefault="00F96750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3F6DC4" w14:textId="77777777" w:rsidR="00F96750" w:rsidRDefault="00F96750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69CDBB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A06445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F0A246C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70C319B0" w14:textId="77777777" w:rsidR="008046E4" w:rsidRDefault="008046E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F6FCA18" w14:textId="2656F35E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EA8B862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AD30DB4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39B67440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7967D4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53504E2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2B08" w:rsidRPr="00986F43" w14:paraId="3039E620" w14:textId="77777777" w:rsidTr="0002679E">
        <w:tc>
          <w:tcPr>
            <w:tcW w:w="1782" w:type="pct"/>
            <w:shd w:val="clear" w:color="auto" w:fill="auto"/>
          </w:tcPr>
          <w:p w14:paraId="1DC17C92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ซักถามความรู้เรื่องขั้วแม่เหล็ก</w:t>
            </w:r>
          </w:p>
          <w:p w14:paraId="22D4C023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6DBC30C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47D69660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E53B3C0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C237C2E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385FC9BA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4DCAB651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74C121C8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383E25D4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3E0571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8835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6D3006" w14:textId="30855F9B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B18D90" w14:textId="41906F08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0055B4" w14:textId="70E4C563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754F7E" w14:textId="1677573D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5A770E" w14:textId="58964141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524D7B" w14:textId="4B732C9E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838770" w14:textId="7CEF8596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E4CAA6" w14:textId="633EFF38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D1FB09" w14:textId="4C984D21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D3C210" w14:textId="1BC8867A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DBC5AB" w14:textId="77777777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D816B2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EB6D33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C922C1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98F353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C942A9" w14:textId="77777777" w:rsidR="00F96750" w:rsidRDefault="00F9675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B963C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07F68E5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2E7DEA6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24556EC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C86C3E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916039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3C951BDD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F5ABCDC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70C1A04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64ED9F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D3372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77B7E45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7FF72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2FFA53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471D892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E8E053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6C222B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2467B532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>.</w:t>
      </w:r>
      <w:proofErr w:type="gramStart"/>
      <w:r w:rsidRPr="00194AA3">
        <w:rPr>
          <w:rFonts w:ascii="TH SarabunPSK" w:hAnsi="TH SarabunPSK" w:cs="TH SarabunPSK"/>
          <w:sz w:val="32"/>
          <w:szCs w:val="32"/>
        </w:rPr>
        <w:t xml:space="preserve">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99F1662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72A7190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53717D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49F4B1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433CEAF7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30ED635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312C50E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1E5505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3AE5F2" w14:textId="683B18AB" w:rsidR="00456AE0" w:rsidRDefault="00456AE0" w:rsidP="002E122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2E5986" w14:textId="132D37C2" w:rsidR="00E43D42" w:rsidRDefault="00E43D42" w:rsidP="002E122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C0CB4B" w14:textId="2743D078" w:rsidR="00E43D42" w:rsidRDefault="00E43D42" w:rsidP="002E122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A1455C" w14:textId="77777777" w:rsidR="00E43D42" w:rsidRDefault="00E43D42" w:rsidP="002E122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08E35C" w14:textId="77777777" w:rsidR="002E122F" w:rsidRDefault="002E122F" w:rsidP="002E122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5C39F4" w14:textId="171115C3" w:rsidR="0002679E" w:rsidRPr="00194AA3" w:rsidRDefault="0002679E" w:rsidP="00456AE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42B0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44281A16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17D8CAB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88A4B52" w14:textId="1143C1DF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4C786267" w14:textId="77777777" w:rsidR="0002679E" w:rsidRPr="00194AA3" w:rsidRDefault="007D6454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A42B08" w:rsidRPr="00A42B08">
        <w:rPr>
          <w:rFonts w:ascii="TH SarabunPSK" w:hAnsi="TH SarabunPSK" w:cs="TH SarabunPSK"/>
          <w:sz w:val="32"/>
          <w:szCs w:val="32"/>
          <w:cs/>
        </w:rPr>
        <w:t>แรงระหว่างขั้วแม่เหล็ก (1)</w:t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CAF8381" w14:textId="77777777" w:rsidR="00D26450" w:rsidRDefault="00D26450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E630023" w14:textId="3948E615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7091509" w14:textId="77777777" w:rsidR="0002679E" w:rsidRPr="00921063" w:rsidRDefault="00A42B0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ผลของแรงที่กระทำต่อวัตถุ ลักษณะการเคลื่อนที่แบบต่างๆ ของวัตถุ รวมทั้งนำความรู้ไปใช้ประโยชน์</w:t>
      </w:r>
    </w:p>
    <w:p w14:paraId="2278B75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C1E398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C44609C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63B3A6E" w14:textId="182D15C6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693D6E2B" w14:textId="14A8FB9D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3/4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ระบุขั้วแม่เหล็กและพยากรณ์ผลที่เกิดขึ้นระหว่างขั้วแม่เหล็กเมื่อนำมาเข้าใกล้กันจากหลักฐาน เชิงประจักษ์</w:t>
      </w:r>
    </w:p>
    <w:p w14:paraId="74B84A26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BC6CA2C" w14:textId="31C96FBB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228DAFDD" w14:textId="77777777" w:rsidR="0002679E" w:rsidRPr="00F9675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0A086D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96243AC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1. อธิบายลักษณะของแรงระหว่างขั้วแม่เหล็กได้ (</w:t>
      </w:r>
      <w:r w:rsidRPr="00A42B08">
        <w:rPr>
          <w:rFonts w:ascii="TH SarabunPSK" w:hAnsi="TH SarabunPSK" w:cs="TH SarabunPSK"/>
          <w:sz w:val="32"/>
          <w:szCs w:val="32"/>
        </w:rPr>
        <w:t>K)</w:t>
      </w:r>
    </w:p>
    <w:p w14:paraId="69CAD53B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2. ระบุขั้วแม่เหล็กและคาดคะเนผลที่เกิดขึ้นระหว่างขั้วแม่เหล็กเมื่อนำมาเข้าใกล้กันได้ (</w:t>
      </w:r>
      <w:r w:rsidRPr="00A42B08">
        <w:rPr>
          <w:rFonts w:ascii="TH SarabunPSK" w:hAnsi="TH SarabunPSK" w:cs="TH SarabunPSK"/>
          <w:sz w:val="32"/>
          <w:szCs w:val="32"/>
        </w:rPr>
        <w:t>K)</w:t>
      </w:r>
    </w:p>
    <w:p w14:paraId="256317AB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658FCFCA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59235BF6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3C8BD591" w14:textId="77777777" w:rsidR="0002679E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สื่อสารและนำความรู้เรื่องแรงระหว่างขั้วแม่เหล็กไปใช้ในชีวิตประจำวันได้ (</w:t>
      </w:r>
      <w:r w:rsidRPr="00A42B08">
        <w:rPr>
          <w:rFonts w:ascii="TH SarabunPSK" w:hAnsi="TH SarabunPSK" w:cs="TH SarabunPSK"/>
          <w:sz w:val="32"/>
          <w:szCs w:val="32"/>
        </w:rPr>
        <w:t>P)</w:t>
      </w:r>
    </w:p>
    <w:p w14:paraId="5B8CF66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9D6191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58CBC34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28"/>
          <w:szCs w:val="32"/>
          <w:cs/>
        </w:rPr>
        <w:t>เมื่อนำแม่เหล็กที่มีขั้วเหมือนกันเข้าใกล้กันจะเกิดแรงผลักระหว่างขั้วแม่เหล็ก และเมื่อนำแม่เหล็กที่มีขั้วต่างกันเข้าใกล้กันจะเกิดแรงดึงดูดระหว่างขั้วแม่เหล็ก</w:t>
      </w:r>
    </w:p>
    <w:p w14:paraId="286F70A8" w14:textId="77777777" w:rsidR="00F96750" w:rsidRDefault="00F96750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3AF3E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BAB5328" w14:textId="77777777" w:rsidR="00A42B08" w:rsidRPr="00A42B08" w:rsidRDefault="0002679E" w:rsidP="00A42B08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42B08" w:rsidRPr="00A42B08">
        <w:rPr>
          <w:rFonts w:ascii="TH SarabunPSK" w:hAnsi="TH SarabunPSK" w:cs="TH SarabunPSK"/>
          <w:sz w:val="28"/>
          <w:szCs w:val="32"/>
          <w:cs/>
        </w:rPr>
        <w:t>แรงไม่สัมผัส</w:t>
      </w:r>
    </w:p>
    <w:p w14:paraId="64D90988" w14:textId="18EEDC5A" w:rsidR="00415577" w:rsidRDefault="00A42B08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A42B08">
        <w:rPr>
          <w:rFonts w:ascii="TH SarabunPSK" w:hAnsi="TH SarabunPSK" w:cs="TH SarabunPSK"/>
          <w:sz w:val="28"/>
          <w:szCs w:val="32"/>
          <w:cs/>
        </w:rPr>
        <w:t>– แรงแม่เหล็ก</w:t>
      </w:r>
    </w:p>
    <w:p w14:paraId="1E881AF9" w14:textId="667F97B9" w:rsidR="00E43D42" w:rsidRDefault="00E43D42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47EC892C" w14:textId="58572537" w:rsidR="00E43D42" w:rsidRDefault="00E43D42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223B8CB8" w14:textId="61922B3C" w:rsidR="00E43D42" w:rsidRDefault="00E43D42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3F918612" w14:textId="77777777" w:rsidR="00E43D42" w:rsidRPr="00F96750" w:rsidRDefault="00E43D42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7E47596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23EFA0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509A37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DD0374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126F7818" w14:textId="4CD1423F" w:rsidR="00DC49E1" w:rsidRDefault="0002679E" w:rsidP="00F96750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12E73F55" w14:textId="77777777" w:rsidR="00E43D42" w:rsidRPr="00F96750" w:rsidRDefault="00E43D42" w:rsidP="00F96750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595EE0E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0D568134" w14:textId="2864F620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AA76BED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13E43A3E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59B1984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A2EB140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C52A4FE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DE8EA7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B785AA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36"/>
          <w:szCs w:val="36"/>
          <w:cs/>
        </w:rPr>
        <w:t>8. ชิ้นงานหรือภาระงาน</w:t>
      </w:r>
    </w:p>
    <w:p w14:paraId="4339CC8C" w14:textId="77777777" w:rsidR="0002679E" w:rsidRPr="00B819FD" w:rsidRDefault="00A42B08" w:rsidP="00DC49E1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สังเกตแรงแม่เหล็ก</w:t>
      </w:r>
    </w:p>
    <w:p w14:paraId="1B68EC9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348BBD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859F06E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D698BF1" w14:textId="67A87829" w:rsidR="00A42B08" w:rsidRPr="00A42B08" w:rsidRDefault="0002679E" w:rsidP="00A42B0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ทบทวนความรู้เดิมที่ได้เรียนรู้มาแล้วโดยใช้คำถามต่อไปนี้</w:t>
      </w:r>
    </w:p>
    <w:p w14:paraId="052A908B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– แม่เหล็กคืออะไร (แนวคำตอบ วัตถุที่สามารถดึงดูดหรือผลักแม่เหล็กด้วยกันและดึงดูดสารแม่เหล็กได้)</w:t>
      </w:r>
    </w:p>
    <w:p w14:paraId="4CF7DEDD" w14:textId="77777777" w:rsidR="0002679E" w:rsidRPr="00921063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แรงระหว่างขั้วแม่เหล็ก</w:t>
      </w:r>
    </w:p>
    <w:p w14:paraId="5C2DB13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FF50251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50C3BA1" w14:textId="22CA25FD" w:rsidR="00F96750" w:rsidRDefault="0002679E" w:rsidP="00F96750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63FE35EE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A67CDE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6B537DC5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7D0CE0C1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แรงที่เกิดขึ้นระหว่างแม่เหล็กกับแม่เหล็กเรียกว่าอะไร (แนวคำตอบ แรงแม่เหล็ก)</w:t>
      </w:r>
      <w:r w:rsidRPr="00A42B0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217456B" w14:textId="77777777" w:rsidR="0002679E" w:rsidRPr="00921063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แม่เหล็กแท่งหนึ่งจะมีแรงกระทำต่อแม่เหล็กอีกแท่งหนึ่งในลักษณะใด (แนวคำตอบ ถ้าแม่เหล็กมีขั้วเหมือนกันจะมีแรงผลักระหว่างขั้วแม่เหล็ก แต่ถ้าแม่เหล็กมีขั้วต่างกันจะมีแรงดึงดูดระหว่างขั้วแม่เหล็ก)</w:t>
      </w:r>
      <w:r w:rsidRPr="00A42B08">
        <w:rPr>
          <w:rFonts w:ascii="TH SarabunPSK" w:hAnsi="TH SarabunPSK" w:cs="TH SarabunPSK"/>
          <w:sz w:val="32"/>
          <w:szCs w:val="32"/>
          <w:cs/>
        </w:rPr>
        <w:tab/>
        <w:t>2) นักเรียนร่วมกันอภิปรายหาคำตอบเกี่ยวกับคำถามตามความคิดเห็นของแต่ละคน</w:t>
      </w:r>
    </w:p>
    <w:p w14:paraId="01CF1D13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19B177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35E0784B" w14:textId="126D1042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ศึกษาเรื่องแรงระหว่างขั้วแม่เหล็ก จากใบความรู้หรือในหนังสือเรียน โดยครูช่วยอธิบายให้นักเรียนเข้าใจว่า บริเวณขั้วเหนือและขั้วใต้ของแม่เหล็กเป็นบริเวณที่มีแรงแม่เหล็กมากที่สุด และน้อยลงเรื่อย ๆ เมื่อถัดจากขั้วแม่เหล็กเข้ามา จนน้อยที่สุดบริเวณกลางแท่ง และถ้าเรานำแม่เหล็ก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แท่งเข้าใกล้กัน แล้วหันขั้วที่</w:t>
      </w:r>
      <w:r w:rsidRPr="00A42B08">
        <w:rPr>
          <w:rFonts w:ascii="TH SarabunPSK" w:hAnsi="TH SarabunPSK" w:cs="TH SarabunPSK"/>
          <w:sz w:val="32"/>
          <w:szCs w:val="32"/>
          <w:cs/>
        </w:rPr>
        <w:lastRenderedPageBreak/>
        <w:t>เหมือนกันเข้าหากันจะเกิดแรงผลักกันระหว่างแม่เหล็กทั้งสอง แต่ถ้าหันขั้วที่ต่างกันเข้าหากันจะเกิดแรงดึงดูดกัน ซึ่งกล่าวได้ว่า “ขั้วแม่เหล็กชนิดเดียวกันจะผลักกัน และขั้วแม่เหล็กต่างชนิดกันจะดึงดูดกัน”</w:t>
      </w:r>
    </w:p>
    <w:p w14:paraId="7F739EF7" w14:textId="0BCE0150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(2)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4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สังเกตแรงแม่เหล็ก ตามขั้นตอน ดังนี้</w:t>
      </w:r>
    </w:p>
    <w:p w14:paraId="11A67301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คาดคะเนว่าเมื่อนำแม่เหล็ก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แท่งเข้าใกล้กัน โดยให้ขั้วแม่เหล็กที่เหมือนกันเข้าใกล้กันและขั้วแม่เหล็กที่ต่างกันเข้าใกล้กันจะเกิดการเปลี่ยนแปลงลักษณะใด</w:t>
      </w:r>
    </w:p>
    <w:p w14:paraId="399697D9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วางแม่เหล็กแท่งที่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1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บนโต๊ะ นำขั้วเหนือของแม่เหล็กแท่งที่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เข้าใกล้ขั้วเหนือของแม่เหล็กแท่งที่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1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สังเกตสิ่งที่เกิดขึ้น บันทึกผล</w:t>
      </w:r>
    </w:p>
    <w:p w14:paraId="614C394B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นำขั้วใต้ของแม่เหล็กแท่งที่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เข้าใกล้ขั้วใต้ของแม่เหล็กแท่งที่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1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สังเกตสิ่งที่เกิดขึ้น บันทึกผล</w:t>
      </w:r>
    </w:p>
    <w:p w14:paraId="443EEDCE" w14:textId="681CB92D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เปลี่ยนเป็นวางแม่เหล็กแท่งที่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บนโต๊ะ นำขั้วใต้ของแม่เหล็กแท่งที่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1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เข้าใกล้ขั้วเหนือของแม่เหล็กแท่งที่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และนำขั้วเหนือของแม่เหล็กแท่งที่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1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เข้าใกล้ขั้วใต้ของแม่เหล็กแท่งที่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ตามลำดับ สังเกตสิ่งที่เกิดขึ้น บันทึกผล และสรุปผล</w:t>
      </w:r>
    </w:p>
    <w:p w14:paraId="3D35BF78" w14:textId="7CFD530D" w:rsidR="0002679E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(3) </w:t>
      </w:r>
      <w:r w:rsidRPr="00A42B0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A42B08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51FF2AF2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51F6346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60305AB5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3A14A945" w14:textId="6A2FFDE4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45AE9BE6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เมื่อนำแม่เหล็กขั้วเหมือนกันและขั้วต่างกันเข้าใกล้กันจะเกิดสิ่งใดขึ้น (แนวคำตอบ แม่เหล็กขั้วเหมือนกันจะผลักกัน ส่วนแม่เหล็กขั้วต่างกันจะดึงดูดกัน)</w:t>
      </w:r>
    </w:p>
    <w:p w14:paraId="569FAC9B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เมื่อนำแม่เหล็ก 2 แท่งเข้าใกล้กัน มีแรงกระทำต่อแม่เหล็กทั้งสองหรือไม่ สังเกตจากอะไร (แนวคำตอบ มีแรงกระทำต่อแม่เหล็กทั้งสอง สังเกตจากแม่เหล็กทั้งสองสามารถเคลื่อนที่เข้าหากันหรือเคลื่อนที่ออกจากกันได้)</w:t>
      </w:r>
    </w:p>
    <w:p w14:paraId="46AD9F48" w14:textId="0AA1F8BF" w:rsidR="0002679E" w:rsidRPr="00921063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เมื่อนำแม่เหล็ก 2 แท่งเข้าใกล้กัน โดยให้ขั้วแม่เหล็กที่เหมือนกันเข้าใกล้กันจะเกิดแรงผลักกัน แต่ถ้าให้ขั้วแม่เหล็กที่ต่างกันเข้าใกล้กันจะเกิดแรงดึงดูดกัน</w:t>
      </w:r>
    </w:p>
    <w:p w14:paraId="0DC4795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57056A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1B8054E" w14:textId="77777777" w:rsidR="00BD4FB1" w:rsidRPr="00BD4FB1" w:rsidRDefault="0002679E" w:rsidP="00A42B0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นักเรียนค้นคว้าคำศัพท์ภาษาต่างประเทศเกี่ยวกับแรงระหว่างขั้วแม่เหล็ก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  <w:r w:rsidRPr="00BD4FB1">
        <w:rPr>
          <w:rFonts w:ascii="TH SarabunPSK" w:hAnsi="TH SarabunPSK" w:cs="TH SarabunPSK"/>
          <w:sz w:val="32"/>
          <w:szCs w:val="32"/>
        </w:rPr>
        <w:t xml:space="preserve"> </w:t>
      </w:r>
    </w:p>
    <w:p w14:paraId="0BB03843" w14:textId="77777777" w:rsidR="00BD4FB1" w:rsidRDefault="00BD4FB1" w:rsidP="00BD4FB1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6B1B4B" w14:textId="77777777" w:rsidR="0002679E" w:rsidRPr="00921063" w:rsidRDefault="0002679E" w:rsidP="00BD4FB1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6202B226" w14:textId="3D16F1CF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C79494F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73FE15B1" w14:textId="1304B66A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59317C4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2703ACC5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ขั้วแม่เหล็กอยู่บริเวณใดของแม่เหล็ก (แนวคำตอบ บริเวณปลายทั้ง </w:t>
      </w:r>
      <w:r w:rsidRPr="00A42B08">
        <w:rPr>
          <w:rFonts w:ascii="TH SarabunPSK" w:eastAsia="WPPrimaryUnicode" w:hAnsi="TH SarabunPSK" w:cs="TH SarabunPSK"/>
          <w:sz w:val="32"/>
          <w:szCs w:val="32"/>
        </w:rPr>
        <w:t>2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 ข้างของแม่เหล็ก)</w:t>
      </w:r>
    </w:p>
    <w:p w14:paraId="5307D111" w14:textId="77777777" w:rsidR="0002679E" w:rsidRPr="00921063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แรงระหว่างขั้วแม่เหล็กคืออะไร (แนวคำตอบ แรงที่เกิดขึ้นระหว่างขั้วแม่เหล็กเมื่อนำแม่เหล็กเข้าใกล้กัน อาจเป็นได้ทั้งแรงผลักและแรงดึงดูด)</w:t>
      </w:r>
    </w:p>
    <w:p w14:paraId="6DEC484C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C9E849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085288BA" w14:textId="6661CC1B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ร่วมกันสรุปเกี่ยวกับแรงระหว่างขั้วแม่เหล็ก โดยร่วมกันเขียนเป็นแผนที่ความคิดหรือผังมโนทัศน์</w:t>
      </w:r>
    </w:p>
    <w:p w14:paraId="61540D8D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098CD1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7BD6C27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3FEEC323" w14:textId="77777777" w:rsidR="00F212C3" w:rsidRDefault="00F212C3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468DD7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6051EA8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6B03566C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D75F99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1F5A2B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576F7C60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2B08" w:rsidRPr="00986F43" w14:paraId="442C1619" w14:textId="77777777" w:rsidTr="0002679E">
        <w:tc>
          <w:tcPr>
            <w:tcW w:w="1782" w:type="pct"/>
            <w:shd w:val="clear" w:color="auto" w:fill="auto"/>
          </w:tcPr>
          <w:p w14:paraId="7A176E7C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ซักถามความรู้เรื่องแรงระหว่างขั้วแม่เหล็ก</w:t>
            </w:r>
          </w:p>
          <w:p w14:paraId="6FF6719F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C71D43A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5E78B77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6EDE1843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955BFD8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49ADA4E6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259BE6D2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68F2C2E7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A58926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2F6352A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6276BC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71C20B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2DFF3A" w14:textId="77777777" w:rsidR="00BD4FB1" w:rsidRDefault="00BD4FB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A54F1A" w14:textId="77777777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D87C2D" w14:textId="77777777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209B20" w14:textId="523A54A2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CDADFC" w14:textId="47985BF0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0BD34A" w14:textId="4FB59433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034BF6" w14:textId="0D85D145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BA00AF" w14:textId="77777777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B75A96" w14:textId="77777777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1B20C8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EC585E7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6AAEC250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D615745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A5DD49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CB1C5F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B03E958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01BCEBA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5D695D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43FB5B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2A3DEA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E960216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AFC28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B084F3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8D4C6A7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5D5D94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E1047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3F8D66C" w14:textId="77777777" w:rsidR="00D26450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8C33B33" w14:textId="575B487D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4C2F157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5B159F8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53DE2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6E5A83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1993578B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4921E07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FB8C53F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73C73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3670DE" w14:textId="1E630248" w:rsidR="00415577" w:rsidRDefault="00415577" w:rsidP="0002679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D6ADB1" w14:textId="77777777" w:rsidR="00415577" w:rsidRDefault="00415577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DFC8AB" w14:textId="37B91164" w:rsidR="0002679E" w:rsidRDefault="0002679E" w:rsidP="0002679E"/>
    <w:p w14:paraId="51DCFEAC" w14:textId="2622E20E" w:rsidR="00E43D42" w:rsidRDefault="00E43D42" w:rsidP="0002679E"/>
    <w:p w14:paraId="2346F733" w14:textId="74861745" w:rsidR="00E43D42" w:rsidRDefault="00E43D42" w:rsidP="0002679E"/>
    <w:p w14:paraId="5737B7AA" w14:textId="0F8DC981" w:rsidR="00E43D42" w:rsidRDefault="00E43D42" w:rsidP="0002679E"/>
    <w:p w14:paraId="4D781E0C" w14:textId="77777777" w:rsidR="00E43D42" w:rsidRDefault="00E43D42" w:rsidP="0002679E"/>
    <w:p w14:paraId="18220929" w14:textId="1A0642E8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42B0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C636D8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B32EB37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B766271" w14:textId="49FC3B6A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116E5F80" w14:textId="27045F63" w:rsidR="0002679E" w:rsidRDefault="007D6454" w:rsidP="00D2645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A42B08" w:rsidRPr="00A42B08">
        <w:rPr>
          <w:rFonts w:ascii="TH SarabunPSK" w:hAnsi="TH SarabunPSK" w:cs="TH SarabunPSK"/>
          <w:sz w:val="32"/>
          <w:szCs w:val="32"/>
          <w:cs/>
        </w:rPr>
        <w:t>แรงระหว่างขั้วแม่เหล็ก (2)</w:t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DCC31FA" w14:textId="77777777" w:rsidR="00D26450" w:rsidRPr="00194AA3" w:rsidRDefault="00D26450" w:rsidP="00D2645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3E34F9C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5F16DF" w14:textId="77777777" w:rsidR="0002679E" w:rsidRPr="00921063" w:rsidRDefault="00A42B0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ผลของแรงที่กระทำต่อวัตถุ ลักษณะการเคลื่อนที่แบบต่างๆ ของวัตถุ รวมทั้งนำความรู้ไปใช้ประโยชน์</w:t>
      </w:r>
    </w:p>
    <w:p w14:paraId="07FD18B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3AAFF8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5AA7B0C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83F63E2" w14:textId="79248BC4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12E7BDDB" w14:textId="0A12D50B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3/4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ระบุขั้วแม่เหล็กและพยากรณ์ผลที่เกิดขึ้นระหว่างขั้วแม่เหล็กเมื่อนำมาเข้าใกล้กันจากหลักฐาน เชิงประจักษ์</w:t>
      </w:r>
    </w:p>
    <w:p w14:paraId="5F6B2B7C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2D702557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5C8482E1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9980F7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996B899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1. อธิบายลักษณะของแรงระหว่างขั้วแม่เหล็กได้ (</w:t>
      </w:r>
      <w:r w:rsidRPr="00A42B08">
        <w:rPr>
          <w:rFonts w:ascii="TH SarabunPSK" w:hAnsi="TH SarabunPSK" w:cs="TH SarabunPSK"/>
          <w:sz w:val="32"/>
          <w:szCs w:val="32"/>
        </w:rPr>
        <w:t>K)</w:t>
      </w:r>
    </w:p>
    <w:p w14:paraId="2634BA66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2. ระบุขั้วแม่เหล็กได้จากการสังเกตผลที่เกิดขึ้นระหว่างขั้วแม่เหล็กเมื่อนำมาเข้าใกล้กัน (</w:t>
      </w:r>
      <w:r w:rsidRPr="00A42B08">
        <w:rPr>
          <w:rFonts w:ascii="TH SarabunPSK" w:hAnsi="TH SarabunPSK" w:cs="TH SarabunPSK"/>
          <w:sz w:val="32"/>
          <w:szCs w:val="32"/>
        </w:rPr>
        <w:t>K)</w:t>
      </w:r>
    </w:p>
    <w:p w14:paraId="4FDF956C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4F743D2E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395BEB99" w14:textId="77777777" w:rsidR="00A42B08" w:rsidRPr="00A42B08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A42B08">
        <w:rPr>
          <w:rFonts w:ascii="TH SarabunPSK" w:hAnsi="TH SarabunPSK" w:cs="TH SarabunPSK"/>
          <w:sz w:val="32"/>
          <w:szCs w:val="32"/>
        </w:rPr>
        <w:t>A)</w:t>
      </w:r>
    </w:p>
    <w:p w14:paraId="166A16EA" w14:textId="14259771" w:rsidR="0002679E" w:rsidRDefault="00A42B08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สื่อสารและนำความรู้เรื่องแรงระหว่างขั้วแม่เหล็กไปใช้ในชีวิตประจำวันได้ (</w:t>
      </w:r>
      <w:r w:rsidRPr="00A42B08">
        <w:rPr>
          <w:rFonts w:ascii="TH SarabunPSK" w:hAnsi="TH SarabunPSK" w:cs="TH SarabunPSK"/>
          <w:sz w:val="32"/>
          <w:szCs w:val="32"/>
        </w:rPr>
        <w:t>P)</w:t>
      </w:r>
    </w:p>
    <w:p w14:paraId="012F7ECE" w14:textId="77777777" w:rsidR="00E43D42" w:rsidRPr="00A42B08" w:rsidRDefault="00E43D42" w:rsidP="00A42B0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</w:p>
    <w:p w14:paraId="7EFDC9A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92ED44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49381E3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28"/>
          <w:szCs w:val="32"/>
          <w:cs/>
        </w:rPr>
        <w:t>แม่เหล็ก มี 2 ขั้ว คือ ขั้วเหนือและขั้วใต้ เมื่อนำแม่เหล็กที่มีขั้วเหมือนกันเข้าใกล้กันจะเกิดแรงผลักระหว่างขั้วแม่เหล็ก และเมื่อนำแม่เหล็กที่มีขั้วต่างกันเข้าใกล้กันจะเกิดแรงดึงดูดระหว่างขั้วแม่เหล็ก</w:t>
      </w:r>
    </w:p>
    <w:p w14:paraId="69EABB3A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D1D912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2255C93A" w14:textId="522B3EB8" w:rsidR="00A42B08" w:rsidRPr="00A42B08" w:rsidRDefault="0002679E" w:rsidP="00A42B08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42B08" w:rsidRPr="00A42B08">
        <w:rPr>
          <w:rFonts w:ascii="TH SarabunPSK" w:hAnsi="TH SarabunPSK" w:cs="TH SarabunPSK"/>
          <w:sz w:val="28"/>
          <w:szCs w:val="32"/>
          <w:cs/>
        </w:rPr>
        <w:t>แรงไม่สัมผัส</w:t>
      </w:r>
    </w:p>
    <w:p w14:paraId="21D66150" w14:textId="16205385" w:rsidR="00BD4FB1" w:rsidRDefault="00A42B08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A42B08">
        <w:rPr>
          <w:rFonts w:ascii="TH SarabunPSK" w:hAnsi="TH SarabunPSK" w:cs="TH SarabunPSK"/>
          <w:sz w:val="28"/>
          <w:szCs w:val="32"/>
          <w:cs/>
        </w:rPr>
        <w:t>– แรงแม่เหล็ก</w:t>
      </w:r>
    </w:p>
    <w:p w14:paraId="7130CF02" w14:textId="7882862F" w:rsidR="00E43D42" w:rsidRDefault="00E43D42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4262A472" w14:textId="5D4B8E7E" w:rsidR="00E43D42" w:rsidRDefault="00E43D42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36A652E3" w14:textId="77777777" w:rsidR="00E43D42" w:rsidRDefault="00E43D42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2"/>
          <w:szCs w:val="32"/>
        </w:rPr>
      </w:pPr>
    </w:p>
    <w:p w14:paraId="385FF2B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3EEEFE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0757AA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5F04D4A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6ED1CED2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01F83E50" w14:textId="77777777" w:rsidR="00DC49E1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2B7B257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4442EBDD" w14:textId="787301FC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65F46A4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025D4C0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665F950D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7BE6029D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41FF3AA5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2FB7627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94A5E88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5194A52" w14:textId="77777777" w:rsidR="0002679E" w:rsidRPr="00DC49E1" w:rsidRDefault="00A42B08" w:rsidP="00BD4FB1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สังเกตแรงระหว่างขั้วแม่เหล็ก</w:t>
      </w:r>
    </w:p>
    <w:p w14:paraId="5644E72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C63D7C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D5A7BCA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34B9D38" w14:textId="77777777" w:rsidR="00A42B08" w:rsidRPr="00A42B08" w:rsidRDefault="0002679E" w:rsidP="00A42B0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66DB46F5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– แม่เหล็กทุกแท่งมีแรงแม่เหล็กอยู่โดยรอบใช่หรือไม่ (แนวคำตอบ ใช่)</w:t>
      </w:r>
    </w:p>
    <w:p w14:paraId="053E0823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– แรงแม่เหล็กมีกี่ลักษณะ อะไรบ้าง (แนวคำตอบ 2 ลักษณะ คือ แรงผลักและแรงดึงดูด)</w:t>
      </w:r>
    </w:p>
    <w:p w14:paraId="37CAE61B" w14:textId="77777777" w:rsidR="0002679E" w:rsidRPr="00921063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แรงระหว่างขั้วแม่เหล็ก</w:t>
      </w:r>
    </w:p>
    <w:p w14:paraId="7DEA66E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47ACEF7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66296CD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5F3FEB5F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2357E7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9427F97" w14:textId="30C9A72C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A42B08">
        <w:rPr>
          <w:rFonts w:ascii="TH SarabunPSK" w:hAnsi="TH SarabunPSK" w:cs="TH SarabunPSK"/>
          <w:sz w:val="32"/>
          <w:szCs w:val="32"/>
          <w:cs/>
        </w:rPr>
        <w:t>ทบทวนความรู้เดิมที่ได้เรียนรู้มาแล้วโดยใช้คำถามต่อไปนี้</w:t>
      </w:r>
    </w:p>
    <w:p w14:paraId="17259934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– เมื่อนำแม่เหล็กที่มีขั้วเหมือนกันเข้าใกล้กัน แรงระหว่างขั้วแม่เหล็กที่เกิดขึ้นจะมีลักษณะใด (แนวคำตอบ แรงระหว่างขั้วแม่เหล็กที่เกิดขึ้นจะเป็นแรงผลัก)  </w:t>
      </w:r>
    </w:p>
    <w:p w14:paraId="18730F19" w14:textId="77777777" w:rsidR="00A42B08" w:rsidRPr="00A42B08" w:rsidRDefault="00A42B08" w:rsidP="00A42B0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เมื่อนำแม่เหล็กที่มีขั้วต่างกันเข้าใกล้กัน แรงระหว่างขั้วแม่เหล็กที่เกิดขึ้นจะมีลักษณะใด (แนวคำตอบ แรงระหว่างขั้วแม่เหล็กที่เกิดขึ้นจะเป็นแรงดึงดูด)</w:t>
      </w:r>
    </w:p>
    <w:p w14:paraId="1116F632" w14:textId="77777777" w:rsidR="0002679E" w:rsidRPr="00921063" w:rsidRDefault="00A42B08" w:rsidP="00A42B0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38EF93E9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A0A30E1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401FC68" w14:textId="371FBF88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(1)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42B08">
        <w:rPr>
          <w:rFonts w:ascii="TH SarabunPSK" w:hAnsi="TH SarabunPSK" w:cs="TH SarabunPSK"/>
          <w:sz w:val="32"/>
          <w:szCs w:val="32"/>
        </w:rPr>
        <w:t>4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สังเกตแรงระหว่างขั้วแม่เหล็ก ตามขั้นตอน ดังนี้</w:t>
      </w:r>
    </w:p>
    <w:p w14:paraId="6B3D055C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>นำแม่เหล็กแท่งหนึ่งมาห่อด้วยกระดาษ แล้วทำสัญลักษณ์ที่ปลายด้านใดด้านหนึ่งบนกระดาษที่ห่อไว้</w:t>
      </w:r>
    </w:p>
    <w:p w14:paraId="1F0383A0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>นำแม่เหล็กที่ห่อด้วยกระดาษมาไว้บนโต๊ะ จากนั้นนำขั้วเหนือของแม่เหล็กอีกแท่งหนึ่งเข้าใกล้แม่เหล็กที่ห่อด้วยกระดาษด้านที่ทำสัญลักษณ์ไว้ สังเกตสิ่งที่เกิดขึ้น บันทึกผล</w:t>
      </w:r>
    </w:p>
    <w:p w14:paraId="64DD457F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ดำเนินการเช่นเดียวกับขั้นตอนที่ </w:t>
      </w:r>
      <w:r w:rsidRPr="00A42B08">
        <w:rPr>
          <w:rFonts w:ascii="TH SarabunPSK" w:hAnsi="TH SarabunPSK" w:cs="TH SarabunPSK"/>
          <w:sz w:val="32"/>
          <w:szCs w:val="32"/>
        </w:rPr>
        <w:t>2</w:t>
      </w:r>
      <w:r w:rsidRPr="00A42B08">
        <w:rPr>
          <w:rFonts w:ascii="TH SarabunPSK" w:hAnsi="TH SarabunPSK" w:cs="TH SarabunPSK"/>
          <w:sz w:val="32"/>
          <w:szCs w:val="32"/>
          <w:cs/>
        </w:rPr>
        <w:t xml:space="preserve"> แต่เปลี่ยนเป็นนำขั้วเหนือของแม่เหล็กเข้าใกล้แม่เหล็กที่ห่อด้วยกระดาษด้านที่ไม่ได้ทำสัญลักษณ์ไว้ </w:t>
      </w:r>
    </w:p>
    <w:p w14:paraId="17C01811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>คาดคะเนว่าแม่เหล็กที่ห่อด้วยกระดาษด้านใดเป็นขั้วเหนือและด้านใดเป็นขั้วใต้</w:t>
      </w:r>
    </w:p>
    <w:p w14:paraId="3F68127A" w14:textId="77777777" w:rsidR="00A42B08" w:rsidRPr="00A42B08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– </w:t>
      </w:r>
      <w:r w:rsidRPr="00A42B08">
        <w:rPr>
          <w:rFonts w:ascii="TH SarabunPSK" w:hAnsi="TH SarabunPSK" w:cs="TH SarabunPSK"/>
          <w:sz w:val="32"/>
          <w:szCs w:val="32"/>
          <w:cs/>
        </w:rPr>
        <w:t>แกะกระดาษที่ห่อแม่เหล็กออก โดยเริ่มแกะจากด้านที่ทำสัญลักษณ์ไว้ บันทึกผล จากนั้นแกะด้านที่ไม่ได้ทำสัญลักษณ์ไว้ บันทึกผล และสรุปผล</w:t>
      </w:r>
    </w:p>
    <w:p w14:paraId="1699A50B" w14:textId="77777777" w:rsidR="0002679E" w:rsidRPr="00921063" w:rsidRDefault="00A42B08" w:rsidP="00A42B0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</w:rPr>
        <w:t xml:space="preserve">(2) </w:t>
      </w:r>
      <w:r w:rsidRPr="00A42B0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1F5D5EDB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C0CB273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6E26DD23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63FE6F1D" w14:textId="4185D71C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32F99EDA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นักเรียนคาดคะเนไว้ว่าด้านใดเป็นขั้วเหนือและด้านใดเป็นขั้วใต้ เพราะอะไร (แนวคำตอบ ด้านที่ทำสัญลักษณ์ไว้เป็นขั้วเหนือ ส่วนด้านที่ไม่ได้ทำสัญลักษณ์ไว้เป็นขั้วใต้ เพราะเมื่อนำขั้วเหนือของแม่เหล็กเข้าใกล้แม่เหล็กที่ห่อด้วยกระดาษด้านที่ทำสัญลักษณ์ไว้ พบว่าแม่เหล็กทั้งสองผลักกัน แต่เมื่อนำขั้วเหนือของแม่เหล็กเข้าใกล้แม่เหล็กที่ห่อด้วยกระดาษด้านที่ไม่ได้ทำสัญลักษณ์ไว้ พบว่าแม่เหล็กทั้งสองดึงดูดกัน)</w:t>
      </w:r>
    </w:p>
    <w:p w14:paraId="2D4FD994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เมื่อแกะกระดาษที่ห่อแม่เหล็กออก ด้านที่ทำสัญลักษณ์ไว้คือขั้วใด  (แนวคำตอบ ขั้วเหนือ)</w:t>
      </w:r>
    </w:p>
    <w:p w14:paraId="6B5AC812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เมื่อแกะกระดาษที่ห่อแม่เหล็กออก ด้านที่ไม่ได้ทำสัญลักษณ์ไว้คือขั้วใด  (แนวคำตอบ ขั้วใต้)</w:t>
      </w:r>
    </w:p>
    <w:p w14:paraId="14BA5B6B" w14:textId="77777777" w:rsidR="00A42B08" w:rsidRPr="00A42B08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>– นักเรียนคาดคะเนขั้วแม่เหล็กได้ถูกต้องหรือไม่ (แนวคำตอบ ถูกต้อง)</w:t>
      </w:r>
    </w:p>
    <w:p w14:paraId="4C51DB88" w14:textId="20704B71" w:rsidR="0002679E" w:rsidRDefault="00A42B08" w:rsidP="00A42B0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hAnsi="TH SarabunPSK" w:cs="TH SarabunPSK"/>
          <w:sz w:val="32"/>
          <w:szCs w:val="32"/>
          <w:cs/>
        </w:rPr>
        <w:t xml:space="preserve"> 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แรงระหว่างขั้วแม่เหล็กมี 2 ลักษณะ คือ แรงผลักและแรงดึงดูด โดยแรงผลักจะเกิดขึ้นเมื่อนำแม่เหล็ก 2 แท่งที่มีขั้วเหมือนกันเข้าใกล้กัน และแรงดึงดูดจะเกิดขึ้นเมื่อนำแม่เหล็ก 2 แท่งที่มีขั้วต่างกันเข้าใกล้กัน</w:t>
      </w:r>
    </w:p>
    <w:p w14:paraId="7B5FCB11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4FE432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9626836" w14:textId="77777777" w:rsidR="0002679E" w:rsidRPr="00921063" w:rsidRDefault="0002679E" w:rsidP="00A42B0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ครูอธิบายเพิ่มเติมเกี่ยวกับขนาดของแรงระหว่างขั้วแม่เหล็ก ให้นักเรียนเข้าใจว่า ขนาดของแรงระหว่างขั้วแม่เหล็กจะมากหรือน้อยขึ้นอยู่กับระยะห่างระหว่างขั้วแม่เหล็ก นั่นคือ ถ้าระยะห่างระหว่างขั้วแม่เหล็กมาก แรงระหว่างขั้วแม่เหล็กจะน้อย ในทางกลับกัน ถ้าระยะห่างระหว่างขั้วแม่เหล็กน้อย แรงระหว่างขั้วแม่เหล็กจะมาก</w:t>
      </w:r>
    </w:p>
    <w:p w14:paraId="5F44B8EE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A77701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313A582" w14:textId="18997F3F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23C11178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40C7E6A3" w14:textId="2F584B45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FE7D4FA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(4)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BE26BE4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แรงผลักระหว่างขั้วแม่เหล็กเกิดขึ้นเมื่อใด (แนวคำตอบ เกิดขึ้นเมื่อนำแม่เหล็ก </w:t>
      </w:r>
      <w:r w:rsidRPr="00A42B08">
        <w:rPr>
          <w:rFonts w:ascii="TH SarabunPSK" w:eastAsia="WPPrimaryUnicode" w:hAnsi="TH SarabunPSK" w:cs="TH SarabunPSK"/>
          <w:sz w:val="32"/>
          <w:szCs w:val="32"/>
        </w:rPr>
        <w:t>2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 แท่งที่มีขั้วเหมือนกันเข้าใกล้กัน)</w:t>
      </w:r>
    </w:p>
    <w:p w14:paraId="0851C0FB" w14:textId="77777777" w:rsidR="00A42B08" w:rsidRPr="00A42B08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แรงดึงดูดระหว่างขั้วแม่เหล็กเกิดขึ้นเมื่อใด (แนวคำตอบ เกิดขึ้นเมื่อนำแม่เหล็ก </w:t>
      </w:r>
      <w:r w:rsidRPr="00A42B08">
        <w:rPr>
          <w:rFonts w:ascii="TH SarabunPSK" w:eastAsia="WPPrimaryUnicode" w:hAnsi="TH SarabunPSK" w:cs="TH SarabunPSK"/>
          <w:sz w:val="32"/>
          <w:szCs w:val="32"/>
        </w:rPr>
        <w:t>2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 แท่งที่มีขั้วต่างกันเข้าใกล้กัน)</w:t>
      </w:r>
    </w:p>
    <w:p w14:paraId="436504AC" w14:textId="77777777" w:rsidR="0002679E" w:rsidRPr="00921063" w:rsidRDefault="00A42B08" w:rsidP="00A42B0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42B0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42B08">
        <w:rPr>
          <w:rFonts w:ascii="TH SarabunPSK" w:eastAsia="WPPrimaryUnicode" w:hAnsi="TH SarabunPSK" w:cs="TH SarabunPSK"/>
          <w:sz w:val="32"/>
          <w:szCs w:val="32"/>
          <w:cs/>
        </w:rPr>
        <w:t>แรงระหว่างขั้วแม่เหล็กจะมากหรือน้อยขึ้นอยู่กับสิ่งใด (แนวคำตอบ ระยะห่างระหว่างขั้วแม่เหล็ก)</w:t>
      </w:r>
    </w:p>
    <w:p w14:paraId="157109C3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C90381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3C37676" w14:textId="304658CE" w:rsidR="0002679E" w:rsidRPr="00921063" w:rsidRDefault="0002679E" w:rsidP="00BD4FB1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ร่วมกันสรุปเกี่ยวกับแรงระหว่างขั้วแม่เหล็กโดยร่วมกันเขียนเป็นแผนที่ความคิดหรือผังมโนทัศน์</w:t>
      </w:r>
    </w:p>
    <w:p w14:paraId="00C06561" w14:textId="77777777" w:rsidR="00F96750" w:rsidRPr="00986F43" w:rsidRDefault="00F9675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61CAC6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604BFEC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2FB635EB" w14:textId="77777777" w:rsidR="00A42B08" w:rsidRDefault="00A42B0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C3F374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039C1B8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76F335C9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62C97899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66246DB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E928B3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42B08" w:rsidRPr="00986F43" w14:paraId="30DF568D" w14:textId="77777777" w:rsidTr="0002679E">
        <w:tc>
          <w:tcPr>
            <w:tcW w:w="1782" w:type="pct"/>
            <w:shd w:val="clear" w:color="auto" w:fill="auto"/>
          </w:tcPr>
          <w:p w14:paraId="6B634F70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ซักถามความรู้เรื่องแรงระหว่างขั้วแม่เหล็ก</w:t>
            </w:r>
          </w:p>
          <w:p w14:paraId="5BEB596C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ED26710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8C8C10F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68A313D2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33C420B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49BE8945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2DA4FDC6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2DA86960" w14:textId="77777777" w:rsidR="00A42B08" w:rsidRPr="00A42B08" w:rsidRDefault="00A42B08" w:rsidP="00A42B0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42B08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3082E6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BE9BED9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4B6DF8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C6731F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2F1E10" w14:textId="25C6A383" w:rsidR="00BD4FB1" w:rsidRDefault="00BD4FB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7B9249" w14:textId="2FA7CF1D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C16825" w14:textId="3DC540C3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525334" w14:textId="77777777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A14891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A69CD12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47ED290B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04C6E6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F3526D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520A90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01023D7B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DFD3E92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7564B4C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149362E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45E58C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5841D74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6AACB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F704CC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23D8060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C72AAE1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1268EF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D55F9E4" w14:textId="77777777" w:rsidR="00D26450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B506194" w14:textId="4DA63BEE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55BC52EA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4C5C76E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809A6F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EECA4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2A9401E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20DB85C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0C28EB3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E927BF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A67F24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22AD57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60C896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BFBDE23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885AEAC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B8AC910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93C526" w14:textId="5356E9E8" w:rsidR="0002679E" w:rsidRPr="00194AA3" w:rsidRDefault="0002679E" w:rsidP="002E122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42B0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2FF1167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E4B8B04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320CFD3" w14:textId="0CF77C6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2CD1B469" w14:textId="77777777" w:rsidR="0002679E" w:rsidRPr="00194AA3" w:rsidRDefault="007D6454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A42B08" w:rsidRPr="00A42B08">
        <w:rPr>
          <w:rFonts w:ascii="TH SarabunPSK" w:hAnsi="TH SarabunPSK" w:cs="TH SarabunPSK"/>
          <w:sz w:val="32"/>
          <w:szCs w:val="32"/>
          <w:cs/>
        </w:rPr>
        <w:t>แรงรอบๆ แม่เหล็ก</w:t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E7EBDC3" w14:textId="77777777" w:rsidR="00F212C3" w:rsidRDefault="00F212C3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D934D31" w14:textId="6740DD82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7051F8D" w14:textId="77777777" w:rsidR="0002679E" w:rsidRPr="00921063" w:rsidRDefault="00637D3E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</w:t>
      </w:r>
      <w:r>
        <w:rPr>
          <w:rFonts w:ascii="TH SarabunPSK" w:hAnsi="TH SarabunPSK" w:cs="TH SarabunPSK"/>
          <w:sz w:val="32"/>
          <w:szCs w:val="32"/>
          <w:cs/>
        </w:rPr>
        <w:t>ัตถุ ลักษณะการเคลื่อนที่แบบต่าง</w:t>
      </w:r>
      <w:r w:rsidRPr="00637D3E">
        <w:rPr>
          <w:rFonts w:ascii="TH SarabunPSK" w:hAnsi="TH SarabunPSK" w:cs="TH SarabunPSK"/>
          <w:sz w:val="32"/>
          <w:szCs w:val="32"/>
          <w:cs/>
        </w:rPr>
        <w:t>ๆ ของวัตถุ รวมทั้งนำความรู้ไปใช้ประโยชน์</w:t>
      </w:r>
    </w:p>
    <w:p w14:paraId="0A983A6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D04E3D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476BC9ED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0D2E5CB9" w14:textId="23AAB7C8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46A7CD98" w14:textId="675946E6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จำแนกวัตถุโดยใช้การดึงดูดกับแม่เหล็ก เป็นเกณฑ์จากหลักฐานเชิงประจักษ์</w:t>
      </w:r>
    </w:p>
    <w:p w14:paraId="2E871663" w14:textId="6701DE30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3/4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ระบุขั้วแม่เหล็กและพยากรณ์ผลที่เกิดขึ้นระหว่างขั้วแม่เหล็กเมื่อนำมาเข้าใกล้กันจากหลักฐาน เชิงประจักษ์</w:t>
      </w:r>
    </w:p>
    <w:p w14:paraId="0F72A976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CDBD102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5D2E5B66" w14:textId="77777777" w:rsidR="0002679E" w:rsidRPr="00F9675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675503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6D941B7C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1. สังเกตและอธิบายลักษณะของแรงรอบ ๆ แม่เหล็กได้ (</w:t>
      </w:r>
      <w:r w:rsidRPr="00637D3E">
        <w:rPr>
          <w:rFonts w:ascii="TH SarabunPSK" w:hAnsi="TH SarabunPSK" w:cs="TH SarabunPSK"/>
          <w:sz w:val="32"/>
          <w:szCs w:val="32"/>
        </w:rPr>
        <w:t>K)</w:t>
      </w:r>
    </w:p>
    <w:p w14:paraId="65EF5064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2. ระบุได้ว่าบริเวณขั้วเหนือและขั้วใต้ของแม่เหล็กเป็นบริเวณที่มีแรงแม่เหล็กมากที่สุด (</w:t>
      </w:r>
      <w:r w:rsidRPr="00637D3E">
        <w:rPr>
          <w:rFonts w:ascii="TH SarabunPSK" w:hAnsi="TH SarabunPSK" w:cs="TH SarabunPSK"/>
          <w:sz w:val="32"/>
          <w:szCs w:val="32"/>
        </w:rPr>
        <w:t>K)</w:t>
      </w:r>
    </w:p>
    <w:p w14:paraId="28EBFF58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00AFA5D8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6D79FEE5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7C349691" w14:textId="77777777" w:rsidR="0002679E" w:rsidRPr="00BD4FB1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สื่อสารและนำความรู้เรื่องแรงรอบ ๆ แม่เหล็กไปใช้ในชีวิตประจำวันได้ (</w:t>
      </w:r>
      <w:r w:rsidRPr="00637D3E">
        <w:rPr>
          <w:rFonts w:ascii="TH SarabunPSK" w:hAnsi="TH SarabunPSK" w:cs="TH SarabunPSK"/>
          <w:sz w:val="32"/>
          <w:szCs w:val="32"/>
        </w:rPr>
        <w:t>P)</w:t>
      </w:r>
    </w:p>
    <w:p w14:paraId="08813C5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0F41B8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FD13961" w14:textId="77777777" w:rsidR="0002679E" w:rsidRPr="00921063" w:rsidRDefault="0002679E" w:rsidP="00BD4FB1">
      <w:pPr>
        <w:tabs>
          <w:tab w:val="left" w:pos="0"/>
          <w:tab w:val="left" w:pos="709"/>
          <w:tab w:val="left" w:pos="851"/>
        </w:tabs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37D3E" w:rsidRPr="00637D3E">
        <w:rPr>
          <w:rFonts w:ascii="TH SarabunPSK" w:eastAsia="WPPrimaryUnicode" w:hAnsi="TH SarabunPSK" w:cs="TH SarabunPSK"/>
          <w:sz w:val="28"/>
          <w:szCs w:val="32"/>
          <w:cs/>
        </w:rPr>
        <w:t>บริเวณขั้วเหนือและขั้วใต้ของแม่เหล็กเป็นบริเวณที่มีแรงแม่เหล็กมากที่สุด และน้อยลงเรื่อย ๆ เมื่อถัดจากขั้วแม่เหล็กเข้ามา จนน้อยที่สุดบริเวณกลางแท่ง</w:t>
      </w:r>
    </w:p>
    <w:p w14:paraId="50E8653D" w14:textId="77777777" w:rsidR="00F96750" w:rsidRDefault="00F9675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8894890" w14:textId="4DB5C236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5B1B65E" w14:textId="77777777" w:rsidR="00637D3E" w:rsidRPr="00637D3E" w:rsidRDefault="0002679E" w:rsidP="00637D3E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37D3E" w:rsidRPr="00637D3E">
        <w:rPr>
          <w:rFonts w:ascii="TH SarabunPSK" w:hAnsi="TH SarabunPSK" w:cs="TH SarabunPSK"/>
          <w:sz w:val="28"/>
          <w:szCs w:val="32"/>
          <w:cs/>
        </w:rPr>
        <w:t>แรงไม่สัมผัส</w:t>
      </w:r>
    </w:p>
    <w:p w14:paraId="3DAE303B" w14:textId="184ECDFB" w:rsidR="0002679E" w:rsidRDefault="00637D3E" w:rsidP="00637D3E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637D3E">
        <w:rPr>
          <w:rFonts w:ascii="TH SarabunPSK" w:hAnsi="TH SarabunPSK" w:cs="TH SarabunPSK"/>
          <w:sz w:val="28"/>
          <w:szCs w:val="32"/>
          <w:cs/>
        </w:rPr>
        <w:t>– แรงแม่เหล็ก</w:t>
      </w:r>
    </w:p>
    <w:p w14:paraId="2240D2BA" w14:textId="2BE0FA6B" w:rsidR="00E43D42" w:rsidRDefault="00E43D42" w:rsidP="00637D3E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70F3B455" w14:textId="505A1C6F" w:rsidR="00E43D42" w:rsidRDefault="00E43D42" w:rsidP="00637D3E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2C01BC65" w14:textId="59A54203" w:rsidR="00E43D42" w:rsidRDefault="00E43D42" w:rsidP="00637D3E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</w:p>
    <w:p w14:paraId="33E24655" w14:textId="77777777" w:rsidR="00E43D42" w:rsidRPr="00921063" w:rsidRDefault="00E43D42" w:rsidP="00637D3E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</w:p>
    <w:p w14:paraId="4C43563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4E4EFCE1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474832DB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37D3E3B6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56D38306" w14:textId="77777777" w:rsidR="0002679E" w:rsidRPr="00921063" w:rsidRDefault="00DC49E1" w:rsidP="00DC49E1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มีจิตวิทยาศาสตร์</w:t>
      </w:r>
    </w:p>
    <w:p w14:paraId="0B566914" w14:textId="77777777" w:rsidR="00DC49E1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D09ED5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6F2023F8" w14:textId="3870107B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3F10D203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3558CBE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4050BBA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09F829C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26282AD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7E177CF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621A648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3F50BEC" w14:textId="77777777" w:rsidR="0002679E" w:rsidRPr="00DC49E1" w:rsidRDefault="00637D3E" w:rsidP="00BD4FB1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สังเกตแรงรอบๆ แม่เหล็ก</w:t>
      </w:r>
    </w:p>
    <w:p w14:paraId="5AD7288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B3BEF4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55693BE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56E8E8E" w14:textId="1FBA0CFA" w:rsidR="00637D3E" w:rsidRPr="00637D3E" w:rsidRDefault="0002679E" w:rsidP="00637D3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>ทบทวนความรู้เดิมที่ได้เรียนรู้มาแล้วโดยใช้คำถามต่อไปนี้</w:t>
      </w:r>
    </w:p>
    <w:p w14:paraId="6D5FAFB4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– แรงที่เกิดขึ้นระหว่างแม่เหล็กกับแม่เหล็ก หรือแม่เหล็กกับสารแม่เหล็กคือแรงชนิดใด (แนวคำตอบ แรงแม่เหล็ก)</w:t>
      </w:r>
    </w:p>
    <w:p w14:paraId="0AE48F98" w14:textId="77777777" w:rsidR="0002679E" w:rsidRPr="00921063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แรงรอบๆ แม่เหล็ก</w:t>
      </w:r>
    </w:p>
    <w:p w14:paraId="7D656FC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77E93B7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DF5ACB9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4EFF57F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4A9DD2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23952C95" w14:textId="77777777" w:rsidR="00637D3E" w:rsidRPr="00637D3E" w:rsidRDefault="00637D3E" w:rsidP="00637D3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2CDC11B1" w14:textId="77777777" w:rsidR="00637D3E" w:rsidRPr="00637D3E" w:rsidRDefault="00637D3E" w:rsidP="00637D3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– แรงแม่เหล็กเกิดขึ้นบริเวณใด (แนวคำตอบ เกิดขึ้นบริเวณรอบ ๆ แม่เหล็ก)</w:t>
      </w:r>
    </w:p>
    <w:p w14:paraId="119F8AAC" w14:textId="77777777" w:rsidR="0002679E" w:rsidRPr="00921063" w:rsidRDefault="00637D3E" w:rsidP="00637D3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712441E9" w14:textId="77777777" w:rsidR="00637D3E" w:rsidRDefault="00637D3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14:paraId="17016F9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D220B7B" w14:textId="1B6DC47F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(1)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4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ปฏิบัติกิจกรรมเสริมการเรียนรู้ แรงรอบ ๆ แม่เหล็ก ตามขั้นตอน ดังนี้</w:t>
      </w:r>
    </w:p>
    <w:p w14:paraId="0E1F468D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>นำเชือกมาผูกบริเวณกึ่งกลางของแม่เหล็ก</w:t>
      </w:r>
    </w:p>
    <w:p w14:paraId="60E25308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>นำปลายแม่เหล็กเข้าใกล้กับลวดเสียบกระดาษ แล้วสังเกตสิ่งที่เกิดขึ้น</w:t>
      </w:r>
    </w:p>
    <w:p w14:paraId="65984281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>นำแม่เหล็กด้านอื่น ๆ เข้าใกล้กับลวดเสียบกระดาษ แล้วสังเกตสิ่งที่เกิดขึ้น</w:t>
      </w:r>
    </w:p>
    <w:p w14:paraId="1D3C3E95" w14:textId="3028127E" w:rsidR="0002679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Pr="00637D3E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B39AD4D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EBA2E46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78E2253" w14:textId="77777777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12C79D67" w14:textId="7404C01B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637D3E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0EEE2454" w14:textId="77777777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– เมื่อนำปลายแม่เหล็กเข้าใกล้กับลวดเสียบกระดาษจะเกิดสิ่งใดขึ้น (แนวคำตอบ ลวดเสียบกระดาษเคลื่อนที่เข้าหาแม่เหล็ก)</w:t>
      </w:r>
    </w:p>
    <w:p w14:paraId="60F46EEC" w14:textId="77777777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 เมื่อนำแม่เหล็กด้านอื่น</w:t>
      </w:r>
      <w:r w:rsidRPr="00637D3E">
        <w:rPr>
          <w:rFonts w:ascii="TH SarabunPSK" w:hAnsi="TH SarabunPSK" w:cs="TH SarabunPSK"/>
          <w:sz w:val="32"/>
          <w:szCs w:val="32"/>
          <w:cs/>
        </w:rPr>
        <w:t>ๆ เข้าใกล้กับลวดเสียบกระดาษจะเกิดสิ่งใดขึ้น (แนวคำตอบ ลวดเสียบกระดาษเคลื่อนที่เข้าหาแม่เหล็กทุกด้าน)</w:t>
      </w:r>
    </w:p>
    <w:p w14:paraId="1C504DB8" w14:textId="4F313B7A" w:rsidR="0002679E" w:rsidRPr="00921063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637D3E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</w:t>
      </w:r>
      <w:r>
        <w:rPr>
          <w:rFonts w:ascii="TH SarabunPSK" w:hAnsi="TH SarabunPSK" w:cs="TH SarabunPSK"/>
          <w:sz w:val="32"/>
          <w:szCs w:val="32"/>
          <w:cs/>
        </w:rPr>
        <w:t>นให้นักเรียนเข้าใจว่า บริเวณรอบ</w:t>
      </w:r>
      <w:r w:rsidRPr="00637D3E">
        <w:rPr>
          <w:rFonts w:ascii="TH SarabunPSK" w:hAnsi="TH SarabunPSK" w:cs="TH SarabunPSK"/>
          <w:sz w:val="32"/>
          <w:szCs w:val="32"/>
          <w:cs/>
        </w:rPr>
        <w:t>ๆ แม่เหล็กจะมีแรงแม่เหล็กอยู่เสมอ โดยบริเวณขั้วเหนือและขั้วใต้ของแม่เหล็กเป็นบริเวณที่มีแรงแม่เหล็กมากที่สุด และน้อยลง</w:t>
      </w:r>
      <w:proofErr w:type="spellStart"/>
      <w:r w:rsidRPr="00637D3E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637D3E">
        <w:rPr>
          <w:rFonts w:ascii="TH SarabunPSK" w:hAnsi="TH SarabunPSK" w:cs="TH SarabunPSK"/>
          <w:sz w:val="32"/>
          <w:szCs w:val="32"/>
          <w:cs/>
        </w:rPr>
        <w:t xml:space="preserve"> เมื่อถัดจากขั้วแม่เหล็กเข้ามา จนน้อยที่สุดบริเวณกลางแท่ง</w:t>
      </w:r>
    </w:p>
    <w:p w14:paraId="4FC25A9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E1A4F6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2645E76" w14:textId="77777777" w:rsidR="0002679E" w:rsidRPr="00921063" w:rsidRDefault="0002679E" w:rsidP="00637D3E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>ครูอธิบายเรื่องน่ารู้ เรื่อง สนามแม่เหล็ก ให้นักเรียนเข้าใจว่า บริเวณรอบๆ แม่เหล็กจะมีเส้นแรงแม่เหล็กซึ่งมีทิศพุ่งออกจากขั้วเหนือและพุ่งเข้าสู่ขั้วใต้ของแม่เหล็กเสมอ เรียกบริเวณที่มีเส้นแรงแม่เหล็กนี้ว่า สนามแม่เหล็ก</w:t>
      </w:r>
    </w:p>
    <w:p w14:paraId="5F889215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55918D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61A6EC2" w14:textId="28E4079B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0F17D7FB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0C560F2" w14:textId="215F4FA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F24F68F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 </w:t>
      </w:r>
    </w:p>
    <w:p w14:paraId="5813B333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6CE90E9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เมื่อนำแม่เหล็กเข้าใกล้ลวดเสียบกระดาษจะมีแรงแม่เหล็กกระทำต่อลวดเสียบกระดาษหรือไม่ สังเกตจากสิ่งใด (แนวคำตอบ มีแรงแม่เหล็กกระทำต่อลวดเสียบกระดาษ โดยสังเกตจากการที่ลวดเสียบกระดาษเคลื่อนที่เข้าหาแม่เหล็ก)</w:t>
      </w:r>
    </w:p>
    <w:p w14:paraId="3D99E4E8" w14:textId="77777777" w:rsidR="0002679E" w:rsidRPr="00921063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บริเวณใดของแม่เหล็กที่มีแรงแม่เหล็กมากที่สุด (แนวคำตอบ บริเวณขั้วเหนือและขั้วใต้ของแม่เหล็ก)</w:t>
      </w:r>
    </w:p>
    <w:p w14:paraId="53EF5CD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0C985AA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6E199143" w14:textId="161A58A1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ร่วมกันสรุปเกี่ยวกับแรงรอบๆ แม่เหล็ก โดยร่วมกันเขียนเป็นแผนที่ความคิดหรือผังมโนทัศน์</w:t>
      </w:r>
    </w:p>
    <w:p w14:paraId="0BB570FA" w14:textId="77777777" w:rsidR="00F96750" w:rsidRDefault="00F96750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E00E32" w14:textId="77777777" w:rsidR="00F96750" w:rsidRDefault="00F96750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DCA66D" w14:textId="77777777" w:rsidR="00F96750" w:rsidRDefault="00F96750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AC063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46D59AF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019DC8D0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</w:rPr>
      </w:pPr>
    </w:p>
    <w:p w14:paraId="1D2D78C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48034E0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6423EDF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757969F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4DE4648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4DF189DA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37D3E" w:rsidRPr="00986F43" w14:paraId="2D8F659D" w14:textId="77777777" w:rsidTr="0002679E">
        <w:tc>
          <w:tcPr>
            <w:tcW w:w="1782" w:type="pct"/>
            <w:shd w:val="clear" w:color="auto" w:fill="auto"/>
          </w:tcPr>
          <w:p w14:paraId="7672C035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ซักถามความรู้เรื่องแรงรอบ ๆ แม่เหล็ก</w:t>
            </w:r>
          </w:p>
          <w:p w14:paraId="2B44B13C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05500791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6A3F0510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EB22A48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40CBC1C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5799619A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32422C36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2FA6D03C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13A0D6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9C358F1" w14:textId="77777777" w:rsidR="002E122F" w:rsidRDefault="002E122F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891BBE6" w14:textId="77777777" w:rsidR="002E122F" w:rsidRDefault="002E122F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9B5DE74" w14:textId="77777777" w:rsidR="002E122F" w:rsidRDefault="002E122F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81A11EF" w14:textId="77777777" w:rsidR="002E122F" w:rsidRDefault="002E122F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F4B03F9" w14:textId="77777777" w:rsidR="002E122F" w:rsidRDefault="002E122F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E5C35C6" w14:textId="77777777" w:rsidR="002E122F" w:rsidRDefault="002E122F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D404C7B" w14:textId="403AA49E" w:rsidR="002E122F" w:rsidRDefault="002E122F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4CA0CA1" w14:textId="76533E0C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2805016" w14:textId="3F8D5467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BEBC95D" w14:textId="0F98B560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072ED61" w14:textId="04098359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C00B064" w14:textId="417BDBF9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7B2ABCF" w14:textId="2C760190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626B13A" w14:textId="5569D596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833BB53" w14:textId="53A64534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CB9C4DE" w14:textId="77777777" w:rsidR="00E43D42" w:rsidRDefault="00E43D4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318ADDB" w14:textId="77777777" w:rsidR="002E122F" w:rsidRDefault="002E122F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79794B9" w14:textId="77777777" w:rsidR="00F96750" w:rsidRPr="00194AA3" w:rsidRDefault="00F96750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B2017CE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93E2475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6009888D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8C8605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A25B323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356405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5EF0639D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72A557A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E1E023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046AF40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BDEC7C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B2640C3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F725F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B23982D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F91E53E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0B144EC6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1EADD7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B5DDEF7" w14:textId="77777777" w:rsidR="008046E4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4FFD584" w14:textId="662382CD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5AEFC94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51C6227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EE4856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5814DB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12511DD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62B3250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BEBF140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92FC70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EB4CDF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4324A6" w14:textId="5B3FAA88" w:rsidR="0002679E" w:rsidRPr="0009636B" w:rsidRDefault="0002679E" w:rsidP="0002679E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51E1E60C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4329DB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5A9AC0C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93A1B02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49BFB33" w14:textId="7CF14F7B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37D3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00C067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AE1E00B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65D01C7" w14:textId="0B584CF8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791A0BD4" w14:textId="77777777" w:rsidR="0002679E" w:rsidRPr="00194AA3" w:rsidRDefault="007D6454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705D07">
        <w:rPr>
          <w:rFonts w:ascii="TH SarabunPSK" w:hAnsi="TH SarabunPSK" w:cs="TH SarabunPSK"/>
          <w:sz w:val="32"/>
          <w:szCs w:val="32"/>
        </w:rPr>
        <w:t xml:space="preserve"> </w:t>
      </w:r>
      <w:r w:rsidR="00637D3E" w:rsidRPr="00637D3E">
        <w:rPr>
          <w:rFonts w:ascii="TH SarabunPSK" w:hAnsi="TH SarabunPSK" w:cs="TH SarabunPSK"/>
          <w:sz w:val="32"/>
          <w:szCs w:val="32"/>
          <w:cs/>
        </w:rPr>
        <w:t>ผลของแรงแม่เหล็ก (1)</w:t>
      </w:r>
      <w:r w:rsidR="00637D3E">
        <w:rPr>
          <w:rFonts w:ascii="TH SarabunPSK" w:hAnsi="TH SarabunPSK" w:cs="TH SarabunPSK"/>
          <w:sz w:val="32"/>
          <w:szCs w:val="32"/>
        </w:rPr>
        <w:tab/>
      </w:r>
      <w:r w:rsidR="00637D3E">
        <w:rPr>
          <w:rFonts w:ascii="TH SarabunPSK" w:hAnsi="TH SarabunPSK" w:cs="TH SarabunPSK"/>
          <w:sz w:val="32"/>
          <w:szCs w:val="32"/>
        </w:rPr>
        <w:tab/>
      </w:r>
      <w:r w:rsidR="00CF121B">
        <w:rPr>
          <w:rFonts w:ascii="TH SarabunPSK" w:hAnsi="TH SarabunPSK" w:cs="TH SarabunPSK"/>
          <w:sz w:val="32"/>
          <w:szCs w:val="32"/>
          <w:cs/>
        </w:rPr>
        <w:tab/>
      </w:r>
      <w:r w:rsidR="00CF121B">
        <w:rPr>
          <w:rFonts w:ascii="TH SarabunPSK" w:hAnsi="TH SarabunPSK" w:cs="TH SarabunPSK"/>
          <w:sz w:val="32"/>
          <w:szCs w:val="32"/>
          <w:cs/>
        </w:rPr>
        <w:tab/>
      </w:r>
      <w:r w:rsidR="00CF121B">
        <w:rPr>
          <w:rFonts w:ascii="TH SarabunPSK" w:hAnsi="TH SarabunPSK" w:cs="TH SarabunPSK"/>
          <w:sz w:val="32"/>
          <w:szCs w:val="32"/>
          <w:cs/>
        </w:rPr>
        <w:tab/>
      </w:r>
      <w:r w:rsidR="00705D0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1CD9B85" w14:textId="77777777" w:rsidR="008046E4" w:rsidRDefault="008046E4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0990062" w14:textId="347E068A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8B06E65" w14:textId="77777777" w:rsidR="0002679E" w:rsidRPr="00921063" w:rsidRDefault="00637D3E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</w:t>
      </w:r>
      <w:r>
        <w:rPr>
          <w:rFonts w:ascii="TH SarabunPSK" w:hAnsi="TH SarabunPSK" w:cs="TH SarabunPSK"/>
          <w:sz w:val="32"/>
          <w:szCs w:val="32"/>
          <w:cs/>
        </w:rPr>
        <w:t>ัตถุ ลักษณะการเคลื่อนที่แบบต่าง</w:t>
      </w:r>
      <w:r w:rsidRPr="00637D3E">
        <w:rPr>
          <w:rFonts w:ascii="TH SarabunPSK" w:hAnsi="TH SarabunPSK" w:cs="TH SarabunPSK"/>
          <w:sz w:val="32"/>
          <w:szCs w:val="32"/>
          <w:cs/>
        </w:rPr>
        <w:t>ๆ ของวัตถุ รวมทั้งนำความรู้ไปใช้ประโยชน์</w:t>
      </w:r>
    </w:p>
    <w:p w14:paraId="1387D46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CEC911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87ECC36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636D298D" w14:textId="75295F49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6DE002AD" w14:textId="4F397359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จำแนกวัตถุโดยใช้การดึงดูดกับแม่เหล็ก เป็นเกณฑ์จากหลักฐานเชิงประจักษ์</w:t>
      </w:r>
    </w:p>
    <w:p w14:paraId="45D39BBC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6785583C" w14:textId="6A0AF2AC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3153D58B" w14:textId="77777777" w:rsidR="0002679E" w:rsidRPr="00F9675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78340C4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FC74D36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1. สังเกตและอธิบายผลของแรงแม่เหล็กที่กระทำต่อวัตถุที่ทำมาจากสารแม่เหล็กได้ (</w:t>
      </w:r>
      <w:r w:rsidRPr="00637D3E">
        <w:rPr>
          <w:rFonts w:ascii="TH SarabunPSK" w:hAnsi="TH SarabunPSK" w:cs="TH SarabunPSK"/>
          <w:sz w:val="32"/>
          <w:szCs w:val="32"/>
        </w:rPr>
        <w:t>K)</w:t>
      </w:r>
    </w:p>
    <w:p w14:paraId="1BEA1FF5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2. จำแนกประเภทของวัตถุโดยใช้การดึงดูดกับแม่เหล็กเป็นเกณฑ์ได้ (</w:t>
      </w:r>
      <w:r w:rsidRPr="00637D3E">
        <w:rPr>
          <w:rFonts w:ascii="TH SarabunPSK" w:hAnsi="TH SarabunPSK" w:cs="TH SarabunPSK"/>
          <w:sz w:val="32"/>
          <w:szCs w:val="32"/>
        </w:rPr>
        <w:t>K)</w:t>
      </w:r>
    </w:p>
    <w:p w14:paraId="7FD8BFE9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3947398B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7C77528C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08A6C8E3" w14:textId="77777777" w:rsidR="0002679E" w:rsidRPr="00CF121B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สื่อสารและนำความรู้เรื่องผลของแรงแม่เหล็กไปใช้ในชีวิตประจำวันได้ (</w:t>
      </w:r>
      <w:r w:rsidRPr="00637D3E">
        <w:rPr>
          <w:rFonts w:ascii="TH SarabunPSK" w:hAnsi="TH SarabunPSK" w:cs="TH SarabunPSK"/>
          <w:sz w:val="32"/>
          <w:szCs w:val="32"/>
        </w:rPr>
        <w:t>P)</w:t>
      </w:r>
    </w:p>
    <w:p w14:paraId="0175620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F3EEE9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C546308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37D3E" w:rsidRPr="00637D3E">
        <w:rPr>
          <w:rFonts w:ascii="TH SarabunPSK" w:eastAsia="WPPrimaryUnicode" w:hAnsi="TH SarabunPSK" w:cs="TH SarabunPSK"/>
          <w:sz w:val="28"/>
          <w:szCs w:val="32"/>
          <w:cs/>
        </w:rPr>
        <w:t>แม่เหล็กสามารถดึงดูดหรือผลักแม่เหล็กด้วยกัน และดึงดูดสารหรือวัตถุบางชนิดได้ โดยสารหรือวัตถุที่แม่เหล็กสามารถดึงดูดได้นี้เรียกว่า สารแม่เหล็ก</w:t>
      </w:r>
    </w:p>
    <w:p w14:paraId="4C68347C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4B263F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AB202A6" w14:textId="77777777" w:rsidR="00637D3E" w:rsidRPr="00637D3E" w:rsidRDefault="0002679E" w:rsidP="00637D3E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37D3E" w:rsidRPr="00637D3E">
        <w:rPr>
          <w:rFonts w:ascii="TH SarabunPSK" w:hAnsi="TH SarabunPSK" w:cs="TH SarabunPSK"/>
          <w:sz w:val="28"/>
          <w:szCs w:val="32"/>
          <w:cs/>
        </w:rPr>
        <w:t>แรงไม่สัมผัส</w:t>
      </w:r>
    </w:p>
    <w:p w14:paraId="66FFB3A1" w14:textId="410CAC6B" w:rsidR="00CF121B" w:rsidRPr="00F96750" w:rsidRDefault="00637D3E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637D3E">
        <w:rPr>
          <w:rFonts w:ascii="TH SarabunPSK" w:hAnsi="TH SarabunPSK" w:cs="TH SarabunPSK"/>
          <w:sz w:val="28"/>
          <w:szCs w:val="32"/>
          <w:cs/>
        </w:rPr>
        <w:t>– ผลของแรงแม่เหล็ก</w:t>
      </w:r>
    </w:p>
    <w:p w14:paraId="7A9B207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C3A8F6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D9BAE7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881F65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6CD3FD8F" w14:textId="77777777" w:rsidR="0002679E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1BB33942" w14:textId="77777777" w:rsidR="00CF121B" w:rsidRPr="00CF121B" w:rsidRDefault="00CF121B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20"/>
          <w:szCs w:val="20"/>
        </w:rPr>
      </w:pPr>
    </w:p>
    <w:p w14:paraId="45A8587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3E352363" w14:textId="559AD346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79B6B9A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407BB63B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650AD39E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6B653A99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585F67F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500F509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693660D" w14:textId="77777777" w:rsidR="0002679E" w:rsidRPr="00705D07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5D07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FBEFF94" w14:textId="77777777" w:rsidR="0002679E" w:rsidRPr="00705D07" w:rsidRDefault="00637D3E" w:rsidP="00CF121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สังเกต</w:t>
      </w:r>
      <w:r>
        <w:rPr>
          <w:rFonts w:ascii="TH SarabunPSK" w:hAnsi="TH SarabunPSK" w:cs="TH SarabunPSK"/>
          <w:sz w:val="32"/>
          <w:szCs w:val="32"/>
          <w:cs/>
        </w:rPr>
        <w:t>แรงแม่เหล็กที่กระทำต่อวัตถุต่าง</w:t>
      </w:r>
      <w:r w:rsidRPr="00637D3E">
        <w:rPr>
          <w:rFonts w:ascii="TH SarabunPSK" w:hAnsi="TH SarabunPSK" w:cs="TH SarabunPSK"/>
          <w:sz w:val="32"/>
          <w:szCs w:val="32"/>
          <w:cs/>
        </w:rPr>
        <w:t>ๆ</w:t>
      </w:r>
    </w:p>
    <w:p w14:paraId="2D5F982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75DADC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6FE12E78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2CC096C0" w14:textId="77777777" w:rsidR="00637D3E" w:rsidRPr="00637D3E" w:rsidRDefault="0002679E" w:rsidP="00637D3E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ครูกระตุ้นความสนใจของนักเรียน โดยครูนำแก้วที่บรรจุน้ำและลวดเสียบกระดาษมาวางไว้หน้าห้องเรียน จากนั้นใส่ลวดเสียบกระดาษลงในแก้ว แล้วถามคำถามนักเรียนว่า </w:t>
      </w:r>
    </w:p>
    <w:p w14:paraId="7363FF9D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– ถ้านักเรียนต้องการนำลวดเสียบกระดาษขึ้นมาจากแก้ว โดยไม่ให้มือหรือวัตถุอื่นสัมผัสกับลวดเสียบกระดาษโดยตรง  นักเรียนควรทำอย่างไร (แนวคำตอบ ใช้แม่เหล็กดึงดูดลวดเสียบกระดาษออกจากแก้ว) </w:t>
      </w:r>
    </w:p>
    <w:p w14:paraId="5E522F42" w14:textId="77777777" w:rsidR="00CF121B" w:rsidRPr="00921063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ผลของแรงแม่เหล็ก</w:t>
      </w:r>
    </w:p>
    <w:p w14:paraId="11EBCF5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E7D3630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4948829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13853A1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8ED0CF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916885C" w14:textId="77777777" w:rsidR="00637D3E" w:rsidRPr="00637D3E" w:rsidRDefault="00637D3E" w:rsidP="00637D3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707A3990" w14:textId="77777777" w:rsidR="00637D3E" w:rsidRPr="00637D3E" w:rsidRDefault="00637D3E" w:rsidP="00637D3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– สิ่งที่แม่เหล็กสามารถดึงดูดได้เรียกว่าอะไร (แนวคำตอบ สารแม่เหล็ก)</w:t>
      </w:r>
    </w:p>
    <w:p w14:paraId="1BFF4B2A" w14:textId="77777777" w:rsidR="0002679E" w:rsidRPr="00921063" w:rsidRDefault="00637D3E" w:rsidP="00637D3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2BF35BD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23A198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19F241C9" w14:textId="7F5A4679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(1)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637D3E">
        <w:rPr>
          <w:rFonts w:ascii="TH SarabunPSK" w:hAnsi="TH SarabunPSK" w:cs="TH SarabunPSK"/>
          <w:sz w:val="32"/>
          <w:szCs w:val="32"/>
          <w:cs/>
        </w:rPr>
        <w:t>ศึกษาเรื่องผลของแรงแม่เหล็ก จากใบความรู้หรือในหนังสือเรียน โดยครูช่วยอธิบายให้นักเรียนเข้าใจว่า นอกจากแม่เหล็กจะสามารถดึงดูดหรือผลักแม่เหล็กด้วยกันได้แล้วยังสามารถดึงดูดสารหรือวัตถุบางชนิดได้อีกด้วย โดยสารหรือวัตถุที่แม่เหล็กสามารถดึงดูดได้นี้เรียกว่า สารแม่เหล็ก ส่วนใหญ่สารแม่เหล็กจะเป็นโลหะ เช่น เหล็ก นิกเกิล และโคบอลต์ ส่วนสารที่ไม่เป็นสารแม่เหล็ก เช่น พลาสติก อะลูมิเนียม สังกะสี และทองแดง</w:t>
      </w:r>
    </w:p>
    <w:p w14:paraId="7DD28B84" w14:textId="7B69DF08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(2)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4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สังเกตแรงแม่เหล็กที่กระทำต่อวัตถุต่างๆ ตามขั้นตอน ดังนี้</w:t>
      </w:r>
    </w:p>
    <w:p w14:paraId="113F3C72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สำรวจวัตถุไม่ซ้ำกันมา </w:t>
      </w:r>
      <w:r w:rsidRPr="00637D3E">
        <w:rPr>
          <w:rFonts w:ascii="TH SarabunPSK" w:hAnsi="TH SarabunPSK" w:cs="TH SarabunPSK"/>
          <w:sz w:val="32"/>
          <w:szCs w:val="32"/>
        </w:rPr>
        <w:t>10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ชนิด เขียนชื่อวัตถุที่สำรวจพบและวัสดุที่ใช้ทำวัตถุชนิดนั้น</w:t>
      </w:r>
    </w:p>
    <w:p w14:paraId="41FE8DB2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>นำแม่เหล็กมาสัมผัสวัตถุแต่ละชนิด แล้วสังเกตว่ามีแรงดึงดูดหรือไม่</w:t>
      </w:r>
    </w:p>
    <w:p w14:paraId="5D8ECCEA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>จำแนกประเภทของวัตถุต่างๆ โดยใช้การดึงดูดของแม่เหล็กเป็นเกณฑ์ บันทึกผล และสรุปผล</w:t>
      </w:r>
    </w:p>
    <w:p w14:paraId="4A581263" w14:textId="0639D8A6" w:rsidR="0002679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lastRenderedPageBreak/>
        <w:t xml:space="preserve">(3) </w:t>
      </w:r>
      <w:r w:rsidRPr="00637D3E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FC63097" w14:textId="67244BBE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142D56A" w14:textId="7AFEDB5D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C022510" w14:textId="7DBF21B1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5954C3AF" w14:textId="6765B38D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637D3E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23E3E77E" w14:textId="55BD47C6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– วัสดุที่แม่เหล็กสามารถดึงดูดได้มีอะไรบ้าง (แนวคำตอบ เหล็กเคลือบด้วยนิกเกิลและเหล็ก)</w:t>
      </w:r>
    </w:p>
    <w:p w14:paraId="79349B38" w14:textId="77777777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– วัสดุที่แม่เหล็กไม่สามารถดึงดูดได้มีอะไรบ้าง (แนวคำตอบ ทองแดง อะลูมิเนียม พลาสติก ไม้ และยาง)</w:t>
      </w:r>
    </w:p>
    <w:p w14:paraId="7233BA5D" w14:textId="56B4C2ED" w:rsidR="0002679E" w:rsidRPr="00921063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637D3E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แม่เหล็กดึงดูดเฉพาะวัตถุที่ทำมาจากเหล็กหรือโลหะบางชนิดเท่านั้น</w:t>
      </w:r>
    </w:p>
    <w:p w14:paraId="458167EA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07C45A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A895371" w14:textId="77777777" w:rsidR="00637D3E" w:rsidRPr="00637D3E" w:rsidRDefault="0002679E" w:rsidP="00637D3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>(1) ครูเชื่อมโยงความรู้เข้ากับบูรณาการอาเซียน โดยครูอธิบายเกี่ยวกับความต้องการใช้เหล็กของประเทศในกลุ่มสมาชิกอาเซียน ให้นักเรียนเข้าใจว่า เหล็กเป็นสารแม่เหล็กที่นิยมนำมาใช้ในงานที่ต้องการความแข็งแรง  เช่น โครงสร้างอาคาร โครงสร้างรถยนต์ และ</w:t>
      </w:r>
      <w:r w:rsidR="00637D3E">
        <w:rPr>
          <w:rFonts w:ascii="TH SarabunPSK" w:eastAsia="WPPrimaryUnicode" w:hAnsi="TH SarabunPSK" w:cs="TH SarabunPSK"/>
          <w:sz w:val="32"/>
          <w:szCs w:val="32"/>
          <w:cs/>
        </w:rPr>
        <w:t>โครงสร้างของเครื่องใช้ไฟฟ้าต่าง</w:t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>ๆ ทำให้มีความต้องการใช้เหล็กมากขึ้น  โดยแต่ละประเทศในกลุ่มสมาชิกอาเซียนมีความต้องการใช้เหล็กแตกต่างกัน เช่น ประเทศเวียดนามและไทยมีความต้องการใช้เหล็กมากที่สุดปีละประมาณ 20 ล้านตัน ประเทศอินโดนีเซียปีละประมาณ 13 ล้านตัน และประเทศฟิลิปปินส์และมาเลเซียปีละประมาณ 10 ล้านตัน</w:t>
      </w:r>
    </w:p>
    <w:p w14:paraId="044AFC29" w14:textId="75DFB346" w:rsidR="00637D3E" w:rsidRPr="002E122F" w:rsidRDefault="00637D3E" w:rsidP="002E122F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4BB8572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9F578F1" w14:textId="71EC076A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92DB1B5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490745D8" w14:textId="70888EE8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370F482F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 (4)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0510F4F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วัตถุใดที่แม่เหล็กสามารถดึงดูดได้ (แนวคำตอบ วัตถุที่ทำมาจากสารแม่เหล็ก)</w:t>
      </w:r>
    </w:p>
    <w:p w14:paraId="20C53A8B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ยกตัวอย่างวัสดุที่เป็นสารแม่เหล็กมา </w:t>
      </w:r>
      <w:r w:rsidRPr="00637D3E">
        <w:rPr>
          <w:rFonts w:ascii="TH SarabunPSK" w:eastAsia="WPPrimaryUnicode" w:hAnsi="TH SarabunPSK" w:cs="TH SarabunPSK"/>
          <w:sz w:val="32"/>
          <w:szCs w:val="32"/>
        </w:rPr>
        <w:t>3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 ชนิด (แนวคำตอบ เหล็ก นิกเกิล และโคบอลต์)</w:t>
      </w:r>
    </w:p>
    <w:p w14:paraId="104152AA" w14:textId="1E3F48FC" w:rsidR="0002679E" w:rsidRPr="00F96750" w:rsidRDefault="00637D3E" w:rsidP="00F96750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ยกตัวอย่างวัสดุที่ไม่ใช่สารแม่เหล็กมา </w:t>
      </w:r>
      <w:r w:rsidRPr="00637D3E">
        <w:rPr>
          <w:rFonts w:ascii="TH SarabunPSK" w:eastAsia="WPPrimaryUnicode" w:hAnsi="TH SarabunPSK" w:cs="TH SarabunPSK"/>
          <w:sz w:val="32"/>
          <w:szCs w:val="32"/>
        </w:rPr>
        <w:t xml:space="preserve">3 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ชนิด (แนวคำตอบ ไม้ พลาสติก และอะลูมิเนียม)</w:t>
      </w:r>
    </w:p>
    <w:p w14:paraId="350CEB8C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4BB51EA5" w14:textId="2E3DB436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ร่วมกันสรุปเกี่ยวกับผลของแรงแม่เหล็ก โดยร่วมกันเขียนเป็นแผนที่ความคิดหรือผังมโนทัศน์</w:t>
      </w:r>
    </w:p>
    <w:p w14:paraId="7E657009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488102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410DEF6" w14:textId="73202949" w:rsidR="008046E4" w:rsidRDefault="008046E4" w:rsidP="008046E4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33DCB9C6" w14:textId="77777777" w:rsidR="00E43D42" w:rsidRDefault="00E43D42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35F88009" w14:textId="77777777" w:rsidR="002E122F" w:rsidRPr="002E122F" w:rsidRDefault="002E122F" w:rsidP="002E122F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</w:p>
    <w:p w14:paraId="7BC287B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0DCBB9C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0A3D877D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F164AE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5455EA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014D36D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37D3E" w:rsidRPr="00986F43" w14:paraId="2F9EB921" w14:textId="77777777" w:rsidTr="0002679E">
        <w:tc>
          <w:tcPr>
            <w:tcW w:w="1782" w:type="pct"/>
            <w:shd w:val="clear" w:color="auto" w:fill="auto"/>
          </w:tcPr>
          <w:p w14:paraId="75836E6C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ซักถามความรู้เรื่องผลของแรงแม่เหล็ก</w:t>
            </w:r>
          </w:p>
          <w:p w14:paraId="4E300A6D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40CCA19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9B1D409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56202486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2A261EEB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137CE8FA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3A027CDD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0C7CED0D" w14:textId="77777777" w:rsidR="00637D3E" w:rsidRPr="00637D3E" w:rsidRDefault="00637D3E" w:rsidP="00637D3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37D3E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73103A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E66D1C6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8A6F2C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D7C773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0B3FCD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9B57B7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80E2D1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8A55E0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0D4612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45F642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051406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DE000D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B4AC57" w14:textId="77777777" w:rsidR="00705D07" w:rsidRDefault="00705D0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447998" w14:textId="77777777" w:rsidR="00CF121B" w:rsidRDefault="00CF121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137F97" w14:textId="35CFBC45" w:rsidR="00CF121B" w:rsidRDefault="00CF121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7666A6" w14:textId="424CE85D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7B0D95" w14:textId="5AC4BFC7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FE2D67" w14:textId="5A20A8C6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F7A466" w14:textId="046AA930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E93889" w14:textId="77777777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92AA19" w14:textId="77777777" w:rsidR="002E122F" w:rsidRDefault="002E122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28D921" w14:textId="77777777" w:rsidR="002E122F" w:rsidRDefault="002E122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12B48C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4A53FE4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6290F048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D5EEDE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DDA428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938614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32F7FDD0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ED0F06C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0A4539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1B27F1D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6B0F5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26F82A3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F3AD0A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1421BF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5038C46D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2CD46BAE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3C322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7DA7FFA" w14:textId="77777777" w:rsidR="008046E4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8D1CFC9" w14:textId="1B84270B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41D232B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CDAF799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D430C8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12603EFA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15CB9E4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A36DEAF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09C4BB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CCF5A7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B36F30" w14:textId="3AC88DCC" w:rsidR="002E122F" w:rsidRPr="002E122F" w:rsidRDefault="002E122F" w:rsidP="002E122F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6599667" w14:textId="302A85AF" w:rsidR="00415577" w:rsidRDefault="00415577" w:rsidP="0002679E"/>
    <w:p w14:paraId="6A5760F7" w14:textId="352FCE21" w:rsidR="00E43D42" w:rsidRDefault="00E43D42" w:rsidP="0002679E"/>
    <w:p w14:paraId="06039F22" w14:textId="53FC9858" w:rsidR="00E43D42" w:rsidRDefault="00E43D42" w:rsidP="0002679E"/>
    <w:p w14:paraId="1C6D3C44" w14:textId="25ADBD71" w:rsidR="00E43D42" w:rsidRDefault="00E43D42" w:rsidP="0002679E"/>
    <w:p w14:paraId="15496F7F" w14:textId="77777777" w:rsidR="00E43D42" w:rsidRDefault="00E43D42" w:rsidP="0002679E"/>
    <w:p w14:paraId="6A2F4D3E" w14:textId="77777777" w:rsidR="002E122F" w:rsidRDefault="002E122F" w:rsidP="0002679E"/>
    <w:p w14:paraId="105030EE" w14:textId="535000D9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37D3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71C83D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B1BCBAF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7461FEC5" w14:textId="6F6AD61D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6E77B1B1" w14:textId="3AF4AA58" w:rsidR="0002679E" w:rsidRDefault="007D6454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4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637D3E" w:rsidRPr="00637D3E">
        <w:rPr>
          <w:rFonts w:ascii="TH SarabunPSK" w:hAnsi="TH SarabunPSK" w:cs="TH SarabunPSK"/>
          <w:sz w:val="32"/>
          <w:szCs w:val="32"/>
          <w:cs/>
        </w:rPr>
        <w:t>ผลของแรงแม่เหล็ก (2)</w:t>
      </w:r>
      <w:r w:rsidR="00637D3E">
        <w:rPr>
          <w:rFonts w:ascii="TH SarabunPSK" w:hAnsi="TH SarabunPSK" w:cs="TH SarabunPSK"/>
          <w:sz w:val="32"/>
          <w:szCs w:val="32"/>
        </w:rPr>
        <w:tab/>
      </w:r>
      <w:r w:rsidR="00637D3E">
        <w:rPr>
          <w:rFonts w:ascii="TH SarabunPSK" w:hAnsi="TH SarabunPSK" w:cs="TH SarabunPSK"/>
          <w:sz w:val="32"/>
          <w:szCs w:val="32"/>
        </w:rPr>
        <w:tab/>
      </w:r>
      <w:r w:rsidR="00637D3E">
        <w:rPr>
          <w:rFonts w:ascii="TH SarabunPSK" w:hAnsi="TH SarabunPSK" w:cs="TH SarabunPSK"/>
          <w:sz w:val="32"/>
          <w:szCs w:val="32"/>
        </w:rPr>
        <w:tab/>
      </w:r>
      <w:r w:rsidR="00CF121B">
        <w:rPr>
          <w:rFonts w:ascii="TH SarabunPSK" w:hAnsi="TH SarabunPSK" w:cs="TH SarabunPSK"/>
          <w:sz w:val="32"/>
          <w:szCs w:val="32"/>
          <w:cs/>
        </w:rPr>
        <w:tab/>
      </w:r>
      <w:r w:rsidR="00CF121B">
        <w:rPr>
          <w:rFonts w:ascii="TH SarabunPSK" w:hAnsi="TH SarabunPSK" w:cs="TH SarabunPSK"/>
          <w:sz w:val="32"/>
          <w:szCs w:val="32"/>
          <w:cs/>
        </w:rPr>
        <w:tab/>
      </w:r>
      <w:r w:rsidR="00705D07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737C6A3" w14:textId="77777777" w:rsidR="008046E4" w:rsidRPr="00194AA3" w:rsidRDefault="008046E4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7A161A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52BEEC0" w14:textId="77777777" w:rsidR="0002679E" w:rsidRPr="00921063" w:rsidRDefault="00637D3E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มาตรฐาน ว 2.2 เข้าใจธรรมชาติของแรงในชีวิตประจำวัน ผลของแรงที่กระทำต่อว</w:t>
      </w:r>
      <w:r>
        <w:rPr>
          <w:rFonts w:ascii="TH SarabunPSK" w:hAnsi="TH SarabunPSK" w:cs="TH SarabunPSK"/>
          <w:sz w:val="32"/>
          <w:szCs w:val="32"/>
          <w:cs/>
        </w:rPr>
        <w:t>ัตถุ ลักษณะการเคลื่อนที่แบบต่าง</w:t>
      </w:r>
      <w:r w:rsidRPr="00637D3E">
        <w:rPr>
          <w:rFonts w:ascii="TH SarabunPSK" w:hAnsi="TH SarabunPSK" w:cs="TH SarabunPSK"/>
          <w:sz w:val="32"/>
          <w:szCs w:val="32"/>
          <w:cs/>
        </w:rPr>
        <w:t>ๆ ของวัตถุ รวมทั้งนำความรู้ไปใช้ประโยชน์</w:t>
      </w:r>
    </w:p>
    <w:p w14:paraId="4173269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99C962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9CF688A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4EA5D29" w14:textId="5737CB4C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3E04BE5E" w14:textId="127EFF39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จำแนกวัตถุโดยใช้การดึงดูดกับแม่เหล็ก เป็นเกณฑ์จากหลักฐานเชิงประจักษ์</w:t>
      </w:r>
    </w:p>
    <w:p w14:paraId="5707F922" w14:textId="77777777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678EDA0E" w14:textId="2D11F4AA" w:rsidR="00F96750" w:rsidRPr="00F96750" w:rsidRDefault="00F96750" w:rsidP="00F9675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96750">
        <w:rPr>
          <w:rFonts w:ascii="TH SarabunPSK" w:hAnsi="TH SarabunPSK" w:cs="TH SarabunPSK" w:hint="cs"/>
          <w:sz w:val="32"/>
          <w:szCs w:val="32"/>
        </w:rPr>
        <w:tab/>
      </w:r>
      <w:r w:rsidRPr="00F96750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2.2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ป.</w:t>
      </w:r>
      <w:r w:rsidRPr="00F96750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F96750">
        <w:rPr>
          <w:rFonts w:ascii="TH SarabunPSK" w:hAnsi="TH SarabunPSK" w:cs="TH SarabunPSK" w:hint="cs"/>
          <w:sz w:val="32"/>
          <w:szCs w:val="32"/>
          <w:cs/>
        </w:rPr>
        <w:t>เปรียบเทียบและยกตัวอย่างแรงสัมผัสและแรง ไม่สัมผัสที่มีผลต่อการเคลื่อนที่ของวัตถุโดยใช้หลักฐานเชิงประจักษ์</w:t>
      </w:r>
    </w:p>
    <w:p w14:paraId="63F7A8BC" w14:textId="77777777" w:rsidR="0002679E" w:rsidRPr="00F9675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F11299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4074370E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1. อธิบายผลของแรงแม่เหล็กที่กระทำต่อวัตถุที่ทำมาจากสารแม่เหล็กได้ (</w:t>
      </w:r>
      <w:r w:rsidRPr="00637D3E">
        <w:rPr>
          <w:rFonts w:ascii="TH SarabunPSK" w:hAnsi="TH SarabunPSK" w:cs="TH SarabunPSK"/>
          <w:sz w:val="32"/>
          <w:szCs w:val="32"/>
        </w:rPr>
        <w:t>K)</w:t>
      </w:r>
    </w:p>
    <w:p w14:paraId="4570E156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16818480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01C4D754" w14:textId="77777777" w:rsidR="00637D3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637D3E">
        <w:rPr>
          <w:rFonts w:ascii="TH SarabunPSK" w:hAnsi="TH SarabunPSK" w:cs="TH SarabunPSK"/>
          <w:sz w:val="32"/>
          <w:szCs w:val="32"/>
        </w:rPr>
        <w:t>A)</w:t>
      </w:r>
    </w:p>
    <w:p w14:paraId="77856729" w14:textId="77777777" w:rsidR="0002679E" w:rsidRPr="00637D3E" w:rsidRDefault="00637D3E" w:rsidP="00637D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สื่อสารและนำความรู้เรื่องผลของแรงแม่เหล็กไปใช้ในชีวิตประจำวันได้ (</w:t>
      </w:r>
      <w:r w:rsidRPr="00637D3E">
        <w:rPr>
          <w:rFonts w:ascii="TH SarabunPSK" w:hAnsi="TH SarabunPSK" w:cs="TH SarabunPSK"/>
          <w:sz w:val="32"/>
          <w:szCs w:val="32"/>
        </w:rPr>
        <w:t>P)</w:t>
      </w:r>
    </w:p>
    <w:p w14:paraId="53D3923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69C742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6B2032BC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37D3E" w:rsidRPr="00637D3E">
        <w:rPr>
          <w:rFonts w:ascii="TH SarabunPSK" w:eastAsia="WPPrimaryUnicode" w:hAnsi="TH SarabunPSK" w:cs="TH SarabunPSK"/>
          <w:sz w:val="28"/>
          <w:szCs w:val="32"/>
          <w:cs/>
        </w:rPr>
        <w:t>สารที่แม่เหล็กสามารถดึงดูดได้ เรียกว่า สารแม่เหล็ก ส่วนใหญ่สารแม่เหล็กจะเป็นโลหะ เช่น เหล็ก นิกเกิล และโคบอลต์ แม่เหล็กและสารแม่เหล็กสามารถนำมาใช้ประโยชน์ได้มากมาย เช่น ใช้เป็นส่วนประกอบในของเล่นและของใช้ต่าง ๆ ใช้ประดิษฐ์เข็มทิศ และใช้เป็นส่วนประกอบของเครื่องใช้ไฟฟ้าที่มีมอเตอร์</w:t>
      </w:r>
    </w:p>
    <w:p w14:paraId="4D475633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4C2BEC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E1D2FAE" w14:textId="77777777" w:rsidR="00637D3E" w:rsidRPr="00637D3E" w:rsidRDefault="0002679E" w:rsidP="00637D3E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37D3E" w:rsidRPr="00637D3E">
        <w:rPr>
          <w:rFonts w:ascii="TH SarabunPSK" w:hAnsi="TH SarabunPSK" w:cs="TH SarabunPSK"/>
          <w:sz w:val="28"/>
          <w:szCs w:val="32"/>
          <w:cs/>
        </w:rPr>
        <w:t>แรงไม่สัมผัส</w:t>
      </w:r>
    </w:p>
    <w:p w14:paraId="6DB00EA9" w14:textId="24E3F820" w:rsidR="00F212C3" w:rsidRPr="00F96750" w:rsidRDefault="00637D3E" w:rsidP="00F96750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637D3E">
        <w:rPr>
          <w:rFonts w:ascii="TH SarabunPSK" w:hAnsi="TH SarabunPSK" w:cs="TH SarabunPSK"/>
          <w:sz w:val="28"/>
          <w:szCs w:val="32"/>
          <w:cs/>
        </w:rPr>
        <w:t>– ผลของแรงแม่เหล็ก</w:t>
      </w:r>
    </w:p>
    <w:p w14:paraId="3BA3F7E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C69F1D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770BE2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B3B6BE2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21A679CC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0A9B3F89" w14:textId="77777777" w:rsidR="00CF121B" w:rsidRDefault="00CF121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0E115A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2FA7FF3E" w14:textId="2CDDB8C4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AF7CD0E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6F8282A0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7CDA2D95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91397E7" w14:textId="77777777" w:rsidR="00912EA2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5FB74C9C" w14:textId="77777777" w:rsidR="00912EA2" w:rsidRPr="008B2F13" w:rsidRDefault="00912EA2" w:rsidP="00912EA2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6FF8341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FF39D71" w14:textId="77777777" w:rsidR="0002679E" w:rsidRPr="00705D07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05D07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FEBC35A" w14:textId="77777777" w:rsidR="0002679E" w:rsidRPr="00705D07" w:rsidRDefault="00637D3E" w:rsidP="00CF121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ประดิษฐ์เบ็ดตกปลาพลังแม่เหล็ก</w:t>
      </w:r>
    </w:p>
    <w:p w14:paraId="72B2429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BB16E1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20D9ADCB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9ED101F" w14:textId="77777777" w:rsidR="00637D3E" w:rsidRPr="00637D3E" w:rsidRDefault="0002679E" w:rsidP="00637D3E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>1) ครูกระตุ้นความสนใจของนักเรียน โดยครูนำลวดเย็บกระดาษ ตะปู ช้อนพลาสติก ดินสอและไม้บรรทัดเหล็ก มาให้นักเรียนดู แล้วให้นักเรียนร่วมกันอภิปราย ดังนี้</w:t>
      </w:r>
    </w:p>
    <w:p w14:paraId="76906B1F" w14:textId="77777777" w:rsidR="00637D3E" w:rsidRPr="00637D3E" w:rsidRDefault="00637D3E" w:rsidP="00637D3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– ถ้านำแม่เหล็กเข้าใกล้วัตถุเหล่านี้ วัตถุชนิดใดที่แม่เหล็กสามารถดึงดูดได้ (แนวคำตอบ ลวดเย็บกระดาษ ตะปู และไม้บรรทัดเหล็ก)</w:t>
      </w:r>
    </w:p>
    <w:p w14:paraId="1D6A79C0" w14:textId="77777777" w:rsidR="00637D3E" w:rsidRPr="00637D3E" w:rsidRDefault="00637D3E" w:rsidP="00637D3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– เพราะเหตุใดแม่เหล็กจึงสามารถดึงดูดวัตถุดังกล่าวได้ (แนวคำตอบ เพราะลวดเย็บกระดาษ ตะปู และไม้บรรทัดเหล็กเป็นวัตถุที่ทำมาจากสารแม่เหล็ก)</w:t>
      </w:r>
    </w:p>
    <w:p w14:paraId="18CD8D66" w14:textId="77777777" w:rsidR="0002679E" w:rsidRPr="00921063" w:rsidRDefault="00637D3E" w:rsidP="00637D3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ผลของแรงแม่เหล็ก</w:t>
      </w:r>
    </w:p>
    <w:p w14:paraId="20B642F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B32FCEF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3E1E0716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1029B8E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C1651C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F4C2C29" w14:textId="77777777" w:rsidR="00637D3E" w:rsidRPr="00637D3E" w:rsidRDefault="00637D3E" w:rsidP="00637D3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28471E40" w14:textId="77777777" w:rsidR="00637D3E" w:rsidRPr="00637D3E" w:rsidRDefault="00637D3E" w:rsidP="00637D3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– สิ่งต่างๆ รอบตัวของนักเรียนมีแม่เหล็กเป็นส่วนประกอบหรือไม่ ถ้ามี อะไรบ้าง (แนวคำตอบ มี เช่น แม่เหล็กติดตู้เย็น กล่องดินสอ และกระเป๋า)</w:t>
      </w:r>
    </w:p>
    <w:p w14:paraId="4B6052BE" w14:textId="77777777" w:rsidR="0002679E" w:rsidRPr="00921063" w:rsidRDefault="00637D3E" w:rsidP="00637D3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49532687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5F9EB4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FC3BB4A" w14:textId="7875459C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(1) </w:t>
      </w:r>
      <w:r w:rsidR="00E36874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4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ประดิษฐ์เบ็ดตกปลาพลังแม่เหล็ก ตามขั้นตอน ดังนี้</w:t>
      </w:r>
    </w:p>
    <w:p w14:paraId="02F4DE14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นำกระดาษแข็งมาตัดเป็นรูปปลาประมาณ </w:t>
      </w:r>
      <w:r w:rsidRPr="00637D3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D3E">
        <w:rPr>
          <w:rFonts w:ascii="TH SarabunPSK" w:hAnsi="TH SarabunPSK" w:cs="TH SarabunPSK"/>
          <w:sz w:val="32"/>
          <w:szCs w:val="32"/>
        </w:rPr>
        <w:t>5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ตัว แล้ววาดรูปและระบายสีให้สวยงาม จากนั้นใช้ลวดเสียบกระดาษเสียบกระดาษแข็งรูปปลาที่ตัดไว้ จะได้สิ่งที่เรียกว่า ปลากระดาษ</w:t>
      </w:r>
    </w:p>
    <w:p w14:paraId="06F850BA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>นำปลายเชือกด้านหนึ่งมาผูกกับปลายไม้ด้านหนึ่ง ส่วนปลายเชือกอีกด้านหนึ่งนำมาผูกกับแม่เหล็ก จะได้สิ่งที่เรียกว่า เบ็ดตกปลาพลังแม่เหล็ก</w:t>
      </w:r>
    </w:p>
    <w:p w14:paraId="7F3DB088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นำปลากระดาษใส่ลงในกล่องกระดาษ </w:t>
      </w:r>
    </w:p>
    <w:p w14:paraId="7CAA54BE" w14:textId="77777777" w:rsidR="00637D3E" w:rsidRPr="00637D3E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แต่ละกลุ่มแข่งกันตกปลากระดาษที่อยู่ในกล่องกระดาษทีละตัว โดยกำหนดเวลาให้แต่ละกลุ่ม </w:t>
      </w:r>
      <w:r w:rsidRPr="00637D3E">
        <w:rPr>
          <w:rFonts w:ascii="TH SarabunPSK" w:hAnsi="TH SarabunPSK" w:cs="TH SarabunPSK"/>
          <w:sz w:val="32"/>
          <w:szCs w:val="32"/>
        </w:rPr>
        <w:t>30</w:t>
      </w:r>
      <w:r w:rsidRPr="00637D3E">
        <w:rPr>
          <w:rFonts w:ascii="TH SarabunPSK" w:hAnsi="TH SarabunPSK" w:cs="TH SarabunPSK"/>
          <w:sz w:val="32"/>
          <w:szCs w:val="32"/>
          <w:cs/>
        </w:rPr>
        <w:t xml:space="preserve"> วินาที กลุ่มที่สามารถตกปลากระดาษได้มากที่สุดเป็นฝ่ายชนะ </w:t>
      </w:r>
    </w:p>
    <w:p w14:paraId="2D81FDFA" w14:textId="77777777" w:rsidR="0002679E" w:rsidRPr="00921063" w:rsidRDefault="00637D3E" w:rsidP="00637D3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</w:rPr>
        <w:t xml:space="preserve">(2) </w:t>
      </w:r>
      <w:r w:rsidRPr="00637D3E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 ๆ ห้องเรียนและเปิดโอกาสให้นักเรียนทุกคนซักถามเมื่อมีปัญหา</w:t>
      </w:r>
    </w:p>
    <w:p w14:paraId="6EF92A85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7E13430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59C09A7" w14:textId="77777777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E2B1AF2" w14:textId="3582DEED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637D3E">
        <w:rPr>
          <w:rFonts w:ascii="TH SarabunPSK" w:hAnsi="TH SarabunPSK" w:cs="TH SarabunPSK"/>
          <w:sz w:val="32"/>
          <w:szCs w:val="32"/>
          <w:cs/>
        </w:rPr>
        <w:t>ร่วมกันอภิปรายผลจากการปฏิบัติกิจกรรม โดยใช้แนวคำถาม เช่น</w:t>
      </w:r>
    </w:p>
    <w:p w14:paraId="26B57023" w14:textId="77777777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– นักเรียนคิดว่า เพราะเหตุใดปลากระดาษจึงสามารถติดกับเบ็ดตกปลาพลังแม่เหล็กได้ (แนวคำตอบ เพราะแม่เหล็กที่ติดอยู่กับปลายเบ็ดตกปลาพลังแม่เหล็กดึงดูดลวดเสียบกระดาษที่เสียบอยู่กับปลากระดาษ)</w:t>
      </w:r>
    </w:p>
    <w:p w14:paraId="199BA75D" w14:textId="77777777" w:rsidR="00637D3E" w:rsidRPr="00637D3E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>– นักเรียนได้ประโยชน์อะไรจากการปฏิบัติกิจกรรมครั้งนี้ (แนวคำตอบ สามารถนำแม่เหล็กและสารแม่เหล็กมาใช้ในการประดิษฐ์ของเล่นและของใช้ได้ เช่น แม่เหล็กติดตู้เย็นและกล่องดินสอ)</w:t>
      </w:r>
    </w:p>
    <w:p w14:paraId="03705A8E" w14:textId="6DCF3901" w:rsidR="0002679E" w:rsidRPr="00921063" w:rsidRDefault="00637D3E" w:rsidP="00637D3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hAnsi="TH SarabunPSK" w:cs="TH SarabunPSK"/>
          <w:sz w:val="32"/>
          <w:szCs w:val="32"/>
          <w:cs/>
        </w:rPr>
        <w:t>นักเรียนและครู</w:t>
      </w:r>
      <w:r w:rsidRPr="00637D3E">
        <w:rPr>
          <w:rFonts w:ascii="TH SarabunPSK" w:hAnsi="TH SarabunPSK" w:cs="TH SarabunPSK"/>
          <w:sz w:val="32"/>
          <w:szCs w:val="32"/>
          <w:cs/>
        </w:rPr>
        <w:t>ร่วมกันสรุปผลจากการปฏิบัติกิจกรรม โดยครูเน้นให้นักเรียนเข้าใจว่า แรงแม่เหล็กมีผลต่อวัตถุที่เป็นสารแม่เหล็ก คือ สามารถดึงดูดวัตถุที่เป็นสารแม่เหล็กได้</w:t>
      </w:r>
    </w:p>
    <w:p w14:paraId="084E9CCE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AE24C8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669F7C29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ครูอธิบายเรื่องน่ารู้ เรื่อง ประโยชน์ของแรงแม่เหล็ก ให้นักเรียนเข้าใจว่า ปัจจุบันแม่เหล็กนำมาใช้ประโยชน์มากมาย เช่น</w:t>
      </w:r>
    </w:p>
    <w:p w14:paraId="0F6B20EA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– ใช้เป็นส่วนประกอบในของเล่นและของใช้ต่าง ๆ เช่น แม่เหล็กติดตู้เย็นหรือเครื่องซักผ้ากล่องดินสอ และกระเป๋าใส่ของต่างๆ</w:t>
      </w:r>
    </w:p>
    <w:p w14:paraId="1BDA79B1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– ใช้ประดิษฐ์เข็มทิศ เพื่อใช้ในการเดินทางซึ่งแม่เหล็กจะทำให้ลูกศรของเข็มทิศชี้ไปทางทิศเหนือเสมอ</w:t>
      </w:r>
    </w:p>
    <w:p w14:paraId="277B361F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– ใช้เป็นส่วนประกอบของเครื่องใช้ไฟฟ้าที่มีมอเตอร์ เช่น พัดลม เครื่องผสมอาหาร เครื่องดูดฝุ่น วิทยุ โทรทัศน์ และสว่านไฟฟ้า</w:t>
      </w:r>
    </w:p>
    <w:p w14:paraId="3CD80D4B" w14:textId="77777777" w:rsidR="00637D3E" w:rsidRPr="00637D3E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(2) ครูเชื่อมโยงความรู้เข้ากับหลักเศรษฐกิจพอเพียง โดยครูอธิบายให้นักเรียนเข้าใจว่า แรงแม่เหล็กสามารถนำมาใช้ประโยชน์ได้ เช่น แม่เหล็กที่ติดบริเวณขอบประตูตู้เย็น โดยใช้แผ่นยางหุ้มเพื่อให้ตู้เย็นปิดสนิท ป้องกันไม่ให้ความเย็นรั่วออกจากตู้เย็น  นอกจากตู้เย็นจะใช้แม่เหล็กเพื่อให้ประตูปิดสนิทแล้ว ยังมีวิธีต่างๆ เพื่อช่วยประหยัดพลังงานไฟฟ้าของตู้เย็น ดังนี้ </w:t>
      </w:r>
    </w:p>
    <w:p w14:paraId="4782BB68" w14:textId="77777777" w:rsidR="00637D3E" w:rsidRPr="00637D3E" w:rsidRDefault="00637D3E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– หมั่นตรวจสอบยางขอบประตูตู้เย็น</w:t>
      </w:r>
    </w:p>
    <w:p w14:paraId="7D5C515B" w14:textId="77777777" w:rsidR="00637D3E" w:rsidRPr="00637D3E" w:rsidRDefault="007D036C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>– ไม่เปิดประตูตู้เย็นบ่อย</w:t>
      </w:r>
      <w:r w:rsidR="00637D3E"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ๆ </w:t>
      </w:r>
    </w:p>
    <w:p w14:paraId="59AA0253" w14:textId="77777777" w:rsidR="00637D3E" w:rsidRPr="00637D3E" w:rsidRDefault="00637D3E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– ไม่ใส่ของร้อนหรือใส่ของจนแน่นเกินไป</w:t>
      </w:r>
    </w:p>
    <w:p w14:paraId="6A280424" w14:textId="299D9D14" w:rsidR="0002679E" w:rsidRPr="00921063" w:rsidRDefault="00637D3E" w:rsidP="00637D3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637D3E">
        <w:rPr>
          <w:rFonts w:ascii="TH SarabunPSK" w:eastAsia="WPPrimaryUnicode" w:hAnsi="TH SarabunPSK" w:cs="TH SarabunPSK"/>
          <w:sz w:val="32"/>
          <w:szCs w:val="32"/>
          <w:cs/>
        </w:rPr>
        <w:t>เล่นเกมจับคู่คำ จากหัวข้อสนุกทำ สนุกคิด กับวิทยาศาสตร์ ตามที่กำหนด</w:t>
      </w:r>
    </w:p>
    <w:p w14:paraId="1C33B8B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741091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65065FF7" w14:textId="720ECCE4" w:rsidR="007D036C" w:rsidRPr="007D036C" w:rsidRDefault="007D036C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09C71CE" w14:textId="77777777" w:rsidR="007D036C" w:rsidRPr="007D036C" w:rsidRDefault="007D036C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4CC6B4F7" w14:textId="1A4B49FC" w:rsidR="007D036C" w:rsidRPr="007D036C" w:rsidRDefault="007D036C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(3)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E194C5B" w14:textId="77777777" w:rsidR="007D036C" w:rsidRPr="007D036C" w:rsidRDefault="007D036C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</w:rPr>
        <w:t xml:space="preserve"> (4) 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2B933D17" w14:textId="77777777" w:rsidR="007D036C" w:rsidRPr="007D036C" w:rsidRDefault="007D036C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เมื่อนำแม่เหล็กเข้าใกล้ลวดเสียบกระดาษ ลวดเสียบกระดาษมีการเปลี่ยนแปลงหรือไม่ อย่างไร (แนวคำตอบ มีการเปลี่ยนแปลง คือ ลวดเสียบกระดาษเคลื่อนตัวมาติดกับแม่เหล็กโดยที่แม่เหล็กไม่ต้องสัมผัสกับลวดเสียบกระดาษ)</w:t>
      </w:r>
    </w:p>
    <w:p w14:paraId="4A9B62E9" w14:textId="77777777" w:rsidR="0002679E" w:rsidRPr="00921063" w:rsidRDefault="007D036C" w:rsidP="007D036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สารแม่เหล็กมีประโยชน์อย่างไร (แนวคำตอบ นำไปใช้เป็นส</w:t>
      </w:r>
      <w:r>
        <w:rPr>
          <w:rFonts w:ascii="TH SarabunPSK" w:eastAsia="WPPrimaryUnicode" w:hAnsi="TH SarabunPSK" w:cs="TH SarabunPSK"/>
          <w:sz w:val="32"/>
          <w:szCs w:val="32"/>
          <w:cs/>
        </w:rPr>
        <w:t>่วนประกอบของของใช้ ต่าง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ๆ ได้ เช่น ประตูตู้เย็นและกล่องดินสอ)</w:t>
      </w:r>
    </w:p>
    <w:p w14:paraId="462E706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9A8DCE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0A3F241B" w14:textId="2A256E54" w:rsidR="007D036C" w:rsidRPr="007D036C" w:rsidRDefault="007D036C" w:rsidP="007D036C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 xml:space="preserve">1)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นักเรียนและครู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ร่วมกันสรุปเกี่ยวกับผลของแรงแม่เหล็ก โดยร่วมกันเขียนเป็นแผนที่ความคิดหรือผังมโนทัศน์</w:t>
      </w:r>
    </w:p>
    <w:p w14:paraId="3358D47C" w14:textId="77777777" w:rsidR="007D036C" w:rsidRPr="007D036C" w:rsidRDefault="007D036C" w:rsidP="007D036C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 xml:space="preserve">2) ครูดำเนินการทดสอบหลังเรียน โดยให้นักเรียนทำแบบทดสอบหลังเรียน เพื่อวัดความก้าวหน้า/ผลสัมฤทธิ์ทางการเรียน หน่วยการเรียนรู้ที่ 4 ของนักเรียน </w:t>
      </w:r>
    </w:p>
    <w:p w14:paraId="71DC671F" w14:textId="77777777" w:rsidR="007D036C" w:rsidRPr="007D036C" w:rsidRDefault="007D036C" w:rsidP="007D036C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3) ครูเชื่อมโยงเนื้อหาจากบทเรียนนี้กับหน่วยการเรียนรู้ที่ 5 เพื่อให้นักเรียนเตรียมความพร้อม โดยการใช้คำถามกระตุ้น ดังนี้</w:t>
      </w:r>
    </w:p>
    <w:p w14:paraId="2F6CF471" w14:textId="77777777" w:rsidR="007D036C" w:rsidRPr="007D036C" w:rsidRDefault="007D036C" w:rsidP="007D036C">
      <w:pPr>
        <w:tabs>
          <w:tab w:val="left" w:pos="0"/>
          <w:tab w:val="left" w:pos="709"/>
        </w:tabs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– ความรู้เรื่องแม่เหล็กสามารถนำมาใช้ในการประดิษฐ์เครื่องกำเนิดไฟฟ้าได้หรือไม่ อย่างไร (แนวคำตอบ ได้ โดยสามารถนำมาใช้ในประดิษฐ์ไดนาโม ซึ่งเป็นเครื่องกำเนิดไฟฟ้าที่มีส่วนประกอบหลัก คือ แม่เหล็กและขดลวดทองแดง เมื่อหมุนแกนที่มีขดลวดทองแดงอยู่ระหว่างแม่เหล็ก หรือหมุนแกนที่มีแม่เหล็กอยู่ระหว่างขดลวดทองแดง จะมีไฟฟ้าเกิดขึ้น)</w:t>
      </w:r>
    </w:p>
    <w:p w14:paraId="01EA6759" w14:textId="77777777" w:rsidR="007D036C" w:rsidRPr="007D036C" w:rsidRDefault="007D036C" w:rsidP="007D036C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4) ครูมอบหมายให้นักเรียนไปศึกษาค้นคว้าเนื้อหา เพื่อจัดการเรียนรู้ครั้งต่อไป โดยให้นักเรียนศึกษาค้นคว้าล่วงหน้าในหัวข้อการเปลี่ยนแปลงพลังงาน</w:t>
      </w:r>
    </w:p>
    <w:p w14:paraId="188B8213" w14:textId="26155A63" w:rsidR="0002679E" w:rsidRPr="00921063" w:rsidRDefault="007D036C" w:rsidP="007D036C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 xml:space="preserve">5) </w:t>
      </w:r>
      <w:r w:rsidR="00042EDA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Pr="007D036C">
        <w:rPr>
          <w:rFonts w:ascii="TH SarabunPSK" w:eastAsia="WPPrimaryUnicode" w:hAnsi="TH SarabunPSK" w:cs="TH SarabunPSK"/>
          <w:sz w:val="32"/>
          <w:szCs w:val="32"/>
          <w:cs/>
        </w:rPr>
        <w:t>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3B09C3FC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0B0640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71D607A4" w14:textId="77777777" w:rsidR="008046E4" w:rsidRDefault="008046E4" w:rsidP="008046E4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852A6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หนังสือเรียนรายวิชาพื้นฐานวิทยาศาสตร์และเทคโนโลยี ชั้นประถมศึกษาปีที่ 3</w:t>
      </w:r>
    </w:p>
    <w:p w14:paraId="28A517B4" w14:textId="3D470DA4" w:rsidR="007D036C" w:rsidRDefault="007D036C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9E31063" w14:textId="46F88E91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8821A08" w14:textId="422D7814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5646291" w14:textId="57264392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1FB0B48" w14:textId="46ECC1CA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D34D4F" w14:textId="5C498AE4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C6239B4" w14:textId="2F4C5EF2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FE3385E" w14:textId="6AF62871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07A5D08" w14:textId="714FB79F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44460D" w14:textId="48402655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00B5AE7" w14:textId="2EAB2975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76249AA" w14:textId="77777777" w:rsidR="00E43D42" w:rsidRDefault="00E43D4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08B263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545CCF1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887FE96" w14:textId="77777777" w:rsidTr="00415577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71D425E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2BEB50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934C57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7D036C" w:rsidRPr="00986F43" w14:paraId="4FFE2CBC" w14:textId="77777777" w:rsidTr="0002679E">
        <w:tc>
          <w:tcPr>
            <w:tcW w:w="1782" w:type="pct"/>
            <w:shd w:val="clear" w:color="auto" w:fill="auto"/>
          </w:tcPr>
          <w:p w14:paraId="343E753E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ซักถามความรู้เรื่องผลของแรงแม่เหล็ก</w:t>
            </w:r>
          </w:p>
          <w:p w14:paraId="5B24A091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730BABC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ทดสอบหลังเรียนโดยใช้แบบทดสอบหลังเรียน</w:t>
            </w:r>
          </w:p>
        </w:tc>
        <w:tc>
          <w:tcPr>
            <w:tcW w:w="1696" w:type="pct"/>
            <w:shd w:val="clear" w:color="auto" w:fill="auto"/>
          </w:tcPr>
          <w:p w14:paraId="137892E5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3A81171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</w:t>
            </w:r>
          </w:p>
          <w:p w14:paraId="31B1E302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105E9E18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18E3B472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728E35F4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54B8C8DA" w14:textId="77777777" w:rsidR="007D036C" w:rsidRPr="007D036C" w:rsidRDefault="007D036C" w:rsidP="007D036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7D036C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507047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942E660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CE3F6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125493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4336C9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999D61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375C58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DE6819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4C4F89" w14:textId="77777777" w:rsidR="00115670" w:rsidRDefault="00115670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942D69" w14:textId="77777777" w:rsidR="00013838" w:rsidRDefault="0001383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9EEB89" w14:textId="77777777" w:rsidR="00013838" w:rsidRDefault="0001383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BED12B" w14:textId="77777777" w:rsidR="00013838" w:rsidRDefault="0001383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6B35C4" w14:textId="77777777" w:rsidR="00013838" w:rsidRDefault="0001383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FA5D33" w14:textId="77777777" w:rsidR="00013838" w:rsidRDefault="0001383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D61B77" w14:textId="10B0E8A2" w:rsidR="00013838" w:rsidRDefault="0001383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D95BA7" w14:textId="469DF67A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0573DF" w14:textId="2D3B0BC7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3F9BFF" w14:textId="1C506326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F876A8" w14:textId="20ECDA4F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7FC2EB" w14:textId="77777777" w:rsidR="00E43D42" w:rsidRDefault="00E43D4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E84A1B" w14:textId="77777777" w:rsidR="00013838" w:rsidRDefault="0001383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6FD3E6" w14:textId="77777777" w:rsidR="00013838" w:rsidRDefault="0001383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20F7DF" w14:textId="77777777" w:rsidR="0002679E" w:rsidRPr="00194AA3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5D1ED45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1883FF0" w14:textId="77777777" w:rsidR="0002679E" w:rsidRPr="00194AA3" w:rsidRDefault="0002679E" w:rsidP="0002679E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309CC27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9E9D892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B26422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05C51908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55DFE60" w14:textId="77777777" w:rsidR="0002679E" w:rsidRPr="00194AA3" w:rsidRDefault="0002679E" w:rsidP="0002679E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1F4AB1A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1254D299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1FFC5D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521723E" w14:textId="77777777" w:rsidR="0002679E" w:rsidRPr="00194AA3" w:rsidRDefault="0002679E" w:rsidP="0002679E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28BB66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8A9E9BB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978952F" w14:textId="77777777" w:rsidR="0002679E" w:rsidRPr="00194AA3" w:rsidRDefault="0002679E" w:rsidP="0002679E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11FFF56F" w14:textId="77777777" w:rsidR="0002679E" w:rsidRPr="00194AA3" w:rsidRDefault="0002679E" w:rsidP="0002679E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75022" w14:textId="77777777" w:rsidR="0002679E" w:rsidRPr="00194AA3" w:rsidRDefault="0002679E" w:rsidP="0002679E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93BFE79" w14:textId="77777777" w:rsidR="008046E4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349F3A8" w14:textId="2FD7148C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7153C90" w14:textId="77777777" w:rsidR="0002679E" w:rsidRPr="00194AA3" w:rsidRDefault="0002679E" w:rsidP="0002679E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4C1338F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CC3ECC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391DAF2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D8950A6" w14:textId="77777777" w:rsidR="008046E4" w:rsidRPr="00194AA3" w:rsidRDefault="008046E4" w:rsidP="008046E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754E6F57" w14:textId="77777777" w:rsidR="0002679E" w:rsidRPr="00194AA3" w:rsidRDefault="0002679E" w:rsidP="000267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125876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D88A73" w14:textId="77777777" w:rsidR="0002679E" w:rsidRDefault="0002679E" w:rsidP="000267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B9481F" w14:textId="77777777" w:rsidR="0002679E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61081A2" w14:textId="77777777" w:rsidR="0002679E" w:rsidRPr="00926CC6" w:rsidRDefault="0002679E" w:rsidP="0002679E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24A22C7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25211C" w14:textId="77777777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73E98B" w14:textId="75659061" w:rsidR="0002679E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60BF5D" w14:textId="77777777" w:rsidR="00E43D42" w:rsidRDefault="00E43D42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34015" w14:textId="0E48FC3E" w:rsidR="007D036C" w:rsidRPr="00194AA3" w:rsidRDefault="007D036C" w:rsidP="007D036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E95700">
        <w:rPr>
          <w:rFonts w:ascii="TH SarabunPSK" w:hAnsi="TH SarabunPSK" w:cs="TH SarabunPSK" w:hint="cs"/>
          <w:b/>
          <w:bCs/>
          <w:sz w:val="32"/>
          <w:szCs w:val="32"/>
          <w:cs/>
        </w:rPr>
        <w:t>36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4E1D27" w14:textId="77777777" w:rsidR="007D036C" w:rsidRPr="001A543C" w:rsidRDefault="007D036C" w:rsidP="007D036C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FC12B7F" w14:textId="77777777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60AE9F2C" w14:textId="075DAE4F" w:rsidR="008E6093" w:rsidRDefault="008E6093" w:rsidP="008E609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1AAB">
        <w:rPr>
          <w:rFonts w:ascii="TH SarabunPSK" w:hAnsi="TH SarabunPSK" w:cs="TH SarabunPSK" w:hint="cs"/>
          <w:sz w:val="32"/>
          <w:szCs w:val="32"/>
          <w:cs/>
        </w:rPr>
        <w:t>ปีการศึกษา 256</w:t>
      </w:r>
      <w:r w:rsidR="00415577">
        <w:rPr>
          <w:rFonts w:ascii="TH SarabunPSK" w:hAnsi="TH SarabunPSK" w:cs="TH SarabunPSK"/>
          <w:sz w:val="32"/>
          <w:szCs w:val="32"/>
        </w:rPr>
        <w:t>7</w:t>
      </w:r>
    </w:p>
    <w:p w14:paraId="261D3487" w14:textId="77777777" w:rsidR="007D036C" w:rsidRPr="00194AA3" w:rsidRDefault="007D036C" w:rsidP="007D036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A4C04">
        <w:rPr>
          <w:rFonts w:ascii="TH SarabunPSK" w:hAnsi="TH SarabunPSK" w:cs="TH SarabunPSK"/>
          <w:sz w:val="32"/>
          <w:szCs w:val="32"/>
          <w:cs/>
        </w:rPr>
        <w:t>การทดสอบกลางปี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6BBDAE9" w14:textId="77777777" w:rsidR="007D036C" w:rsidRDefault="007D036C" w:rsidP="007D036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C9F67C" w14:textId="77777777" w:rsidR="007D036C" w:rsidRDefault="007D036C" w:rsidP="007D03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6CB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นักเรียนทำแบบทดสอบ</w:t>
      </w:r>
      <w:r w:rsidRPr="00BC76CB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การทดสอบกลาง</w:t>
      </w:r>
      <w:r w:rsidRPr="00BC76CB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</w:p>
    <w:p w14:paraId="7201C4B7" w14:textId="77777777" w:rsidR="007D036C" w:rsidRDefault="007D036C" w:rsidP="007D036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E4A03C" w14:textId="77777777" w:rsidR="007D036C" w:rsidRPr="00194AA3" w:rsidRDefault="007D036C" w:rsidP="007D036C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5E3EC1A" w14:textId="77777777" w:rsidR="007D036C" w:rsidRPr="003527F0" w:rsidRDefault="007D036C" w:rsidP="007D036C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3E54DCE" w14:textId="77777777" w:rsidR="007D036C" w:rsidRDefault="007D036C" w:rsidP="007D036C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EE69FB1" w14:textId="77777777" w:rsidR="007D036C" w:rsidRPr="00926CC6" w:rsidRDefault="007D036C" w:rsidP="007D036C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0892A8F" w14:textId="77777777" w:rsidR="007D036C" w:rsidRDefault="007D036C" w:rsidP="007D036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3280F3" w14:textId="77777777" w:rsidR="007D036C" w:rsidRDefault="007D036C" w:rsidP="007D036C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89AB50" w14:textId="77777777" w:rsidR="007D036C" w:rsidRDefault="007D036C" w:rsidP="007D036C"/>
    <w:p w14:paraId="797E0F60" w14:textId="77777777" w:rsidR="007D036C" w:rsidRDefault="007D036C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20C49E" w14:textId="77777777" w:rsidR="0002679E" w:rsidRDefault="0002679E" w:rsidP="0002679E"/>
    <w:sectPr w:rsidR="0002679E" w:rsidSect="00BD047C">
      <w:pgSz w:w="11906" w:h="16838" w:code="9"/>
      <w:pgMar w:top="170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5A5F" w14:textId="77777777" w:rsidR="00A042C2" w:rsidRDefault="00A042C2" w:rsidP="00A4625C">
      <w:r>
        <w:separator/>
      </w:r>
    </w:p>
  </w:endnote>
  <w:endnote w:type="continuationSeparator" w:id="0">
    <w:p w14:paraId="1B21F556" w14:textId="77777777" w:rsidR="00A042C2" w:rsidRDefault="00A042C2" w:rsidP="00A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alibri"/>
    <w:charset w:val="00"/>
    <w:family w:val="auto"/>
    <w:pitch w:val="variable"/>
    <w:sig w:usb0="00000000" w:usb1="500078FB" w:usb2="00000000" w:usb3="00000000" w:csb0="0001019F" w:csb1="00000000"/>
  </w:font>
  <w:font w:name="Andale Sans UI">
    <w:altName w:val="Arial Unicode MS"/>
    <w:charset w:val="D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PPrimaryUnicod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WPPrimaryUnicode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A6806" w14:textId="77777777" w:rsidR="00A042C2" w:rsidRDefault="00A042C2" w:rsidP="00A4625C">
      <w:r>
        <w:separator/>
      </w:r>
    </w:p>
  </w:footnote>
  <w:footnote w:type="continuationSeparator" w:id="0">
    <w:p w14:paraId="0AFB4750" w14:textId="77777777" w:rsidR="00A042C2" w:rsidRDefault="00A042C2" w:rsidP="00A4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P Primary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P Primary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B13E0C"/>
    <w:multiLevelType w:val="hybridMultilevel"/>
    <w:tmpl w:val="155494BE"/>
    <w:lvl w:ilvl="0" w:tplc="6BCABB4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77A80"/>
    <w:multiLevelType w:val="hybridMultilevel"/>
    <w:tmpl w:val="C9602440"/>
    <w:lvl w:ilvl="0" w:tplc="C74654C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96544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B0816"/>
    <w:multiLevelType w:val="hybridMultilevel"/>
    <w:tmpl w:val="5186E552"/>
    <w:lvl w:ilvl="0" w:tplc="D91ED8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0CF07C2A"/>
    <w:multiLevelType w:val="hybridMultilevel"/>
    <w:tmpl w:val="43E2A84C"/>
    <w:lvl w:ilvl="0" w:tplc="35D822B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A6799"/>
    <w:multiLevelType w:val="hybridMultilevel"/>
    <w:tmpl w:val="2876C186"/>
    <w:lvl w:ilvl="0" w:tplc="0EE014C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83761"/>
    <w:multiLevelType w:val="hybridMultilevel"/>
    <w:tmpl w:val="7C647188"/>
    <w:lvl w:ilvl="0" w:tplc="7784903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D1DA2"/>
    <w:multiLevelType w:val="hybridMultilevel"/>
    <w:tmpl w:val="161218BE"/>
    <w:lvl w:ilvl="0" w:tplc="F0C2F9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D38A0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16742498"/>
    <w:multiLevelType w:val="hybridMultilevel"/>
    <w:tmpl w:val="4860E53A"/>
    <w:lvl w:ilvl="0" w:tplc="10FA9D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C7148C"/>
    <w:multiLevelType w:val="hybridMultilevel"/>
    <w:tmpl w:val="6CF2E388"/>
    <w:lvl w:ilvl="0" w:tplc="E4D8ECA0">
      <w:start w:val="5"/>
      <w:numFmt w:val="bullet"/>
      <w:lvlText w:val="-"/>
      <w:lvlJc w:val="left"/>
      <w:pPr>
        <w:ind w:left="1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 w15:restartNumberingAfterBreak="0">
    <w:nsid w:val="17CC3088"/>
    <w:multiLevelType w:val="hybridMultilevel"/>
    <w:tmpl w:val="EF2C12DC"/>
    <w:lvl w:ilvl="0" w:tplc="CE32F91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2E6FFB"/>
    <w:multiLevelType w:val="hybridMultilevel"/>
    <w:tmpl w:val="6410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D5BE9"/>
    <w:multiLevelType w:val="hybridMultilevel"/>
    <w:tmpl w:val="8B34DAA6"/>
    <w:lvl w:ilvl="0" w:tplc="C52CE6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948D4"/>
    <w:multiLevelType w:val="hybridMultilevel"/>
    <w:tmpl w:val="B1025140"/>
    <w:lvl w:ilvl="0" w:tplc="191481B6">
      <w:start w:val="5"/>
      <w:numFmt w:val="bullet"/>
      <w:lvlText w:val="–"/>
      <w:lvlJc w:val="left"/>
      <w:pPr>
        <w:ind w:left="15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6" w15:restartNumberingAfterBreak="0">
    <w:nsid w:val="27F646C3"/>
    <w:multiLevelType w:val="hybridMultilevel"/>
    <w:tmpl w:val="F0466922"/>
    <w:lvl w:ilvl="0" w:tplc="43244F9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F65295"/>
    <w:multiLevelType w:val="hybridMultilevel"/>
    <w:tmpl w:val="EE8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781566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855A5B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 w15:restartNumberingAfterBreak="0">
    <w:nsid w:val="30167BBF"/>
    <w:multiLevelType w:val="hybridMultilevel"/>
    <w:tmpl w:val="62FE26DE"/>
    <w:lvl w:ilvl="0" w:tplc="8F3688E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E62884"/>
    <w:multiLevelType w:val="hybridMultilevel"/>
    <w:tmpl w:val="13B8B6D2"/>
    <w:lvl w:ilvl="0" w:tplc="CAFEEA4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2" w15:restartNumberingAfterBreak="0">
    <w:nsid w:val="3118191A"/>
    <w:multiLevelType w:val="hybridMultilevel"/>
    <w:tmpl w:val="542CA5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513493E"/>
    <w:multiLevelType w:val="hybridMultilevel"/>
    <w:tmpl w:val="1430F840"/>
    <w:lvl w:ilvl="0" w:tplc="22601A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D73A1"/>
    <w:multiLevelType w:val="hybridMultilevel"/>
    <w:tmpl w:val="29923426"/>
    <w:lvl w:ilvl="0" w:tplc="3AD8E776">
      <w:start w:val="5"/>
      <w:numFmt w:val="bullet"/>
      <w:lvlText w:val="-"/>
      <w:lvlJc w:val="left"/>
      <w:pPr>
        <w:ind w:left="14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 w15:restartNumberingAfterBreak="0">
    <w:nsid w:val="3D907A74"/>
    <w:multiLevelType w:val="hybridMultilevel"/>
    <w:tmpl w:val="CA18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354C3"/>
    <w:multiLevelType w:val="hybridMultilevel"/>
    <w:tmpl w:val="145C50A0"/>
    <w:lvl w:ilvl="0" w:tplc="E7C2B12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481E1A"/>
    <w:multiLevelType w:val="hybridMultilevel"/>
    <w:tmpl w:val="147405AE"/>
    <w:lvl w:ilvl="0" w:tplc="F0AC8C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E528CE"/>
    <w:multiLevelType w:val="hybridMultilevel"/>
    <w:tmpl w:val="29D2E666"/>
    <w:lvl w:ilvl="0" w:tplc="CD00375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13BF1"/>
    <w:multiLevelType w:val="hybridMultilevel"/>
    <w:tmpl w:val="70BA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EA2B97"/>
    <w:multiLevelType w:val="multilevel"/>
    <w:tmpl w:val="DE18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681378"/>
    <w:multiLevelType w:val="hybridMultilevel"/>
    <w:tmpl w:val="E460C14A"/>
    <w:lvl w:ilvl="0" w:tplc="39CEFB72">
      <w:start w:val="5"/>
      <w:numFmt w:val="bullet"/>
      <w:lvlText w:val="-"/>
      <w:lvlJc w:val="left"/>
      <w:pPr>
        <w:ind w:left="14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 w15:restartNumberingAfterBreak="0">
    <w:nsid w:val="50AD4F5A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1515F3"/>
    <w:multiLevelType w:val="hybridMultilevel"/>
    <w:tmpl w:val="2BBE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F2178D"/>
    <w:multiLevelType w:val="hybridMultilevel"/>
    <w:tmpl w:val="94447C18"/>
    <w:lvl w:ilvl="0" w:tplc="2A4AA49C">
      <w:start w:val="2"/>
      <w:numFmt w:val="bullet"/>
      <w:lvlText w:val="–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551A1840"/>
    <w:multiLevelType w:val="hybridMultilevel"/>
    <w:tmpl w:val="A73EA6EC"/>
    <w:lvl w:ilvl="0" w:tplc="A9B894EC">
      <w:start w:val="5"/>
      <w:numFmt w:val="bullet"/>
      <w:lvlText w:val="-"/>
      <w:lvlJc w:val="left"/>
      <w:pPr>
        <w:ind w:left="14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6" w15:restartNumberingAfterBreak="0">
    <w:nsid w:val="552E119C"/>
    <w:multiLevelType w:val="hybridMultilevel"/>
    <w:tmpl w:val="761EDD22"/>
    <w:lvl w:ilvl="0" w:tplc="178815F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8162CE"/>
    <w:multiLevelType w:val="hybridMultilevel"/>
    <w:tmpl w:val="974A5E00"/>
    <w:lvl w:ilvl="0" w:tplc="47CCC24C">
      <w:start w:val="5"/>
      <w:numFmt w:val="bullet"/>
      <w:lvlText w:val="–"/>
      <w:lvlJc w:val="left"/>
      <w:pPr>
        <w:ind w:left="13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8" w15:restartNumberingAfterBreak="0">
    <w:nsid w:val="5DA540BC"/>
    <w:multiLevelType w:val="hybridMultilevel"/>
    <w:tmpl w:val="B1EE79D0"/>
    <w:lvl w:ilvl="0" w:tplc="6D8854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9" w15:restartNumberingAfterBreak="0">
    <w:nsid w:val="5FD82D92"/>
    <w:multiLevelType w:val="hybridMultilevel"/>
    <w:tmpl w:val="F12E1678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0" w15:restartNumberingAfterBreak="0">
    <w:nsid w:val="64B71F7D"/>
    <w:multiLevelType w:val="hybridMultilevel"/>
    <w:tmpl w:val="8A8A66FA"/>
    <w:lvl w:ilvl="0" w:tplc="E594ED2E">
      <w:start w:val="5"/>
      <w:numFmt w:val="bullet"/>
      <w:lvlText w:val="–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77605"/>
    <w:multiLevelType w:val="hybridMultilevel"/>
    <w:tmpl w:val="C4C8A88C"/>
    <w:lvl w:ilvl="0" w:tplc="9B00EF8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7111E3"/>
    <w:multiLevelType w:val="hybridMultilevel"/>
    <w:tmpl w:val="F2204F1A"/>
    <w:lvl w:ilvl="0" w:tplc="C3B0BDC6">
      <w:start w:val="5"/>
      <w:numFmt w:val="bullet"/>
      <w:lvlText w:val="-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2C2E80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6F373A"/>
    <w:multiLevelType w:val="hybridMultilevel"/>
    <w:tmpl w:val="B0FC28E8"/>
    <w:lvl w:ilvl="0" w:tplc="DDDCF9E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2F7740"/>
    <w:multiLevelType w:val="hybridMultilevel"/>
    <w:tmpl w:val="28F0DDC4"/>
    <w:lvl w:ilvl="0" w:tplc="D0C2453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A93170"/>
    <w:multiLevelType w:val="hybridMultilevel"/>
    <w:tmpl w:val="6D92D59C"/>
    <w:lvl w:ilvl="0" w:tplc="00EA6886">
      <w:start w:val="5"/>
      <w:numFmt w:val="bullet"/>
      <w:lvlText w:val="–"/>
      <w:lvlJc w:val="left"/>
      <w:pPr>
        <w:ind w:left="14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7" w15:restartNumberingAfterBreak="0">
    <w:nsid w:val="77BF360C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E37EF"/>
    <w:multiLevelType w:val="hybridMultilevel"/>
    <w:tmpl w:val="35BCC974"/>
    <w:lvl w:ilvl="0" w:tplc="41FA836C">
      <w:start w:val="5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70937845">
    <w:abstractNumId w:val="32"/>
  </w:num>
  <w:num w:numId="2" w16cid:durableId="1539315025">
    <w:abstractNumId w:val="29"/>
  </w:num>
  <w:num w:numId="3" w16cid:durableId="1931549871">
    <w:abstractNumId w:val="19"/>
  </w:num>
  <w:num w:numId="4" w16cid:durableId="286545138">
    <w:abstractNumId w:val="17"/>
  </w:num>
  <w:num w:numId="5" w16cid:durableId="5984362">
    <w:abstractNumId w:val="16"/>
  </w:num>
  <w:num w:numId="6" w16cid:durableId="972248831">
    <w:abstractNumId w:val="12"/>
  </w:num>
  <w:num w:numId="7" w16cid:durableId="496383625">
    <w:abstractNumId w:val="51"/>
  </w:num>
  <w:num w:numId="8" w16cid:durableId="935989558">
    <w:abstractNumId w:val="54"/>
  </w:num>
  <w:num w:numId="9" w16cid:durableId="1881553027">
    <w:abstractNumId w:val="20"/>
  </w:num>
  <w:num w:numId="10" w16cid:durableId="162667382">
    <w:abstractNumId w:val="46"/>
  </w:num>
  <w:num w:numId="11" w16cid:durableId="1389306086">
    <w:abstractNumId w:val="55"/>
  </w:num>
  <w:num w:numId="12" w16cid:durableId="976229681">
    <w:abstractNumId w:val="38"/>
  </w:num>
  <w:num w:numId="13" w16cid:durableId="461046793">
    <w:abstractNumId w:val="18"/>
  </w:num>
  <w:num w:numId="14" w16cid:durableId="540166035">
    <w:abstractNumId w:val="11"/>
  </w:num>
  <w:num w:numId="15" w16cid:durableId="1021130283">
    <w:abstractNumId w:val="24"/>
  </w:num>
  <w:num w:numId="16" w16cid:durableId="1567495041">
    <w:abstractNumId w:val="26"/>
  </w:num>
  <w:num w:numId="17" w16cid:durableId="442573721">
    <w:abstractNumId w:val="28"/>
  </w:num>
  <w:num w:numId="18" w16cid:durableId="180703773">
    <w:abstractNumId w:val="30"/>
  </w:num>
  <w:num w:numId="19" w16cid:durableId="148785898">
    <w:abstractNumId w:val="15"/>
  </w:num>
  <w:num w:numId="20" w16cid:durableId="1141263788">
    <w:abstractNumId w:val="13"/>
  </w:num>
  <w:num w:numId="21" w16cid:durableId="651131783">
    <w:abstractNumId w:val="57"/>
  </w:num>
  <w:num w:numId="22" w16cid:durableId="1549487034">
    <w:abstractNumId w:val="33"/>
  </w:num>
  <w:num w:numId="23" w16cid:durableId="109014672">
    <w:abstractNumId w:val="37"/>
  </w:num>
  <w:num w:numId="24" w16cid:durableId="1865704608">
    <w:abstractNumId w:val="36"/>
  </w:num>
  <w:num w:numId="25" w16cid:durableId="481427628">
    <w:abstractNumId w:val="23"/>
  </w:num>
  <w:num w:numId="26" w16cid:durableId="354235307">
    <w:abstractNumId w:val="43"/>
  </w:num>
  <w:num w:numId="27" w16cid:durableId="1420981833">
    <w:abstractNumId w:val="27"/>
  </w:num>
  <w:num w:numId="28" w16cid:durableId="1951467353">
    <w:abstractNumId w:val="35"/>
  </w:num>
  <w:num w:numId="29" w16cid:durableId="1075931791">
    <w:abstractNumId w:val="42"/>
  </w:num>
  <w:num w:numId="30" w16cid:durableId="755397042">
    <w:abstractNumId w:val="53"/>
  </w:num>
  <w:num w:numId="31" w16cid:durableId="720594872">
    <w:abstractNumId w:val="49"/>
  </w:num>
  <w:num w:numId="32" w16cid:durableId="408621626">
    <w:abstractNumId w:val="31"/>
  </w:num>
  <w:num w:numId="33" w16cid:durableId="1839883940">
    <w:abstractNumId w:val="14"/>
  </w:num>
  <w:num w:numId="34" w16cid:durableId="1521822641">
    <w:abstractNumId w:val="48"/>
  </w:num>
  <w:num w:numId="35" w16cid:durableId="18822211">
    <w:abstractNumId w:val="22"/>
  </w:num>
  <w:num w:numId="36" w16cid:durableId="1090349685">
    <w:abstractNumId w:val="39"/>
  </w:num>
  <w:num w:numId="37" w16cid:durableId="1933514395">
    <w:abstractNumId w:val="44"/>
  </w:num>
  <w:num w:numId="38" w16cid:durableId="1274437909">
    <w:abstractNumId w:val="40"/>
  </w:num>
  <w:num w:numId="39" w16cid:durableId="2112237008">
    <w:abstractNumId w:val="21"/>
  </w:num>
  <w:num w:numId="40" w16cid:durableId="2140763338">
    <w:abstractNumId w:val="25"/>
  </w:num>
  <w:num w:numId="41" w16cid:durableId="911549585">
    <w:abstractNumId w:val="50"/>
  </w:num>
  <w:num w:numId="42" w16cid:durableId="59912631">
    <w:abstractNumId w:val="52"/>
  </w:num>
  <w:num w:numId="43" w16cid:durableId="2053532115">
    <w:abstractNumId w:val="58"/>
  </w:num>
  <w:num w:numId="44" w16cid:durableId="5595502">
    <w:abstractNumId w:val="45"/>
  </w:num>
  <w:num w:numId="45" w16cid:durableId="1367372423">
    <w:abstractNumId w:val="41"/>
  </w:num>
  <w:num w:numId="46" w16cid:durableId="728694806">
    <w:abstractNumId w:val="34"/>
  </w:num>
  <w:num w:numId="47" w16cid:durableId="1618635900">
    <w:abstractNumId w:val="56"/>
  </w:num>
  <w:num w:numId="48" w16cid:durableId="1789814528">
    <w:abstractNumId w:val="4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1F"/>
    <w:rsid w:val="000017E3"/>
    <w:rsid w:val="00003263"/>
    <w:rsid w:val="00013838"/>
    <w:rsid w:val="000150E1"/>
    <w:rsid w:val="000156C5"/>
    <w:rsid w:val="00017A6F"/>
    <w:rsid w:val="000209D3"/>
    <w:rsid w:val="0002679E"/>
    <w:rsid w:val="00036768"/>
    <w:rsid w:val="00042EDA"/>
    <w:rsid w:val="00043B3B"/>
    <w:rsid w:val="0004480B"/>
    <w:rsid w:val="0004521B"/>
    <w:rsid w:val="00052A51"/>
    <w:rsid w:val="00055218"/>
    <w:rsid w:val="00055A6A"/>
    <w:rsid w:val="0005709C"/>
    <w:rsid w:val="000839E6"/>
    <w:rsid w:val="00087EE2"/>
    <w:rsid w:val="0009002E"/>
    <w:rsid w:val="00091744"/>
    <w:rsid w:val="00091F02"/>
    <w:rsid w:val="00092224"/>
    <w:rsid w:val="00095AFE"/>
    <w:rsid w:val="000A559E"/>
    <w:rsid w:val="000B675F"/>
    <w:rsid w:val="000B698B"/>
    <w:rsid w:val="000B7B7E"/>
    <w:rsid w:val="000B7E68"/>
    <w:rsid w:val="000C0098"/>
    <w:rsid w:val="000C7C7E"/>
    <w:rsid w:val="000E6004"/>
    <w:rsid w:val="000E6D55"/>
    <w:rsid w:val="000F1454"/>
    <w:rsid w:val="001028BB"/>
    <w:rsid w:val="00107B28"/>
    <w:rsid w:val="0011477C"/>
    <w:rsid w:val="00115670"/>
    <w:rsid w:val="001233A2"/>
    <w:rsid w:val="00133664"/>
    <w:rsid w:val="00142502"/>
    <w:rsid w:val="0016775E"/>
    <w:rsid w:val="00171950"/>
    <w:rsid w:val="0017584E"/>
    <w:rsid w:val="00185A47"/>
    <w:rsid w:val="00186C57"/>
    <w:rsid w:val="00194AA3"/>
    <w:rsid w:val="001963E3"/>
    <w:rsid w:val="001A0847"/>
    <w:rsid w:val="001A1CCA"/>
    <w:rsid w:val="001A543C"/>
    <w:rsid w:val="001B3AA2"/>
    <w:rsid w:val="001B413D"/>
    <w:rsid w:val="001B66D9"/>
    <w:rsid w:val="001B77C6"/>
    <w:rsid w:val="001C52CC"/>
    <w:rsid w:val="001D696D"/>
    <w:rsid w:val="001F15D9"/>
    <w:rsid w:val="0021708F"/>
    <w:rsid w:val="00220C42"/>
    <w:rsid w:val="002238AA"/>
    <w:rsid w:val="002268F5"/>
    <w:rsid w:val="002326CD"/>
    <w:rsid w:val="002340AA"/>
    <w:rsid w:val="00265296"/>
    <w:rsid w:val="00277114"/>
    <w:rsid w:val="00287CD9"/>
    <w:rsid w:val="002A18A6"/>
    <w:rsid w:val="002A2C5C"/>
    <w:rsid w:val="002C097E"/>
    <w:rsid w:val="002C358D"/>
    <w:rsid w:val="002E122F"/>
    <w:rsid w:val="002F2E8E"/>
    <w:rsid w:val="002F762C"/>
    <w:rsid w:val="0030091C"/>
    <w:rsid w:val="00303179"/>
    <w:rsid w:val="0033482F"/>
    <w:rsid w:val="00344D88"/>
    <w:rsid w:val="00364184"/>
    <w:rsid w:val="003701E9"/>
    <w:rsid w:val="003772A3"/>
    <w:rsid w:val="003807FF"/>
    <w:rsid w:val="003832F3"/>
    <w:rsid w:val="003835A4"/>
    <w:rsid w:val="00391DF0"/>
    <w:rsid w:val="003A3496"/>
    <w:rsid w:val="003B283A"/>
    <w:rsid w:val="003B3F13"/>
    <w:rsid w:val="003D1D69"/>
    <w:rsid w:val="003D694F"/>
    <w:rsid w:val="003E2DA8"/>
    <w:rsid w:val="003E4EDC"/>
    <w:rsid w:val="003F086B"/>
    <w:rsid w:val="004032D6"/>
    <w:rsid w:val="004040A2"/>
    <w:rsid w:val="00404E64"/>
    <w:rsid w:val="00413550"/>
    <w:rsid w:val="00415577"/>
    <w:rsid w:val="00423CFE"/>
    <w:rsid w:val="00433DF1"/>
    <w:rsid w:val="004426B3"/>
    <w:rsid w:val="00444D59"/>
    <w:rsid w:val="00451FB4"/>
    <w:rsid w:val="0045286F"/>
    <w:rsid w:val="00456789"/>
    <w:rsid w:val="00456AE0"/>
    <w:rsid w:val="004703F4"/>
    <w:rsid w:val="00485BC2"/>
    <w:rsid w:val="0049686A"/>
    <w:rsid w:val="004A604A"/>
    <w:rsid w:val="004A6DA7"/>
    <w:rsid w:val="004B05C0"/>
    <w:rsid w:val="004C175A"/>
    <w:rsid w:val="004C22B8"/>
    <w:rsid w:val="004C24EB"/>
    <w:rsid w:val="004C5F14"/>
    <w:rsid w:val="004D4E1D"/>
    <w:rsid w:val="004F2C83"/>
    <w:rsid w:val="004F3C7A"/>
    <w:rsid w:val="004F40AF"/>
    <w:rsid w:val="00500ABD"/>
    <w:rsid w:val="0050148E"/>
    <w:rsid w:val="00503AE6"/>
    <w:rsid w:val="00511AAB"/>
    <w:rsid w:val="005126CC"/>
    <w:rsid w:val="00520C8F"/>
    <w:rsid w:val="00521C65"/>
    <w:rsid w:val="005279BB"/>
    <w:rsid w:val="00541A43"/>
    <w:rsid w:val="005453CC"/>
    <w:rsid w:val="005822A2"/>
    <w:rsid w:val="00582B46"/>
    <w:rsid w:val="0058459D"/>
    <w:rsid w:val="005A75BB"/>
    <w:rsid w:val="005B1B00"/>
    <w:rsid w:val="005B2B7C"/>
    <w:rsid w:val="005B36A3"/>
    <w:rsid w:val="005C20F8"/>
    <w:rsid w:val="005E7797"/>
    <w:rsid w:val="005F584E"/>
    <w:rsid w:val="00611933"/>
    <w:rsid w:val="00613599"/>
    <w:rsid w:val="00633EBA"/>
    <w:rsid w:val="00637D3E"/>
    <w:rsid w:val="00640D7C"/>
    <w:rsid w:val="00642401"/>
    <w:rsid w:val="0065745A"/>
    <w:rsid w:val="00665094"/>
    <w:rsid w:val="00665DE9"/>
    <w:rsid w:val="00685707"/>
    <w:rsid w:val="006A10A1"/>
    <w:rsid w:val="006A3874"/>
    <w:rsid w:val="006A6570"/>
    <w:rsid w:val="006B0215"/>
    <w:rsid w:val="006B1EFF"/>
    <w:rsid w:val="006B3156"/>
    <w:rsid w:val="006B31A8"/>
    <w:rsid w:val="006C3CF2"/>
    <w:rsid w:val="006C4192"/>
    <w:rsid w:val="006C4CE5"/>
    <w:rsid w:val="006D132D"/>
    <w:rsid w:val="006D17C1"/>
    <w:rsid w:val="006D7734"/>
    <w:rsid w:val="006E2651"/>
    <w:rsid w:val="006E7576"/>
    <w:rsid w:val="00705D07"/>
    <w:rsid w:val="00707039"/>
    <w:rsid w:val="0070787A"/>
    <w:rsid w:val="00712761"/>
    <w:rsid w:val="007173F3"/>
    <w:rsid w:val="00733D7E"/>
    <w:rsid w:val="00743F3C"/>
    <w:rsid w:val="0074512C"/>
    <w:rsid w:val="00753046"/>
    <w:rsid w:val="00767686"/>
    <w:rsid w:val="00781AFB"/>
    <w:rsid w:val="00786CDC"/>
    <w:rsid w:val="00787C94"/>
    <w:rsid w:val="00791129"/>
    <w:rsid w:val="00795B4B"/>
    <w:rsid w:val="00796782"/>
    <w:rsid w:val="007A063C"/>
    <w:rsid w:val="007A1547"/>
    <w:rsid w:val="007A6392"/>
    <w:rsid w:val="007A67F4"/>
    <w:rsid w:val="007B04B7"/>
    <w:rsid w:val="007B0581"/>
    <w:rsid w:val="007B3273"/>
    <w:rsid w:val="007B3FBA"/>
    <w:rsid w:val="007D036C"/>
    <w:rsid w:val="007D57C5"/>
    <w:rsid w:val="007D6454"/>
    <w:rsid w:val="007E061F"/>
    <w:rsid w:val="007E68B6"/>
    <w:rsid w:val="007F0093"/>
    <w:rsid w:val="007F2485"/>
    <w:rsid w:val="008046E4"/>
    <w:rsid w:val="008100DE"/>
    <w:rsid w:val="008149B6"/>
    <w:rsid w:val="00816948"/>
    <w:rsid w:val="008325D9"/>
    <w:rsid w:val="00834886"/>
    <w:rsid w:val="00840A68"/>
    <w:rsid w:val="008528E2"/>
    <w:rsid w:val="0085325A"/>
    <w:rsid w:val="00854DF8"/>
    <w:rsid w:val="00855901"/>
    <w:rsid w:val="00857FEE"/>
    <w:rsid w:val="00864AE1"/>
    <w:rsid w:val="00867C67"/>
    <w:rsid w:val="008770D5"/>
    <w:rsid w:val="00877687"/>
    <w:rsid w:val="00890063"/>
    <w:rsid w:val="008C55EF"/>
    <w:rsid w:val="008E1949"/>
    <w:rsid w:val="008E6093"/>
    <w:rsid w:val="008F0B51"/>
    <w:rsid w:val="008F10D5"/>
    <w:rsid w:val="008F3858"/>
    <w:rsid w:val="00900C40"/>
    <w:rsid w:val="00903A01"/>
    <w:rsid w:val="00911B91"/>
    <w:rsid w:val="00912EA2"/>
    <w:rsid w:val="0091453A"/>
    <w:rsid w:val="009157B0"/>
    <w:rsid w:val="00921063"/>
    <w:rsid w:val="00923D57"/>
    <w:rsid w:val="00933842"/>
    <w:rsid w:val="00935965"/>
    <w:rsid w:val="00945CBD"/>
    <w:rsid w:val="00946F47"/>
    <w:rsid w:val="00960F51"/>
    <w:rsid w:val="00972CFD"/>
    <w:rsid w:val="009762A8"/>
    <w:rsid w:val="009770E6"/>
    <w:rsid w:val="00977BD2"/>
    <w:rsid w:val="00981D41"/>
    <w:rsid w:val="00982762"/>
    <w:rsid w:val="00984C09"/>
    <w:rsid w:val="00984E05"/>
    <w:rsid w:val="00986F43"/>
    <w:rsid w:val="009876F1"/>
    <w:rsid w:val="00992814"/>
    <w:rsid w:val="00993DD0"/>
    <w:rsid w:val="009A070C"/>
    <w:rsid w:val="009A0A00"/>
    <w:rsid w:val="009A6BB7"/>
    <w:rsid w:val="009B17F9"/>
    <w:rsid w:val="009B42AD"/>
    <w:rsid w:val="009C0A59"/>
    <w:rsid w:val="009D00DA"/>
    <w:rsid w:val="009D0313"/>
    <w:rsid w:val="009D7999"/>
    <w:rsid w:val="009E641A"/>
    <w:rsid w:val="009F048D"/>
    <w:rsid w:val="00A027F8"/>
    <w:rsid w:val="00A042C2"/>
    <w:rsid w:val="00A15369"/>
    <w:rsid w:val="00A24E82"/>
    <w:rsid w:val="00A258C2"/>
    <w:rsid w:val="00A2629F"/>
    <w:rsid w:val="00A262FF"/>
    <w:rsid w:val="00A27421"/>
    <w:rsid w:val="00A32035"/>
    <w:rsid w:val="00A3566E"/>
    <w:rsid w:val="00A42B08"/>
    <w:rsid w:val="00A451A4"/>
    <w:rsid w:val="00A4625C"/>
    <w:rsid w:val="00A46FB4"/>
    <w:rsid w:val="00A5263F"/>
    <w:rsid w:val="00A54F8A"/>
    <w:rsid w:val="00A60F2D"/>
    <w:rsid w:val="00A61A6E"/>
    <w:rsid w:val="00A64A27"/>
    <w:rsid w:val="00A70599"/>
    <w:rsid w:val="00A72D61"/>
    <w:rsid w:val="00A739F4"/>
    <w:rsid w:val="00A86090"/>
    <w:rsid w:val="00A878A1"/>
    <w:rsid w:val="00A96295"/>
    <w:rsid w:val="00AA1552"/>
    <w:rsid w:val="00AA3552"/>
    <w:rsid w:val="00AB004D"/>
    <w:rsid w:val="00AC2AF6"/>
    <w:rsid w:val="00AD3DEE"/>
    <w:rsid w:val="00AD795D"/>
    <w:rsid w:val="00AE0219"/>
    <w:rsid w:val="00AE1397"/>
    <w:rsid w:val="00AE1B21"/>
    <w:rsid w:val="00AF03CC"/>
    <w:rsid w:val="00AF18C1"/>
    <w:rsid w:val="00AF1C3A"/>
    <w:rsid w:val="00B02A6E"/>
    <w:rsid w:val="00B10CD5"/>
    <w:rsid w:val="00B13AD3"/>
    <w:rsid w:val="00B175FB"/>
    <w:rsid w:val="00B21D2D"/>
    <w:rsid w:val="00B22B91"/>
    <w:rsid w:val="00B24D5B"/>
    <w:rsid w:val="00B315F5"/>
    <w:rsid w:val="00B31B68"/>
    <w:rsid w:val="00B31DFC"/>
    <w:rsid w:val="00B4071F"/>
    <w:rsid w:val="00B458C5"/>
    <w:rsid w:val="00B5165C"/>
    <w:rsid w:val="00B55FC5"/>
    <w:rsid w:val="00B61ABB"/>
    <w:rsid w:val="00B67E0F"/>
    <w:rsid w:val="00B706AC"/>
    <w:rsid w:val="00B724FA"/>
    <w:rsid w:val="00B80424"/>
    <w:rsid w:val="00B819FD"/>
    <w:rsid w:val="00B909D9"/>
    <w:rsid w:val="00B92A14"/>
    <w:rsid w:val="00BA0831"/>
    <w:rsid w:val="00BA56F5"/>
    <w:rsid w:val="00BC76CB"/>
    <w:rsid w:val="00BD047C"/>
    <w:rsid w:val="00BD4E3D"/>
    <w:rsid w:val="00BD4FB1"/>
    <w:rsid w:val="00BD5ED4"/>
    <w:rsid w:val="00BE45C1"/>
    <w:rsid w:val="00C00BEA"/>
    <w:rsid w:val="00C03B06"/>
    <w:rsid w:val="00C05F80"/>
    <w:rsid w:val="00C15394"/>
    <w:rsid w:val="00C20872"/>
    <w:rsid w:val="00C31C54"/>
    <w:rsid w:val="00C44A85"/>
    <w:rsid w:val="00C472C9"/>
    <w:rsid w:val="00C54143"/>
    <w:rsid w:val="00C554C0"/>
    <w:rsid w:val="00C5675A"/>
    <w:rsid w:val="00C64A80"/>
    <w:rsid w:val="00C723E0"/>
    <w:rsid w:val="00C73664"/>
    <w:rsid w:val="00C74BED"/>
    <w:rsid w:val="00C74C2D"/>
    <w:rsid w:val="00C74F16"/>
    <w:rsid w:val="00C75828"/>
    <w:rsid w:val="00C81687"/>
    <w:rsid w:val="00C86C7E"/>
    <w:rsid w:val="00C91035"/>
    <w:rsid w:val="00C95EF9"/>
    <w:rsid w:val="00CB0A7C"/>
    <w:rsid w:val="00CB616A"/>
    <w:rsid w:val="00CC456F"/>
    <w:rsid w:val="00CC6F07"/>
    <w:rsid w:val="00CD7F32"/>
    <w:rsid w:val="00CF121B"/>
    <w:rsid w:val="00CF205D"/>
    <w:rsid w:val="00D008BA"/>
    <w:rsid w:val="00D21659"/>
    <w:rsid w:val="00D26450"/>
    <w:rsid w:val="00D37EBD"/>
    <w:rsid w:val="00D42B3B"/>
    <w:rsid w:val="00D466DA"/>
    <w:rsid w:val="00D537AC"/>
    <w:rsid w:val="00D6594A"/>
    <w:rsid w:val="00D6763D"/>
    <w:rsid w:val="00D70148"/>
    <w:rsid w:val="00D71465"/>
    <w:rsid w:val="00D771A9"/>
    <w:rsid w:val="00D84307"/>
    <w:rsid w:val="00D85060"/>
    <w:rsid w:val="00D92184"/>
    <w:rsid w:val="00D926E2"/>
    <w:rsid w:val="00DA1092"/>
    <w:rsid w:val="00DA1728"/>
    <w:rsid w:val="00DA2D5B"/>
    <w:rsid w:val="00DB46B3"/>
    <w:rsid w:val="00DC121C"/>
    <w:rsid w:val="00DC49E1"/>
    <w:rsid w:val="00DC55FB"/>
    <w:rsid w:val="00DC5E9D"/>
    <w:rsid w:val="00DC79DB"/>
    <w:rsid w:val="00DD0731"/>
    <w:rsid w:val="00DD64D8"/>
    <w:rsid w:val="00DF0DC6"/>
    <w:rsid w:val="00DF6EFD"/>
    <w:rsid w:val="00E02113"/>
    <w:rsid w:val="00E043D5"/>
    <w:rsid w:val="00E1671A"/>
    <w:rsid w:val="00E16AE5"/>
    <w:rsid w:val="00E24167"/>
    <w:rsid w:val="00E34A0E"/>
    <w:rsid w:val="00E35CDB"/>
    <w:rsid w:val="00E36874"/>
    <w:rsid w:val="00E43D42"/>
    <w:rsid w:val="00E5609A"/>
    <w:rsid w:val="00E57375"/>
    <w:rsid w:val="00E60299"/>
    <w:rsid w:val="00E666C1"/>
    <w:rsid w:val="00E77CCA"/>
    <w:rsid w:val="00E93561"/>
    <w:rsid w:val="00E95700"/>
    <w:rsid w:val="00EA605D"/>
    <w:rsid w:val="00EB1503"/>
    <w:rsid w:val="00EB5BE1"/>
    <w:rsid w:val="00ED11DF"/>
    <w:rsid w:val="00ED308F"/>
    <w:rsid w:val="00EE169F"/>
    <w:rsid w:val="00EF1920"/>
    <w:rsid w:val="00EF3287"/>
    <w:rsid w:val="00EF3628"/>
    <w:rsid w:val="00EF3E7C"/>
    <w:rsid w:val="00EF4296"/>
    <w:rsid w:val="00EF4324"/>
    <w:rsid w:val="00EF44D0"/>
    <w:rsid w:val="00F15B2B"/>
    <w:rsid w:val="00F212C3"/>
    <w:rsid w:val="00F215E7"/>
    <w:rsid w:val="00F22806"/>
    <w:rsid w:val="00F2477F"/>
    <w:rsid w:val="00F31C6B"/>
    <w:rsid w:val="00F354DE"/>
    <w:rsid w:val="00F45900"/>
    <w:rsid w:val="00F50E9C"/>
    <w:rsid w:val="00F54926"/>
    <w:rsid w:val="00F56D60"/>
    <w:rsid w:val="00F61678"/>
    <w:rsid w:val="00F65641"/>
    <w:rsid w:val="00F740DB"/>
    <w:rsid w:val="00F76369"/>
    <w:rsid w:val="00F93038"/>
    <w:rsid w:val="00F96750"/>
    <w:rsid w:val="00F97E0A"/>
    <w:rsid w:val="00FB6378"/>
    <w:rsid w:val="00FB7A12"/>
    <w:rsid w:val="00FC6D8D"/>
    <w:rsid w:val="00FD20D3"/>
    <w:rsid w:val="00FD2FF2"/>
    <w:rsid w:val="00FE57E3"/>
    <w:rsid w:val="00FE765A"/>
    <w:rsid w:val="00FF1EB6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A9531"/>
  <w15:chartTrackingRefBased/>
  <w15:docId w15:val="{D88E9D43-35C9-4F8E-B72F-4C3005B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01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semiHidden/>
    <w:unhideWhenUsed/>
    <w:rsid w:val="00A4625C"/>
  </w:style>
  <w:style w:type="character" w:styleId="a3">
    <w:name w:val="Hyperlink"/>
    <w:rsid w:val="00A4625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4625C"/>
    <w:rPr>
      <w:rFonts w:ascii="Times New Roman" w:eastAsia="Times New Roman" w:hAnsi="Times New Roman" w:cs="Angsana New"/>
      <w:sz w:val="24"/>
    </w:rPr>
  </w:style>
  <w:style w:type="character" w:styleId="a6">
    <w:name w:val="page number"/>
    <w:rsid w:val="00A4625C"/>
  </w:style>
  <w:style w:type="paragraph" w:styleId="a7">
    <w:name w:val="footer"/>
    <w:basedOn w:val="a"/>
    <w:link w:val="a8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4625C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A462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A4625C"/>
    <w:rPr>
      <w:rFonts w:eastAsia="Calibri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4625C"/>
    <w:rPr>
      <w:rFonts w:ascii="Tahoma" w:eastAsia="Calibri" w:hAnsi="Tahoma" w:cs="Angsana New"/>
      <w:sz w:val="16"/>
      <w:szCs w:val="20"/>
    </w:rPr>
  </w:style>
  <w:style w:type="table" w:styleId="-5">
    <w:name w:val="Light List Accent 5"/>
    <w:basedOn w:val="a1"/>
    <w:uiPriority w:val="61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1">
    <w:name w:val="Medium Shading 1 Accent 1"/>
    <w:basedOn w:val="a1"/>
    <w:uiPriority w:val="63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A4625C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Default">
    <w:name w:val="Default"/>
    <w:rsid w:val="00A4625C"/>
    <w:pPr>
      <w:widowControl w:val="0"/>
      <w:autoSpaceDE w:val="0"/>
      <w:autoSpaceDN w:val="0"/>
      <w:adjustRightInd w:val="0"/>
      <w:spacing w:after="0" w:line="240" w:lineRule="auto"/>
    </w:pPr>
    <w:rPr>
      <w:rFonts w:ascii="WP Primary Unicode" w:eastAsia="Times New Roman" w:hAnsi="WP Primary Unicode" w:cs="WP Primary Unicode"/>
      <w:color w:val="000000"/>
      <w:sz w:val="24"/>
      <w:szCs w:val="24"/>
    </w:rPr>
  </w:style>
  <w:style w:type="paragraph" w:customStyle="1" w:styleId="CM108">
    <w:name w:val="CM108"/>
    <w:basedOn w:val="Default"/>
    <w:next w:val="Default"/>
    <w:rsid w:val="00A4625C"/>
    <w:rPr>
      <w:rFonts w:cs="Angsana New"/>
      <w:color w:val="auto"/>
    </w:rPr>
  </w:style>
  <w:style w:type="paragraph" w:customStyle="1" w:styleId="CM48">
    <w:name w:val="CM48"/>
    <w:basedOn w:val="Default"/>
    <w:next w:val="Default"/>
    <w:rsid w:val="00A4625C"/>
    <w:pPr>
      <w:spacing w:line="320" w:lineRule="atLeast"/>
    </w:pPr>
    <w:rPr>
      <w:rFonts w:cs="Angsana New"/>
      <w:color w:val="auto"/>
    </w:rPr>
  </w:style>
  <w:style w:type="paragraph" w:customStyle="1" w:styleId="CM105">
    <w:name w:val="CM105"/>
    <w:basedOn w:val="Default"/>
    <w:next w:val="Default"/>
    <w:rsid w:val="00A4625C"/>
    <w:rPr>
      <w:rFonts w:cs="Angsana New"/>
      <w:color w:val="auto"/>
    </w:rPr>
  </w:style>
  <w:style w:type="paragraph" w:styleId="ad">
    <w:name w:val="Normal (Web)"/>
    <w:basedOn w:val="a"/>
    <w:uiPriority w:val="99"/>
    <w:unhideWhenUsed/>
    <w:rsid w:val="00A462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TableContents">
    <w:name w:val="Table Contents"/>
    <w:basedOn w:val="a"/>
    <w:rsid w:val="00A4625C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Framecontents">
    <w:name w:val="Frame contents"/>
    <w:basedOn w:val="ae"/>
    <w:rsid w:val="00A4625C"/>
    <w:pPr>
      <w:widowControl w:val="0"/>
      <w:suppressAutoHyphens/>
    </w:pPr>
    <w:rPr>
      <w:rFonts w:eastAsia="Andale Sans UI"/>
      <w:kern w:val="1"/>
    </w:rPr>
  </w:style>
  <w:style w:type="paragraph" w:styleId="ae">
    <w:name w:val="Body Text"/>
    <w:basedOn w:val="a"/>
    <w:link w:val="af"/>
    <w:unhideWhenUsed/>
    <w:rsid w:val="00A4625C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A4625C"/>
    <w:rPr>
      <w:rFonts w:ascii="Times New Roman" w:eastAsia="Times New Roman" w:hAnsi="Times New Roman" w:cs="Angsana New"/>
      <w:sz w:val="24"/>
    </w:rPr>
  </w:style>
  <w:style w:type="paragraph" w:customStyle="1" w:styleId="af0">
    <w:name w:val="หัวข้อตาราง"/>
    <w:basedOn w:val="a"/>
    <w:rsid w:val="00A4625C"/>
    <w:pPr>
      <w:suppressLineNumbers/>
      <w:suppressAutoHyphens/>
      <w:jc w:val="center"/>
    </w:pPr>
    <w:rPr>
      <w:rFonts w:cs="Times New Roman"/>
      <w:b/>
      <w:bCs/>
      <w:lang w:eastAsia="th-TH"/>
    </w:rPr>
  </w:style>
  <w:style w:type="paragraph" w:customStyle="1" w:styleId="af1">
    <w:name w:val="เนื้อหากรอบ"/>
    <w:basedOn w:val="ae"/>
    <w:rsid w:val="00A4625C"/>
    <w:pPr>
      <w:suppressAutoHyphens/>
    </w:pPr>
    <w:rPr>
      <w:rFonts w:cs="Times New Roman"/>
      <w:lang w:eastAsia="th-TH"/>
    </w:rPr>
  </w:style>
  <w:style w:type="character" w:customStyle="1" w:styleId="WW8Num1z0">
    <w:name w:val="WW8Num1z0"/>
    <w:rsid w:val="00A4625C"/>
    <w:rPr>
      <w:rFonts w:ascii="WP Primary" w:eastAsia="Times New Roman" w:hAnsi="WP Primary" w:cs="WP Primary"/>
      <w:lang w:eastAsia="th-TH" w:bidi="th-TH"/>
    </w:rPr>
  </w:style>
  <w:style w:type="character" w:customStyle="1" w:styleId="WW8Num1z1">
    <w:name w:val="WW8Num1z1"/>
    <w:rsid w:val="00A4625C"/>
    <w:rPr>
      <w:rFonts w:ascii="Courier New" w:hAnsi="Courier New"/>
    </w:rPr>
  </w:style>
  <w:style w:type="character" w:customStyle="1" w:styleId="WW8Num1z2">
    <w:name w:val="WW8Num1z2"/>
    <w:rsid w:val="00A4625C"/>
    <w:rPr>
      <w:rFonts w:ascii="Wingdings" w:hAnsi="Wingdings"/>
    </w:rPr>
  </w:style>
  <w:style w:type="character" w:customStyle="1" w:styleId="WW8Num1z3">
    <w:name w:val="WW8Num1z3"/>
    <w:rsid w:val="00A4625C"/>
    <w:rPr>
      <w:rFonts w:ascii="Symbol" w:hAnsi="Symbol"/>
    </w:rPr>
  </w:style>
  <w:style w:type="character" w:customStyle="1" w:styleId="WW8Num5z0">
    <w:name w:val="WW8Num5z0"/>
    <w:rsid w:val="00A4625C"/>
    <w:rPr>
      <w:rFonts w:ascii="Times New Roman" w:eastAsia="Times New Roman" w:hAnsi="Times New Roman" w:cs="WP Primary"/>
    </w:rPr>
  </w:style>
  <w:style w:type="character" w:customStyle="1" w:styleId="WW8Num5z1">
    <w:name w:val="WW8Num5z1"/>
    <w:rsid w:val="00A4625C"/>
    <w:rPr>
      <w:rFonts w:ascii="Courier New" w:hAnsi="Courier New"/>
    </w:rPr>
  </w:style>
  <w:style w:type="character" w:customStyle="1" w:styleId="WW8Num5z2">
    <w:name w:val="WW8Num5z2"/>
    <w:rsid w:val="00A4625C"/>
    <w:rPr>
      <w:rFonts w:ascii="Wingdings" w:hAnsi="Wingdings"/>
    </w:rPr>
  </w:style>
  <w:style w:type="character" w:customStyle="1" w:styleId="WW8Num5z3">
    <w:name w:val="WW8Num5z3"/>
    <w:rsid w:val="00A4625C"/>
    <w:rPr>
      <w:rFonts w:ascii="Symbol" w:hAnsi="Symbol"/>
    </w:rPr>
  </w:style>
  <w:style w:type="character" w:customStyle="1" w:styleId="WW8Num6z0">
    <w:name w:val="WW8Num6z0"/>
    <w:rsid w:val="00A4625C"/>
    <w:rPr>
      <w:rFonts w:ascii="Times New Roman" w:eastAsia="Times New Roman" w:hAnsi="Times New Roman" w:cs="WP Primary"/>
    </w:rPr>
  </w:style>
  <w:style w:type="character" w:customStyle="1" w:styleId="WW8Num6z1">
    <w:name w:val="WW8Num6z1"/>
    <w:rsid w:val="00A4625C"/>
    <w:rPr>
      <w:rFonts w:ascii="Courier New" w:hAnsi="Courier New"/>
    </w:rPr>
  </w:style>
  <w:style w:type="character" w:customStyle="1" w:styleId="WW8Num6z2">
    <w:name w:val="WW8Num6z2"/>
    <w:rsid w:val="00A4625C"/>
    <w:rPr>
      <w:rFonts w:ascii="Wingdings" w:hAnsi="Wingdings"/>
    </w:rPr>
  </w:style>
  <w:style w:type="character" w:customStyle="1" w:styleId="WW8Num6z3">
    <w:name w:val="WW8Num6z3"/>
    <w:rsid w:val="00A4625C"/>
    <w:rPr>
      <w:rFonts w:ascii="Symbol" w:hAnsi="Symbol"/>
    </w:rPr>
  </w:style>
  <w:style w:type="character" w:customStyle="1" w:styleId="WW8Num7z0">
    <w:name w:val="WW8Num7z0"/>
    <w:rsid w:val="00A4625C"/>
    <w:rPr>
      <w:rFonts w:ascii="WP Primary" w:hAnsi="WP Primary"/>
      <w:b/>
    </w:rPr>
  </w:style>
  <w:style w:type="character" w:customStyle="1" w:styleId="WW8Num8z0">
    <w:name w:val="WW8Num8z0"/>
    <w:rsid w:val="00A4625C"/>
    <w:rPr>
      <w:rFonts w:ascii="Times New Roman" w:eastAsia="Times New Roman" w:hAnsi="Times New Roman" w:cs="WP Primary"/>
    </w:rPr>
  </w:style>
  <w:style w:type="character" w:customStyle="1" w:styleId="WW8Num8z1">
    <w:name w:val="WW8Num8z1"/>
    <w:rsid w:val="00A4625C"/>
    <w:rPr>
      <w:rFonts w:ascii="Courier New" w:hAnsi="Courier New"/>
    </w:rPr>
  </w:style>
  <w:style w:type="character" w:customStyle="1" w:styleId="WW8Num8z2">
    <w:name w:val="WW8Num8z2"/>
    <w:rsid w:val="00A4625C"/>
    <w:rPr>
      <w:rFonts w:ascii="Wingdings" w:hAnsi="Wingdings"/>
    </w:rPr>
  </w:style>
  <w:style w:type="character" w:customStyle="1" w:styleId="WW8Num8z3">
    <w:name w:val="WW8Num8z3"/>
    <w:rsid w:val="00A4625C"/>
    <w:rPr>
      <w:rFonts w:ascii="Symbol" w:hAnsi="Symbol"/>
    </w:rPr>
  </w:style>
  <w:style w:type="character" w:customStyle="1" w:styleId="WW8Num10z0">
    <w:name w:val="WW8Num10z0"/>
    <w:rsid w:val="00A4625C"/>
    <w:rPr>
      <w:rFonts w:ascii="Times New Roman" w:eastAsia="Times New Roman" w:hAnsi="Times New Roman" w:cs="WP Primary"/>
      <w:b/>
      <w:bCs/>
    </w:rPr>
  </w:style>
  <w:style w:type="character" w:customStyle="1" w:styleId="WW8Num10z1">
    <w:name w:val="WW8Num10z1"/>
    <w:rsid w:val="00A4625C"/>
    <w:rPr>
      <w:color w:val="FF0000"/>
      <w:lang w:eastAsia="th-TH" w:bidi="th-TH"/>
    </w:rPr>
  </w:style>
  <w:style w:type="paragraph" w:customStyle="1" w:styleId="Heading">
    <w:name w:val="Heading"/>
    <w:basedOn w:val="a"/>
    <w:next w:val="ae"/>
    <w:rsid w:val="00A4625C"/>
    <w:pPr>
      <w:keepNext/>
      <w:suppressAutoHyphens/>
      <w:spacing w:before="240" w:after="120"/>
    </w:pPr>
    <w:rPr>
      <w:rFonts w:ascii="Arial" w:eastAsia="MS Mincho" w:hAnsi="Arial"/>
      <w:sz w:val="28"/>
      <w:szCs w:val="37"/>
      <w:lang w:eastAsia="th-TH"/>
    </w:rPr>
  </w:style>
  <w:style w:type="paragraph" w:styleId="af2">
    <w:name w:val="List"/>
    <w:basedOn w:val="ae"/>
    <w:rsid w:val="00A4625C"/>
    <w:pPr>
      <w:suppressAutoHyphens/>
    </w:pPr>
    <w:rPr>
      <w:lang w:eastAsia="th-TH"/>
    </w:rPr>
  </w:style>
  <w:style w:type="paragraph" w:styleId="af3">
    <w:name w:val="caption"/>
    <w:basedOn w:val="a"/>
    <w:qFormat/>
    <w:rsid w:val="00A4625C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Index">
    <w:name w:val="Index"/>
    <w:basedOn w:val="a"/>
    <w:rsid w:val="00A4625C"/>
    <w:pPr>
      <w:suppressLineNumbers/>
      <w:suppressAutoHyphens/>
    </w:pPr>
    <w:rPr>
      <w:lang w:eastAsia="th-TH"/>
    </w:rPr>
  </w:style>
  <w:style w:type="paragraph" w:customStyle="1" w:styleId="TableHeading">
    <w:name w:val="Table Heading"/>
    <w:basedOn w:val="TableContents"/>
    <w:rsid w:val="00A4625C"/>
    <w:pPr>
      <w:widowControl/>
      <w:jc w:val="center"/>
    </w:pPr>
    <w:rPr>
      <w:rFonts w:eastAsia="Times New Roman" w:cs="Times New Roman"/>
      <w:b/>
      <w:bCs/>
      <w:kern w:val="0"/>
      <w:szCs w:val="28"/>
      <w:lang w:eastAsia="th-TH"/>
    </w:rPr>
  </w:style>
  <w:style w:type="character" w:styleId="af4">
    <w:name w:val="annotation reference"/>
    <w:basedOn w:val="a0"/>
    <w:uiPriority w:val="99"/>
    <w:semiHidden/>
    <w:unhideWhenUsed/>
    <w:rsid w:val="0016775E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6775E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16775E"/>
    <w:rPr>
      <w:rFonts w:ascii="Times New Roman" w:eastAsia="Times New Roman" w:hAnsi="Times New Roman" w:cs="Angsana New"/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775E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16775E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9">
    <w:name w:val="Placeholder Text"/>
    <w:basedOn w:val="a0"/>
    <w:uiPriority w:val="99"/>
    <w:semiHidden/>
    <w:rsid w:val="008100DE"/>
    <w:rPr>
      <w:color w:val="808080"/>
    </w:rPr>
  </w:style>
  <w:style w:type="paragraph" w:customStyle="1" w:styleId="Standard">
    <w:name w:val="Standard"/>
    <w:rsid w:val="00C723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afa">
    <w:name w:val="Revision"/>
    <w:hidden/>
    <w:uiPriority w:val="99"/>
    <w:semiHidden/>
    <w:rsid w:val="009D03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fb">
    <w:name w:val="Strong"/>
    <w:basedOn w:val="a0"/>
    <w:uiPriority w:val="22"/>
    <w:qFormat/>
    <w:rsid w:val="00855901"/>
    <w:rPr>
      <w:b/>
      <w:bCs/>
    </w:rPr>
  </w:style>
  <w:style w:type="character" w:customStyle="1" w:styleId="apple-tab-span">
    <w:name w:val="apple-tab-span"/>
    <w:basedOn w:val="a0"/>
    <w:rsid w:val="00B0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AA12-2C9D-487D-BB8B-0E32C385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72</Pages>
  <Words>18967</Words>
  <Characters>108116</Characters>
  <Application>Microsoft Office Word</Application>
  <DocSecurity>0</DocSecurity>
  <Lines>900</Lines>
  <Paragraphs>253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koh รร.เกาะสาหร่าย</cp:lastModifiedBy>
  <cp:revision>28</cp:revision>
  <cp:lastPrinted>2020-05-05T09:58:00Z</cp:lastPrinted>
  <dcterms:created xsi:type="dcterms:W3CDTF">2020-05-05T10:12:00Z</dcterms:created>
  <dcterms:modified xsi:type="dcterms:W3CDTF">2024-07-16T07:08:00Z</dcterms:modified>
</cp:coreProperties>
</file>