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5689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83488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639B09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73F9D3C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E7FCF06" w14:textId="12755B3F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08361D48" w14:textId="77777777" w:rsidR="0002679E" w:rsidRPr="00194AA3" w:rsidRDefault="00834886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834886">
        <w:rPr>
          <w:rFonts w:ascii="TH SarabunPSK" w:hAnsi="TH SarabunPSK" w:cs="TH SarabunPSK"/>
          <w:sz w:val="32"/>
          <w:szCs w:val="32"/>
          <w:cs/>
        </w:rPr>
        <w:t>ปัจจัยที่จำเป็นต่อการดำรงชีวิตและการเจริญเติบโตของมนุษย์</w:t>
      </w:r>
      <w:r w:rsidR="00CC456F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09CFEF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1ED852D" w14:textId="77777777" w:rsidR="0002679E" w:rsidRPr="00921063" w:rsidRDefault="0083488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</w:t>
      </w:r>
      <w:r>
        <w:rPr>
          <w:rFonts w:ascii="TH SarabunPSK" w:hAnsi="TH SarabunPSK" w:cs="TH SarabunPSK"/>
          <w:sz w:val="32"/>
          <w:szCs w:val="32"/>
          <w:cs/>
        </w:rPr>
        <w:t>งโครงสร้างและหน้าที่ของระบบต่าง</w:t>
      </w:r>
      <w:r w:rsidRPr="00834886">
        <w:rPr>
          <w:rFonts w:ascii="TH SarabunPSK" w:hAnsi="TH SarabunPSK" w:cs="TH SarabunPSK"/>
          <w:sz w:val="32"/>
          <w:szCs w:val="32"/>
          <w:cs/>
        </w:rPr>
        <w:t>ๆ ของสัตว์และมนุษย์ที่ทำงานสัมพันธ์กัน ความสัมพันธ์ของโครงสร้างและหน้าที่ของอวัยวะต่างๆ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14:paraId="101ABB1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C88D7A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111D62B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ตัวชี้วัดระหว่างทาง</w:t>
      </w:r>
    </w:p>
    <w:p w14:paraId="7451E8A3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3/1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0556BE30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6BCAEC69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ตัวชี้วัดปลายทาง</w:t>
      </w:r>
    </w:p>
    <w:p w14:paraId="62DC6217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3/4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2A2D774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D44F31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92FC56D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1. อธิบายปัจจัยที่จำเป็นต่อการดำรงชีวิตและการเจริญเติบโตของมนุษย์ได้ (</w:t>
      </w:r>
      <w:r w:rsidRPr="00834886">
        <w:rPr>
          <w:rFonts w:ascii="TH SarabunPSK" w:hAnsi="TH SarabunPSK" w:cs="TH SarabunPSK"/>
          <w:sz w:val="32"/>
          <w:szCs w:val="32"/>
        </w:rPr>
        <w:t>K)</w:t>
      </w:r>
    </w:p>
    <w:p w14:paraId="48B5C648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00849047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789F9848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1DA1ED9B" w14:textId="77777777" w:rsidR="0002679E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ัจจัยที่จำเป็นต่อการดำรงชีวิตและการเจริญเติบโตของมนุษย์ไปใช้ในชีวิตประจำวันได้ (</w:t>
      </w:r>
      <w:r w:rsidRPr="00834886">
        <w:rPr>
          <w:rFonts w:ascii="TH SarabunPSK" w:hAnsi="TH SarabunPSK" w:cs="TH SarabunPSK"/>
          <w:sz w:val="32"/>
          <w:szCs w:val="32"/>
        </w:rPr>
        <w:t>P)</w:t>
      </w:r>
    </w:p>
    <w:p w14:paraId="6825247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3F46B7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2CC1266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eastAsia="WPPrimaryUnicode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834886" w:rsidRPr="00834886">
        <w:rPr>
          <w:rFonts w:ascii="TH SarabunPSK" w:eastAsia="WPPrimaryUnicode" w:hAnsi="TH SarabunPSK" w:cs="TH SarabunPSK"/>
          <w:sz w:val="28"/>
          <w:szCs w:val="32"/>
          <w:cs/>
        </w:rPr>
        <w:t>มนุษย์ต้องการอาหาร น้ำ และอากาศเพื่อการดำรงชีวิตและการเจริญเติบโต</w:t>
      </w:r>
    </w:p>
    <w:p w14:paraId="69EA75E5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2B9BDC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12B8665" w14:textId="28D95A07" w:rsidR="00B42F91" w:rsidRPr="00921063" w:rsidRDefault="0002679E" w:rsidP="00834886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834886" w:rsidRPr="00834886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ปัจจัยที่จำเป็นต่อการเจริญเติบโตของมนุษย์</w:t>
      </w:r>
    </w:p>
    <w:p w14:paraId="0A39078B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8E3143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A8C89EE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0C944F86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30BB75E9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22A74842" w14:textId="77777777" w:rsidR="0002679E" w:rsidRPr="00921063" w:rsidRDefault="00FC6D8D" w:rsidP="00FC6D8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3D27F53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127FD4C" w14:textId="6010769D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62D14B0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A7F9A19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C479C15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23B93CB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2A19521" w14:textId="77777777" w:rsidR="002A2CBF" w:rsidRPr="008B2F13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D6D0DA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BB24399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0D7FC53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1. สังเกตปัจจัยที่จำเป็นต่อการดำรงชีวิตและการเจริญเติบโตของมนุษย์</w:t>
      </w:r>
    </w:p>
    <w:p w14:paraId="28F801C0" w14:textId="77777777" w:rsidR="0002679E" w:rsidRPr="00FC6D8D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2. สืบค้นข้อมูลปัจจัยที่จำเป็นต่อการดำรงชีวิตและการเจริญเติบโตของมนุษย์</w:t>
      </w:r>
    </w:p>
    <w:p w14:paraId="4D67F77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D5816EE" w14:textId="78499DD1" w:rsidR="00C73562" w:rsidRPr="007E7C8A" w:rsidRDefault="0002679E" w:rsidP="00C73562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  <w:r w:rsidR="00C73562" w:rsidRPr="007E7C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AEA5" wp14:editId="492CB6C0">
                <wp:simplePos x="0" y="0"/>
                <wp:positionH relativeFrom="column">
                  <wp:posOffset>2128899</wp:posOffset>
                </wp:positionH>
                <wp:positionV relativeFrom="paragraph">
                  <wp:posOffset>264160</wp:posOffset>
                </wp:positionV>
                <wp:extent cx="1259840" cy="361950"/>
                <wp:effectExtent l="0" t="0" r="16510" b="19050"/>
                <wp:wrapNone/>
                <wp:docPr id="2066608635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014BEE" w14:textId="77777777" w:rsidR="00C73562" w:rsidRPr="00747F56" w:rsidRDefault="00C73562" w:rsidP="00C73562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  <w:p w14:paraId="79CA9225" w14:textId="77777777" w:rsidR="00C73562" w:rsidRDefault="00C73562" w:rsidP="00C73562">
                            <w:pPr>
                              <w:shd w:val="clear" w:color="auto" w:fill="E2EFD9" w:themeFill="accent6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AEA5" id="สี่เหลี่ยมผืนผ้า 27" o:spid="_x0000_s1026" style="position:absolute;margin-left:167.65pt;margin-top:20.8pt;width:99.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" fillcolor="#e2efd9 [665]" strokecolor="windowText" strokeweight="1pt">
                <v:path arrowok="t"/>
                <v:textbox>
                  <w:txbxContent>
                    <w:p w14:paraId="11014BEE" w14:textId="77777777" w:rsidR="00C73562" w:rsidRPr="00747F56" w:rsidRDefault="00C73562" w:rsidP="00C73562">
                      <w:pPr>
                        <w:shd w:val="clear" w:color="auto" w:fill="E2EFD9" w:themeFill="accent6" w:themeFillTint="3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</w:p>
                    <w:p w14:paraId="79CA9225" w14:textId="77777777" w:rsidR="00C73562" w:rsidRDefault="00C73562" w:rsidP="00C73562">
                      <w:pPr>
                        <w:shd w:val="clear" w:color="auto" w:fill="E2EFD9" w:themeFill="accent6" w:themeFillTint="3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74726B" w14:textId="77777777" w:rsidR="00C73562" w:rsidRPr="007E7C8A" w:rsidRDefault="00C73562" w:rsidP="00C7356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39563110" w14:textId="77777777" w:rsidR="00C73562" w:rsidRDefault="00C73562" w:rsidP="00C7356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3AA50383" w14:textId="77777777" w:rsidR="00C73562" w:rsidRDefault="00C73562" w:rsidP="00C73562">
      <w:pPr>
        <w:tabs>
          <w:tab w:val="left" w:pos="0"/>
        </w:tabs>
        <w:spacing w:line="240" w:lineRule="atLeast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นักเรียนทำแบบทดสอบก่อนเรียน หน่วยการเรียนรู้ที่ 2 ชีวิตของมนุษย์และสัตว์ แบบปรนัย 4 ตัวเลือก จำนวน 10 ข้อ</w:t>
      </w:r>
    </w:p>
    <w:p w14:paraId="6784841E" w14:textId="77777777" w:rsidR="00C73562" w:rsidRPr="00AA5B9D" w:rsidRDefault="00C73562" w:rsidP="00C73562">
      <w:pPr>
        <w:tabs>
          <w:tab w:val="left" w:pos="0"/>
        </w:tabs>
        <w:spacing w:line="240" w:lineRule="atLeast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61CD5055" w14:textId="77777777" w:rsidR="00C73562" w:rsidRPr="00C940C4" w:rsidRDefault="00C73562" w:rsidP="00C73562">
      <w:pPr>
        <w:tabs>
          <w:tab w:val="left" w:pos="284"/>
          <w:tab w:val="left" w:pos="567"/>
          <w:tab w:val="left" w:pos="851"/>
          <w:tab w:val="left" w:pos="1560"/>
          <w:tab w:val="left" w:pos="2552"/>
        </w:tabs>
        <w:spacing w:line="240" w:lineRule="atLeast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C940C4">
        <w:rPr>
          <w:noProof/>
          <w:color w:val="FF0000"/>
        </w:rPr>
        <mc:AlternateContent>
          <mc:Choice Requires="wps">
            <w:drawing>
              <wp:inline distT="0" distB="0" distL="0" distR="0" wp14:anchorId="536BB02D" wp14:editId="655292AD">
                <wp:extent cx="723900" cy="314325"/>
                <wp:effectExtent l="0" t="0" r="19050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59E7C" w14:textId="77777777" w:rsidR="00C73562" w:rsidRPr="00B101E9" w:rsidRDefault="00C73562" w:rsidP="00C735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BB02D" id="Rectangle 5" o:spid="_x0000_s1027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" fillcolor="#d8d8d8 [2732]" strokecolor="#0d0d0d [3069]" strokeweight=".25pt">
                <v:textbox>
                  <w:txbxContent>
                    <w:p w14:paraId="6B559E7C" w14:textId="77777777" w:rsidR="00C73562" w:rsidRPr="00B101E9" w:rsidRDefault="00C73562" w:rsidP="00C735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ขั้นนำ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940C4">
        <w:rPr>
          <w:rFonts w:ascii="TH SarabunPSK" w:eastAsia="Calibri" w:hAnsi="TH SarabunPSK" w:cs="TH SarabunPSK" w:hint="cs"/>
          <w:noProof/>
          <w:color w:val="FF0000"/>
          <w:sz w:val="32"/>
          <w:szCs w:val="32"/>
          <w:cs/>
        </w:rPr>
        <w:t xml:space="preserve"> </w:t>
      </w:r>
    </w:p>
    <w:p w14:paraId="1C8FBA20" w14:textId="77777777" w:rsidR="00C73562" w:rsidRPr="00625B1C" w:rsidRDefault="00C73562" w:rsidP="00C73562">
      <w:pPr>
        <w:pStyle w:val="afb"/>
        <w:ind w:firstLine="720"/>
        <w:rPr>
          <w:rFonts w:ascii="TH SarabunPSK" w:hAnsi="TH SarabunPSK" w:cs="TH SarabunPSK"/>
          <w:b/>
          <w:bCs/>
          <w:noProof/>
          <w:color w:val="FF0000"/>
          <w:sz w:val="24"/>
          <w:szCs w:val="32"/>
        </w:rPr>
      </w:pPr>
      <w:r w:rsidRPr="00625B1C">
        <w:rPr>
          <w:rFonts w:ascii="TH SarabunPSK" w:hAnsi="TH SarabunPSK" w:cs="TH SarabunPSK"/>
          <w:b/>
          <w:bCs/>
          <w:noProof/>
          <w:sz w:val="24"/>
          <w:szCs w:val="32"/>
          <w:cs/>
        </w:rPr>
        <w:t xml:space="preserve">ขั้นที่ 1 ขั้นกระตุ้นความสนใจ </w:t>
      </w:r>
      <w:r w:rsidRPr="00625B1C">
        <w:rPr>
          <w:rFonts w:ascii="TH SarabunPSK" w:hAnsi="TH SarabunPSK" w:cs="TH SarabunPSK"/>
          <w:b/>
          <w:bCs/>
          <w:noProof/>
          <w:sz w:val="24"/>
          <w:szCs w:val="32"/>
        </w:rPr>
        <w:t xml:space="preserve"> </w:t>
      </w:r>
    </w:p>
    <w:p w14:paraId="50E43105" w14:textId="77777777" w:rsidR="00C73562" w:rsidRDefault="00C73562" w:rsidP="00C73562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25B1C">
        <w:rPr>
          <w:rFonts w:ascii="TH SarabunPSK" w:hAnsi="TH SarabunPSK" w:cs="TH SarabunPSK"/>
          <w:sz w:val="32"/>
          <w:szCs w:val="32"/>
          <w:cs/>
        </w:rPr>
        <w:t>1. นักเรียน และครูร่วมกันอภิปราย ทบทวนความรู้เดิม เกี่ยวกับวิธีการทางวิทยาศาสตร์ เชื่อมโยงเนื้อหาโดยนักเรียนร่วมกันตอบคำถาม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396D06" w14:textId="77777777" w:rsidR="00C73562" w:rsidRDefault="00C73562" w:rsidP="00C73562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50AEF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4384" behindDoc="1" locked="0" layoutInCell="1" allowOverlap="1" wp14:anchorId="2BD1D901" wp14:editId="2C7ED341">
            <wp:simplePos x="0" y="0"/>
            <wp:positionH relativeFrom="column">
              <wp:posOffset>1652905</wp:posOffset>
            </wp:positionH>
            <wp:positionV relativeFrom="paragraph">
              <wp:posOffset>440690</wp:posOffset>
            </wp:positionV>
            <wp:extent cx="2586355" cy="1555750"/>
            <wp:effectExtent l="0" t="0" r="4445" b="6350"/>
            <wp:wrapNone/>
            <wp:docPr id="3025820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820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530" cy="155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นักเรียนดูภาพ คนเดินในทะเลทราย จากสื่อ </w:t>
      </w:r>
      <w:r>
        <w:rPr>
          <w:rFonts w:ascii="TH SarabunPSK" w:hAnsi="TH SarabunPSK" w:cs="TH SarabunPSK"/>
          <w:sz w:val="32"/>
          <w:szCs w:val="32"/>
        </w:rPr>
        <w:t xml:space="preserve">PowerPoint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ปัจจัยที่จำเป็นต่อการดำรงชีวิตของมนุษย์</w:t>
      </w:r>
    </w:p>
    <w:p w14:paraId="7F1861B5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569577C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4E1E45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EBF7F5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94695E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39AFC44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BCC6A42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15509A" w14:textId="77777777" w:rsidR="00C73562" w:rsidRDefault="00C73562" w:rsidP="00C73562">
      <w:pPr>
        <w:pStyle w:val="afb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C131D">
        <w:rPr>
          <w:rFonts w:ascii="TH SarabunPSK" w:hAnsi="TH SarabunPSK" w:cs="TH SarabunPSK"/>
          <w:sz w:val="32"/>
          <w:szCs w:val="32"/>
          <w:cs/>
        </w:rPr>
        <w:t>อ้างอิงจาก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131D">
        <w:rPr>
          <w:rFonts w:ascii="TH SarabunPSK" w:hAnsi="TH SarabunPSK" w:cs="TH SarabunPSK"/>
          <w:sz w:val="32"/>
          <w:szCs w:val="32"/>
        </w:rPr>
        <w:t>https://www.aksorn.com</w:t>
      </w:r>
    </w:p>
    <w:p w14:paraId="78C1E9B3" w14:textId="77777777" w:rsidR="00C73562" w:rsidRDefault="00C73562" w:rsidP="00C73562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019">
        <w:rPr>
          <w:rFonts w:ascii="TH SarabunPSK" w:hAnsi="TH SarabunPSK" w:cs="TH SarabunPSK"/>
          <w:sz w:val="32"/>
          <w:szCs w:val="32"/>
        </w:rPr>
        <w:t xml:space="preserve">3. </w:t>
      </w:r>
      <w:r w:rsidRPr="00A91019">
        <w:rPr>
          <w:rFonts w:ascii="TH SarabunPSK" w:hAnsi="TH SarabunPSK" w:cs="TH SarabunPSK"/>
          <w:sz w:val="32"/>
          <w:szCs w:val="32"/>
          <w:cs/>
        </w:rPr>
        <w:t>ครูถามคำถามนำเข้าสู่บทเรียนเพื่อเป็นการกระตุ้นให้นักเรียนร่วมกันคิด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22F7C5A" w14:textId="77777777" w:rsidR="00C73562" w:rsidRDefault="00C73562" w:rsidP="00C73562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60B72">
        <w:rPr>
          <w:rFonts w:ascii="TH SarabunPSK" w:hAnsi="TH SarabunPSK" w:cs="TH SarabunPSK"/>
          <w:sz w:val="32"/>
          <w:szCs w:val="32"/>
          <w:cs/>
        </w:rPr>
        <w:t>หากมนุษย์ไม่รับประทานอาหาร เป็นเวลานานจะเกิดอะไรขึ้น</w:t>
      </w:r>
    </w:p>
    <w:p w14:paraId="32C25A25" w14:textId="77777777" w:rsidR="00C73562" w:rsidRDefault="00C73562" w:rsidP="00C73562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มีอะไรอีกบ้างที่ร่างกายของเราขาดไม่ได้</w:t>
      </w:r>
    </w:p>
    <w:p w14:paraId="650901ED" w14:textId="77777777" w:rsidR="00C73562" w:rsidRDefault="00C73562" w:rsidP="00C73562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เพราะเหตุใดจึงเป็นเช่นนั้น</w:t>
      </w:r>
    </w:p>
    <w:p w14:paraId="79CB0CCD" w14:textId="77777777" w:rsidR="00C73562" w:rsidRDefault="00C73562" w:rsidP="00C73562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4DA66B" w14:textId="77777777" w:rsidR="00C73562" w:rsidRPr="00660B72" w:rsidRDefault="00C73562" w:rsidP="00C73562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59BBBB0" w14:textId="77777777" w:rsidR="00C73562" w:rsidRPr="005A79CB" w:rsidRDefault="00C73562" w:rsidP="00C7356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before="1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7B40ED" wp14:editId="4B76958B">
                <wp:extent cx="723900" cy="314325"/>
                <wp:effectExtent l="0" t="0" r="19050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DDD6D" w14:textId="77777777" w:rsidR="00C73562" w:rsidRPr="00B101E9" w:rsidRDefault="00C73562" w:rsidP="00C73562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7B40ED" id="Rectangle 7" o:spid="_x0000_s1028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" fillcolor="#d8d8d8 [2732]" strokecolor="#0d0d0d [3069]" strokeweight=".25pt">
                <v:textbox>
                  <w:txbxContent>
                    <w:p w14:paraId="4EADDD6D" w14:textId="77777777" w:rsidR="00C73562" w:rsidRPr="00B101E9" w:rsidRDefault="00C73562" w:rsidP="00C73562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7C1990" w14:textId="77777777" w:rsidR="00C73562" w:rsidRPr="00200DA9" w:rsidRDefault="00C73562" w:rsidP="00C73562">
      <w:pPr>
        <w:pStyle w:val="afb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200DA9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ขั้นที่ 2 ขั้นสำรวจค้นหา </w:t>
      </w:r>
    </w:p>
    <w:p w14:paraId="4DEDA638" w14:textId="77777777" w:rsidR="00C73562" w:rsidRPr="00CA275F" w:rsidRDefault="00C73562" w:rsidP="00C73562">
      <w:pPr>
        <w:pStyle w:val="afb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CA275F">
        <w:rPr>
          <w:rFonts w:ascii="TH SarabunPSK" w:hAnsi="TH SarabunPSK" w:cs="TH SarabunPSK"/>
          <w:sz w:val="24"/>
          <w:szCs w:val="32"/>
          <w:cs/>
        </w:rPr>
        <w:t>นักเรียนทำกิจกรรม “ปัจจัยที่จำเป็นต่อการดำรงชีวิตของมนุษย์” ดังนี้</w:t>
      </w:r>
    </w:p>
    <w:p w14:paraId="310E8451" w14:textId="77777777" w:rsidR="00C73562" w:rsidRPr="00CA275F" w:rsidRDefault="00C73562" w:rsidP="00C73562">
      <w:pPr>
        <w:pStyle w:val="afb"/>
        <w:rPr>
          <w:rFonts w:ascii="TH SarabunPSK" w:hAnsi="TH SarabunPSK" w:cs="TH SarabunPSK"/>
          <w:sz w:val="24"/>
          <w:szCs w:val="32"/>
        </w:rPr>
      </w:pPr>
      <w:r w:rsidRPr="00CA275F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A275F">
        <w:rPr>
          <w:rFonts w:ascii="TH SarabunPSK" w:hAnsi="TH SarabunPSK" w:cs="TH SarabunPSK"/>
          <w:sz w:val="24"/>
          <w:szCs w:val="32"/>
          <w:cs/>
        </w:rPr>
        <w:t>- นักเรียนแบ่งกลุ่ม (แบบคละความสามารถ) กลุ่มละ 4 – 5 คน</w:t>
      </w:r>
    </w:p>
    <w:p w14:paraId="14F6E654" w14:textId="77777777" w:rsidR="00C73562" w:rsidRPr="00CA275F" w:rsidRDefault="00C73562" w:rsidP="00C73562">
      <w:pPr>
        <w:pStyle w:val="afb"/>
        <w:rPr>
          <w:rFonts w:ascii="TH SarabunPSK" w:hAnsi="TH SarabunPSK" w:cs="TH SarabunPSK"/>
          <w:sz w:val="24"/>
          <w:szCs w:val="32"/>
        </w:rPr>
      </w:pPr>
      <w:r w:rsidRPr="00CA275F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A275F">
        <w:rPr>
          <w:rFonts w:ascii="TH SarabunPSK" w:hAnsi="TH SarabunPSK" w:cs="TH SarabunPSK"/>
          <w:sz w:val="24"/>
          <w:szCs w:val="32"/>
          <w:cs/>
        </w:rPr>
        <w:t>- ครูนำสมุดรายงานสุขภาพประจำปีของนักเรียนย้อนหลัง 2 ปี มาให้นักเรียนพิจารณา</w:t>
      </w:r>
    </w:p>
    <w:p w14:paraId="5EEEE241" w14:textId="77777777" w:rsidR="00C73562" w:rsidRPr="00CA275F" w:rsidRDefault="00C73562" w:rsidP="00C73562">
      <w:pPr>
        <w:pStyle w:val="afb"/>
        <w:rPr>
          <w:rFonts w:ascii="TH SarabunPSK" w:hAnsi="TH SarabunPSK" w:cs="TH SarabunPSK"/>
          <w:sz w:val="24"/>
          <w:szCs w:val="32"/>
        </w:rPr>
      </w:pPr>
      <w:r w:rsidRPr="00CA275F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CA275F">
        <w:rPr>
          <w:rFonts w:ascii="TH SarabunPSK" w:hAnsi="TH SarabunPSK" w:cs="TH SarabunPSK"/>
          <w:sz w:val="24"/>
          <w:szCs w:val="32"/>
          <w:cs/>
        </w:rPr>
        <w:t>- นักเรียนเปรียบเทียบ</w:t>
      </w:r>
      <w:r w:rsidRPr="00200DA9">
        <w:rPr>
          <w:rFonts w:ascii="TH SarabunPSK" w:hAnsi="TH SarabunPSK" w:cs="TH SarabunPSK"/>
          <w:sz w:val="24"/>
          <w:szCs w:val="32"/>
          <w:cs/>
        </w:rPr>
        <w:t>น้ำหนัก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00DA9">
        <w:rPr>
          <w:rFonts w:ascii="TH SarabunPSK" w:hAnsi="TH SarabunPSK" w:cs="TH SarabunPSK"/>
          <w:sz w:val="24"/>
          <w:szCs w:val="32"/>
          <w:cs/>
        </w:rPr>
        <w:t>และส่วนสูง</w:t>
      </w:r>
      <w:r>
        <w:rPr>
          <w:rFonts w:ascii="TH SarabunPSK" w:hAnsi="TH SarabunPSK" w:cs="TH SarabunPSK" w:hint="cs"/>
          <w:sz w:val="24"/>
          <w:szCs w:val="32"/>
          <w:cs/>
        </w:rPr>
        <w:t>ของตนเอง</w:t>
      </w:r>
      <w:r w:rsidRPr="00CA275F">
        <w:rPr>
          <w:rFonts w:ascii="TH SarabunPSK" w:hAnsi="TH SarabunPSK" w:cs="TH SarabunPSK"/>
          <w:sz w:val="24"/>
          <w:szCs w:val="32"/>
          <w:cs/>
        </w:rPr>
        <w:t>ย้อนหลัง 2 ปี</w:t>
      </w:r>
    </w:p>
    <w:p w14:paraId="0D6ACB3B" w14:textId="77777777" w:rsidR="00C73562" w:rsidRPr="00CA275F" w:rsidRDefault="00C73562" w:rsidP="00C73562">
      <w:pPr>
        <w:pStyle w:val="afb"/>
        <w:rPr>
          <w:rFonts w:ascii="TH SarabunPSK" w:hAnsi="TH SarabunPSK" w:cs="TH SarabunPSK"/>
          <w:sz w:val="24"/>
          <w:szCs w:val="32"/>
        </w:rPr>
      </w:pPr>
      <w:r w:rsidRPr="00CA275F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</w:t>
      </w:r>
      <w:r w:rsidRPr="00CA275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นักเรียน และครู </w:t>
      </w:r>
      <w:r w:rsidRPr="00CA275F">
        <w:rPr>
          <w:rFonts w:ascii="TH SarabunPSK" w:hAnsi="TH SarabunPSK" w:cs="TH SarabunPSK"/>
          <w:sz w:val="24"/>
          <w:szCs w:val="32"/>
          <w:cs/>
        </w:rPr>
        <w:t>ร่วมกันสรุปผลการทำกิจกรรม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43BAF">
        <w:rPr>
          <w:rFonts w:ascii="TH SarabunPSK" w:hAnsi="TH SarabunPSK" w:cs="TH SarabunPSK"/>
          <w:sz w:val="24"/>
          <w:szCs w:val="32"/>
          <w:cs/>
        </w:rPr>
        <w:t xml:space="preserve">“ปัจจัยที่จำเป็นต่อการดำรงชีวิตของมนุษย์” </w:t>
      </w:r>
      <w:r w:rsidRPr="00CA275F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B43BAF">
        <w:rPr>
          <w:rFonts w:ascii="TH SarabunPSK" w:hAnsi="TH SarabunPSK" w:cs="TH SarabunPSK"/>
          <w:sz w:val="24"/>
          <w:szCs w:val="32"/>
          <w:cs/>
        </w:rPr>
        <w:t>แล้วครูเพิ่มเติมในส่วนที่ยังไม่สมบูรณ์</w:t>
      </w:r>
    </w:p>
    <w:p w14:paraId="55035453" w14:textId="77777777" w:rsidR="00C73562" w:rsidRDefault="00C73562" w:rsidP="00C73562">
      <w:pPr>
        <w:pStyle w:val="afb"/>
        <w:jc w:val="center"/>
        <w:rPr>
          <w:rFonts w:ascii="TH SarabunPSK" w:eastAsia="Calibri" w:hAnsi="TH SarabunPSK" w:cs="TH SarabunPSK"/>
          <w:b/>
          <w:bCs/>
          <w:color w:val="808080" w:themeColor="background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F53E059" wp14:editId="6FD26A8E">
                <wp:extent cx="1171575" cy="35242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48B77" w14:textId="77777777" w:rsidR="00C73562" w:rsidRPr="0030186F" w:rsidRDefault="00C73562" w:rsidP="00C735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ชั่วโมงที่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3E059" id="Rectangle 1" o:spid="_x0000_s1029" style="width:92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" fillcolor="#92d050" strokecolor="black [3213]" strokeweight=".25pt">
                <v:textbox>
                  <w:txbxContent>
                    <w:p w14:paraId="7F148B77" w14:textId="77777777" w:rsidR="00C73562" w:rsidRPr="0030186F" w:rsidRDefault="00C73562" w:rsidP="00C735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ชั่วโมงที่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C6CF56" w14:textId="77777777" w:rsidR="00C73562" w:rsidRDefault="00C73562" w:rsidP="00C7356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line="24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764EBA93" wp14:editId="4558964F">
                <wp:extent cx="914400" cy="314325"/>
                <wp:effectExtent l="0" t="0" r="19050" b="28575"/>
                <wp:docPr id="1379437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75183" w14:textId="77777777" w:rsidR="00C73562" w:rsidRPr="00B101E9" w:rsidRDefault="00C73562" w:rsidP="00C735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EBA93" id="Rectangle 2" o:spid="_x0000_s1030" style="width:1in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" fillcolor="#d8d8d8 [2732]" strokecolor="#0d0d0d [3069]" strokeweight=".25pt">
                <v:textbox>
                  <w:txbxContent>
                    <w:p w14:paraId="52375183" w14:textId="77777777" w:rsidR="00C73562" w:rsidRPr="00B101E9" w:rsidRDefault="00C73562" w:rsidP="00C735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0D189F" w14:textId="77777777" w:rsidR="00C73562" w:rsidRDefault="00C73562" w:rsidP="00C73562">
      <w:pPr>
        <w:pStyle w:val="afb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ขั้นที่ 3 </w:t>
      </w:r>
      <w:r w:rsidRPr="00B43B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ขั้นอธิบายความรู้ </w:t>
      </w:r>
    </w:p>
    <w:p w14:paraId="32764156" w14:textId="77777777" w:rsidR="00C73562" w:rsidRDefault="00C73562" w:rsidP="00C73562">
      <w:pPr>
        <w:pStyle w:val="afb"/>
        <w:ind w:firstLine="5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3BA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ครูติดภาพปัจจัยที่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จำเป็นต่อการดำรงชีวิตของมนุษย์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บนกระดาน แล้วให้นักเรียนร่วมกันตอบคำถามว่า ภาพใดเป็นปัจจัยที่จำเป็นต่อการดำรงชีวิตของมนุษย์</w:t>
      </w:r>
    </w:p>
    <w:p w14:paraId="7DB55535" w14:textId="77777777" w:rsidR="00C73562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43BAF">
        <w:rPr>
          <w:rFonts w:ascii="TH SarabunPSK" w:eastAsia="Calibri" w:hAnsi="TH SarabunPSK" w:cs="TH SarabunPSK" w:hint="cs"/>
          <w:sz w:val="32"/>
          <w:szCs w:val="32"/>
          <w:cs/>
        </w:rPr>
        <w:t>นักเรียนร่วมกันอภิปราย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3BAF">
        <w:rPr>
          <w:rFonts w:ascii="TH SarabunPSK" w:eastAsia="Calibri" w:hAnsi="TH SarabunPSK" w:cs="TH SarabunPSK" w:hint="cs"/>
          <w:sz w:val="32"/>
          <w:szCs w:val="32"/>
          <w:cs/>
        </w:rPr>
        <w:t>และรวบรวมข้อมูล พร้อมกับนำข้อมูลที่ได้มาจัดทำในรูปแบบต่าง ๆ เช่น แผนผัง แผนภาพ ลงใน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กระดาษ </w:t>
      </w:r>
      <w:r>
        <w:rPr>
          <w:rFonts w:ascii="TH SarabunPSK" w:eastAsia="Calibri" w:hAnsi="TH SarabunPSK" w:cs="TH SarabunPSK"/>
          <w:sz w:val="32"/>
          <w:szCs w:val="32"/>
        </w:rPr>
        <w:t>A4</w:t>
      </w:r>
      <w:r w:rsidRPr="00B43BAF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พร้อมตกแต่งให้สวยงาม</w:t>
      </w:r>
    </w:p>
    <w:p w14:paraId="3092D1B5" w14:textId="77777777" w:rsidR="00C73562" w:rsidRPr="00BF669E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>และครูสรุปปัจจัยที่จำเป็นต่อการดำรงชีวิตของมนุษย์ โดยใช้คำถาม ต่อไปนี้</w:t>
      </w:r>
    </w:p>
    <w:p w14:paraId="0B83E58C" w14:textId="77777777" w:rsidR="00C73562" w:rsidRPr="00BF669E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69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นักเรียนคิดว่าปัจจัยที่จำเป็นต่อการดำรงชีวิตของมนุษย์ มีอะไรบ้าง </w:t>
      </w:r>
    </w:p>
    <w:p w14:paraId="5E09E8B3" w14:textId="77777777" w:rsidR="00C73562" w:rsidRPr="00BF669E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69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 xml:space="preserve">อาหาร มีความจำเป็นต่อการดำรงชีวิตของมนุษย์ อย่างไรบ้าง </w:t>
      </w:r>
    </w:p>
    <w:p w14:paraId="3D3107C0" w14:textId="77777777" w:rsidR="00C73562" w:rsidRPr="00BF669E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69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 xml:space="preserve">น้ำ มีความจำเป็นต่อการดำรงชีวิตของมนุษย์ อย่างไรบ้าง </w:t>
      </w:r>
    </w:p>
    <w:p w14:paraId="1D0319BC" w14:textId="77777777" w:rsidR="00C73562" w:rsidRDefault="00C73562" w:rsidP="00C73562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669E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BF669E">
        <w:rPr>
          <w:rFonts w:ascii="TH SarabunPSK" w:eastAsia="Calibri" w:hAnsi="TH SarabunPSK" w:cs="TH SarabunPSK"/>
          <w:sz w:val="32"/>
          <w:szCs w:val="32"/>
          <w:cs/>
        </w:rPr>
        <w:t xml:space="preserve">อากาศ มีความจำเป็นต่อการดำรงชีวิตของมนุษย์ อย่างไรบ้าง </w:t>
      </w:r>
    </w:p>
    <w:p w14:paraId="1AFEF1A1" w14:textId="77777777" w:rsidR="00C73562" w:rsidRPr="007A1007" w:rsidRDefault="00C73562" w:rsidP="00C73562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ครูอธิบายเพิ่มเติมว่า ในการเจริญเติบโตและการดำรงชีวิตของมนุษย์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เราต้องการปัจจัยต่าง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ๆ ในการดำรงชีวิต และทำให้เราเจริญเติบโตขึ้น มี 3 ประการ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คือ อาหาร น้ำ และอากาศ ถ้า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เราขาดสิ่งใดสิ่งหนึ่งไป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จะทำให้เราดำรงชีวิตอยู่ได้อย่างยากลำบาก</w:t>
      </w:r>
    </w:p>
    <w:p w14:paraId="41886709" w14:textId="77777777" w:rsidR="00C73562" w:rsidRPr="00B42C5B" w:rsidRDefault="00C73562" w:rsidP="00C73562">
      <w:pPr>
        <w:tabs>
          <w:tab w:val="left" w:pos="284"/>
          <w:tab w:val="left" w:pos="567"/>
          <w:tab w:val="left" w:pos="900"/>
          <w:tab w:val="left" w:pos="1560"/>
          <w:tab w:val="left" w:pos="2552"/>
        </w:tabs>
        <w:spacing w:before="60" w:line="240" w:lineRule="atLeast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 w:rsidRPr="003A4913"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</w:p>
    <w:p w14:paraId="28E58AEE" w14:textId="77777777" w:rsidR="00C73562" w:rsidRDefault="00C73562" w:rsidP="00C7356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jc w:val="center"/>
        <w:rPr>
          <w:rFonts w:ascii="TH SarabunPSK" w:eastAsia="Calibri" w:hAnsi="TH SarabunPSK" w:cs="TH SarabunPSK"/>
          <w:b/>
          <w:bCs/>
          <w:color w:val="808080" w:themeColor="background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728B26BE" wp14:editId="5F5A4341">
                <wp:extent cx="1171575" cy="352425"/>
                <wp:effectExtent l="0" t="0" r="28575" b="28575"/>
                <wp:docPr id="15860539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EDD0B" w14:textId="77777777" w:rsidR="00C73562" w:rsidRPr="0030186F" w:rsidRDefault="00C73562" w:rsidP="00C735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ชั่วโมงที่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B26BE" id="Rectangle 3" o:spid="_x0000_s1031" style="width:92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" fillcolor="#92d050" strokecolor="black [3213]" strokeweight=".25pt">
                <v:textbox>
                  <w:txbxContent>
                    <w:p w14:paraId="2F3EDD0B" w14:textId="77777777" w:rsidR="00C73562" w:rsidRPr="0030186F" w:rsidRDefault="00C73562" w:rsidP="00C735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ชั่วโมงที่ 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0F8AF4" w14:textId="77777777" w:rsidR="00C73562" w:rsidRDefault="00C73562" w:rsidP="00C7356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4D2F4C0" wp14:editId="4C041EF3">
                <wp:extent cx="981075" cy="314325"/>
                <wp:effectExtent l="0" t="0" r="28575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2A94B" w14:textId="77777777" w:rsidR="00C73562" w:rsidRPr="00B101E9" w:rsidRDefault="00C73562" w:rsidP="00C735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2F4C0" id="Rectangle 4" o:spid="_x0000_s1032" style="width:77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" fillcolor="#d8d8d8 [2732]" strokecolor="#0d0d0d [3069]" strokeweight=".25pt">
                <v:textbox>
                  <w:txbxContent>
                    <w:p w14:paraId="19B2A94B" w14:textId="77777777" w:rsidR="00C73562" w:rsidRPr="00B101E9" w:rsidRDefault="00C73562" w:rsidP="00C735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5278D9" w14:textId="77777777" w:rsidR="00C73562" w:rsidRPr="008622EF" w:rsidRDefault="00C73562" w:rsidP="00C73562">
      <w:pPr>
        <w:pStyle w:val="afb"/>
        <w:ind w:firstLine="54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ขั้นที่ 4 </w:t>
      </w:r>
      <w:r w:rsidRPr="008622EF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ขั้นขยายความเข้าใจ </w:t>
      </w:r>
    </w:p>
    <w:p w14:paraId="5AF2FE3D" w14:textId="77777777" w:rsidR="00C73562" w:rsidRDefault="00C73562" w:rsidP="00C735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22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นักเรียนทำ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ใบกิจกรรม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สนุกกับการเขียนโปรแกรม </w:t>
      </w:r>
      <w:r w:rsidRPr="005A71F0">
        <w:rPr>
          <w:rFonts w:ascii="TH SarabunPSK" w:hAnsi="TH SarabunPSK" w:cs="TH SarabunPSK"/>
          <w:sz w:val="32"/>
          <w:szCs w:val="32"/>
        </w:rPr>
        <w:t>Unplugged Coding (</w:t>
      </w:r>
      <w:r w:rsidRPr="005A71F0">
        <w:rPr>
          <w:rFonts w:ascii="TH SarabunPSK" w:hAnsi="TH SarabunPSK" w:cs="TH SarabunPSK"/>
          <w:sz w:val="32"/>
          <w:szCs w:val="32"/>
          <w:cs/>
        </w:rPr>
        <w:t>1)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 ซึ่งมีขั้นตอน ดังนี้</w:t>
      </w:r>
    </w:p>
    <w:p w14:paraId="37104918" w14:textId="77777777" w:rsidR="00C73562" w:rsidRPr="005A71F0" w:rsidRDefault="00C73562" w:rsidP="00C7356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A71F0">
        <w:rPr>
          <w:rFonts w:ascii="TH SarabunPSK" w:hAnsi="TH SarabunPSK" w:cs="TH SarabunPSK"/>
          <w:sz w:val="32"/>
          <w:szCs w:val="32"/>
          <w:cs/>
        </w:rPr>
        <w:t>ภารกิจ “ปัจจัยที่จำเป็นต่อการดำรงชีวิตของมนุษย์”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ให้นักเรียนเขียนลูกศร </w:t>
      </w:r>
      <w:r w:rsidRPr="0098460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sym w:font="Wingdings" w:char="F0EF"/>
      </w:r>
      <w:r w:rsidRPr="00984606">
        <w:rPr>
          <w:rFonts w:ascii="TH SarabunPSK" w:hAnsi="TH SarabunPSK" w:cs="TH SarabunPSK"/>
          <w:sz w:val="32"/>
          <w:szCs w:val="32"/>
          <w:cs/>
        </w:rPr>
        <w:t>เดินซ้าย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0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เดินขวา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1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เดินขึ้น และ</w:t>
      </w:r>
      <w:r>
        <w:rPr>
          <w:rFonts w:ascii="TH SarabunPSK" w:hAnsi="TH SarabunPSK" w:cs="TH SarabunPSK"/>
          <w:sz w:val="32"/>
          <w:szCs w:val="32"/>
        </w:rPr>
        <w:sym w:font="Wingdings" w:char="F0F2"/>
      </w:r>
      <w:r w:rsidRPr="00984606">
        <w:rPr>
          <w:rFonts w:ascii="TH SarabunPSK" w:hAnsi="TH SarabunPSK" w:cs="TH SarabunPSK"/>
          <w:sz w:val="32"/>
          <w:szCs w:val="32"/>
          <w:cs/>
        </w:rPr>
        <w:t>เดินลง)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บอกทิศทางเพื่อพาเด็กนักเรียนเดินไปเก็บ ปัจจัยที่จำเป็นต่อการดำรงชีวิตของมนุษย์ 3 ประการ แล้วเดินกลับบ้านให้ถูกต้อง  </w:t>
      </w:r>
    </w:p>
    <w:p w14:paraId="06D0FCE2" w14:textId="77777777" w:rsidR="00C73562" w:rsidRPr="005A71F0" w:rsidRDefault="00C73562" w:rsidP="00C73562">
      <w:pPr>
        <w:pStyle w:val="afb"/>
        <w:jc w:val="thaiDistribute"/>
        <w:rPr>
          <w:rFonts w:ascii="TH SarabunPSK" w:hAnsi="TH SarabunPSK" w:cs="TH SarabunPSK"/>
          <w:sz w:val="32"/>
          <w:szCs w:val="32"/>
        </w:rPr>
      </w:pPr>
      <w:r w:rsidRPr="005A71F0">
        <w:rPr>
          <w:rFonts w:ascii="TH SarabunPSK" w:hAnsi="TH SarabunPSK" w:cs="TH SarabunPSK"/>
          <w:sz w:val="32"/>
          <w:szCs w:val="32"/>
          <w:cs/>
        </w:rPr>
        <w:tab/>
      </w:r>
      <w:r w:rsidRPr="005A71F0">
        <w:rPr>
          <w:rFonts w:ascii="TH SarabunPSK" w:hAnsi="TH SarabunPSK" w:cs="TH SarabunPSK"/>
          <w:sz w:val="32"/>
          <w:szCs w:val="32"/>
          <w:cs/>
        </w:rPr>
        <w:tab/>
        <w:t>8. นักเรียนอาสาสมัครออกมาหน้าชั้นเรียนเพื่อเป็นตัวแทนในการสาธิตการเขียนคำสั่ง</w:t>
      </w:r>
      <w:r w:rsidRPr="005A71F0">
        <w:rPr>
          <w:rFonts w:ascii="TH SarabunPSK" w:hAnsi="TH SarabunPSK" w:cs="TH SarabunPSK"/>
          <w:sz w:val="32"/>
          <w:szCs w:val="32"/>
        </w:rPr>
        <w:t xml:space="preserve">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ในใบกิจกรรม สนุกกับการเขียนโปรแกรม </w:t>
      </w:r>
      <w:r w:rsidRPr="005A71F0">
        <w:rPr>
          <w:rFonts w:ascii="TH SarabunPSK" w:hAnsi="TH SarabunPSK" w:cs="TH SarabunPSK"/>
          <w:sz w:val="32"/>
          <w:szCs w:val="32"/>
        </w:rPr>
        <w:t>Unplugged Coding (</w:t>
      </w:r>
      <w:r w:rsidRPr="005A71F0">
        <w:rPr>
          <w:rFonts w:ascii="TH SarabunPSK" w:hAnsi="TH SarabunPSK" w:cs="TH SarabunPSK"/>
          <w:sz w:val="32"/>
          <w:szCs w:val="32"/>
          <w:cs/>
        </w:rPr>
        <w:t>1)</w:t>
      </w:r>
    </w:p>
    <w:p w14:paraId="1A821171" w14:textId="77777777" w:rsidR="00C73562" w:rsidRDefault="00C73562" w:rsidP="00C73562">
      <w:pPr>
        <w:pStyle w:val="afb"/>
        <w:rPr>
          <w:rFonts w:ascii="TH SarabunPSK" w:hAnsi="TH SarabunPSK" w:cs="TH SarabunPSK"/>
          <w:sz w:val="32"/>
          <w:szCs w:val="32"/>
        </w:rPr>
      </w:pPr>
    </w:p>
    <w:p w14:paraId="0AE3DD64" w14:textId="77777777" w:rsidR="00C73562" w:rsidRDefault="00C73562" w:rsidP="00C7356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2428C4" wp14:editId="673CD4E5">
                <wp:extent cx="723900" cy="314325"/>
                <wp:effectExtent l="0" t="0" r="19050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561DB" w14:textId="77777777" w:rsidR="00C73562" w:rsidRPr="00B101E9" w:rsidRDefault="00C73562" w:rsidP="00C73562">
                            <w:pPr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428C4" id="Rectangle 8" o:spid="_x0000_s1033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" fillcolor="#d8d8d8 [2732]" strokecolor="#0d0d0d [3069]" strokeweight=".25pt">
                <v:textbox>
                  <w:txbxContent>
                    <w:p w14:paraId="761561DB" w14:textId="77777777" w:rsidR="00C73562" w:rsidRPr="00B101E9" w:rsidRDefault="00C73562" w:rsidP="00C73562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สรุป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</w:p>
    <w:p w14:paraId="262629A7" w14:textId="275E399E" w:rsidR="0002679E" w:rsidRPr="000F6B66" w:rsidRDefault="00C73562" w:rsidP="000F6B66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line="240" w:lineRule="atLeast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นักเรียนและครูร่วมกันสรุปความรู้จากการเรียนจนได้ข้อสรุปว่า ในการเจริญเติบโตและการดำรงชีวิตของมนุษย์เราต้องการปัจจัยต่าง ๆ มี 3 ประการ คือ อาหาร น้ำ และอากาศ</w:t>
      </w:r>
    </w:p>
    <w:p w14:paraId="3C24F426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0B738E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0100E94" w14:textId="6C3C44E5" w:rsidR="00834886" w:rsidRPr="00834886" w:rsidRDefault="00834886" w:rsidP="0083488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bookmarkStart w:id="0" w:name="_Hlk167009077"/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1. </w:t>
      </w:r>
      <w:r w:rsidR="002A2CBF" w:rsidRPr="00834886">
        <w:rPr>
          <w:rFonts w:ascii="TH SarabunPSK" w:eastAsia="WPPrimaryUnicode" w:hAnsi="TH SarabunPSK" w:cs="TH SarabunPSK"/>
          <w:sz w:val="32"/>
          <w:szCs w:val="32"/>
          <w:cs/>
        </w:rPr>
        <w:t>หนังสือเรียนรายวิชาพื้นฐานวิทยาศาสตร์และเทคโนโลยี ชั้นประถมศึกษาปีที่ 3</w:t>
      </w:r>
    </w:p>
    <w:p w14:paraId="430C1104" w14:textId="5D99918A" w:rsidR="00834886" w:rsidRDefault="00834886" w:rsidP="0083488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</w:t>
      </w:r>
      <w:r w:rsidR="002A2CBF"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2A2CBF"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2A2CBF"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6240D7C8" w14:textId="416AEA5D" w:rsidR="000F6B66" w:rsidRPr="005A71F0" w:rsidRDefault="000F6B66" w:rsidP="000F6B66">
      <w:pPr>
        <w:pStyle w:val="afb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 xml:space="preserve">3.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ใบกิจกรรม สนุกกับการเขียนโปรแกรม </w:t>
      </w:r>
      <w:r w:rsidRPr="005A71F0">
        <w:rPr>
          <w:rFonts w:ascii="TH SarabunPSK" w:hAnsi="TH SarabunPSK" w:cs="TH SarabunPSK"/>
          <w:sz w:val="32"/>
          <w:szCs w:val="32"/>
        </w:rPr>
        <w:t xml:space="preserve">Unplugged Coding </w:t>
      </w:r>
    </w:p>
    <w:bookmarkEnd w:id="0"/>
    <w:p w14:paraId="1C34F069" w14:textId="77777777" w:rsidR="002A2CBF" w:rsidRPr="00C723E0" w:rsidRDefault="002A2CBF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11D30A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7E041F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A37213F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14FB5F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A057E2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FC596C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34886" w:rsidRPr="00986F43" w14:paraId="470902C1" w14:textId="77777777" w:rsidTr="0002679E">
        <w:tc>
          <w:tcPr>
            <w:tcW w:w="1782" w:type="pct"/>
            <w:shd w:val="clear" w:color="auto" w:fill="auto"/>
          </w:tcPr>
          <w:p w14:paraId="10034196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ซักถามความรู้เรื่องปัจจัยที่จำเป็นต่อการดำรงชีวิตและการเจริญเติบโตของมนุษย์</w:t>
            </w:r>
          </w:p>
          <w:p w14:paraId="67F7C6D8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79444E1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ทดสอบก่อนเรียนโดยใช้แบบทดสอบก่อนเรียน</w:t>
            </w:r>
          </w:p>
        </w:tc>
        <w:tc>
          <w:tcPr>
            <w:tcW w:w="1696" w:type="pct"/>
            <w:shd w:val="clear" w:color="auto" w:fill="auto"/>
          </w:tcPr>
          <w:p w14:paraId="7E23419A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998B74B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2BC85F2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756B7C9D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7987BDC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FD48541" w14:textId="77777777" w:rsidR="00834886" w:rsidRPr="00834886" w:rsidRDefault="00834886" w:rsidP="0083488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834886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FBB6E9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D196570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F1EABF4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D41217A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2B18544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0840F3D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C786A93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4779DF2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A959D9E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7A449EA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8FA2C18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EF9AEC9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10BA2C5" w14:textId="77777777" w:rsidR="000F6B66" w:rsidRDefault="000F6B66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48DA352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8BF30D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9C0AC52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F9FC34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F13F7A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C11833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6E28C05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C2295E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5DC881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85DD2C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B7F26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0F99564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50D3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B38184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207F87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6D4C30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4BBC4A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383324F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B2DC8DB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67F5054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39670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CD789" w14:textId="77777777" w:rsidR="002A2CBF" w:rsidRPr="00194AA3" w:rsidRDefault="002A2CBF" w:rsidP="002A2CB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8E56B74" w14:textId="77777777" w:rsidR="002A2CBF" w:rsidRPr="00194AA3" w:rsidRDefault="002A2CBF" w:rsidP="002A2CB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457FBF7" w14:textId="77777777" w:rsidR="002A2CBF" w:rsidRPr="00194AA3" w:rsidRDefault="002A2CBF" w:rsidP="002A2CB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F6E5B4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B046F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EACCC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6CCB3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BC3E43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8AD8F44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55E1884" w14:textId="368ECA83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4221705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9D902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C6D8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66F26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26F0B20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90AA810" w14:textId="0B5B7EA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68DE4BB2" w14:textId="77777777" w:rsidR="0002679E" w:rsidRPr="00194AA3" w:rsidRDefault="00834886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834886">
        <w:rPr>
          <w:rFonts w:ascii="TH SarabunPSK" w:hAnsi="TH SarabunPSK" w:cs="TH SarabunPSK"/>
          <w:sz w:val="32"/>
          <w:szCs w:val="32"/>
          <w:cs/>
        </w:rPr>
        <w:t>อาหารเป็นปัจจัยที่จำเป็นต่อการดำรงชีวิตและการเจริญเติบโตของมนุษย์</w:t>
      </w:r>
      <w:r w:rsidR="00FC6D8D">
        <w:rPr>
          <w:rFonts w:ascii="TH SarabunPSK" w:hAnsi="TH SarabunPSK" w:cs="TH SarabunPSK"/>
          <w:sz w:val="32"/>
          <w:szCs w:val="32"/>
        </w:rPr>
        <w:tab/>
      </w:r>
      <w:r w:rsidR="00FC6D8D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F3D04D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EE6CF8" w14:textId="77777777" w:rsidR="0002679E" w:rsidRPr="00921063" w:rsidRDefault="0083488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</w:t>
      </w:r>
      <w:r>
        <w:rPr>
          <w:rFonts w:ascii="TH SarabunPSK" w:hAnsi="TH SarabunPSK" w:cs="TH SarabunPSK"/>
          <w:sz w:val="32"/>
          <w:szCs w:val="32"/>
          <w:cs/>
        </w:rPr>
        <w:t>งโครงสร้างและหน้าที่ของระบบต่าง</w:t>
      </w:r>
      <w:r w:rsidRPr="00834886">
        <w:rPr>
          <w:rFonts w:ascii="TH SarabunPSK" w:hAnsi="TH SarabunPSK" w:cs="TH SarabunPSK"/>
          <w:sz w:val="32"/>
          <w:szCs w:val="32"/>
          <w:cs/>
        </w:rPr>
        <w:t>ๆ ของสัตว์และมนุษย์ที่ทำงานสัมพันธ์กัน ความสัมพันธ์ของโครงสร้างและหน้าที่ของอวัยวะต่างๆ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14:paraId="0FD70B9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7E33FE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77F1653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ตัวชี้วัดระหว่างทาง</w:t>
      </w:r>
    </w:p>
    <w:p w14:paraId="1188624B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3/1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382F9F8D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1608C8EE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ตัวชี้วัดปลายทาง</w:t>
      </w:r>
    </w:p>
    <w:p w14:paraId="6A110ABB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3/4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2C6D975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35327E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82F10E7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1. บอกได้ว่าอาหารเป็นปัจจัยที่จำเป็นต่อการดำรงชีวิตและการเจริญเติบโตของมนุษย์ (</w:t>
      </w:r>
      <w:r w:rsidRPr="00834886">
        <w:rPr>
          <w:rFonts w:ascii="TH SarabunPSK" w:hAnsi="TH SarabunPSK" w:cs="TH SarabunPSK"/>
          <w:sz w:val="32"/>
          <w:szCs w:val="32"/>
        </w:rPr>
        <w:t>K)</w:t>
      </w:r>
    </w:p>
    <w:p w14:paraId="30A8400B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41ADB379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3FCAFBC1" w14:textId="77777777" w:rsidR="00834886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834886">
        <w:rPr>
          <w:rFonts w:ascii="TH SarabunPSK" w:hAnsi="TH SarabunPSK" w:cs="TH SarabunPSK"/>
          <w:sz w:val="32"/>
          <w:szCs w:val="32"/>
        </w:rPr>
        <w:t>A)</w:t>
      </w:r>
    </w:p>
    <w:p w14:paraId="6928E9F0" w14:textId="77777777" w:rsidR="0002679E" w:rsidRPr="00834886" w:rsidRDefault="00834886" w:rsidP="0083488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83488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อาหารเป็นปัจจัยที่จำเป็นต่อการดำรงชีวิตและการเจริญเติบโตของมนุษย์ไปใช้ในชีวิตประจำวันได้ (</w:t>
      </w:r>
      <w:r w:rsidRPr="00834886">
        <w:rPr>
          <w:rFonts w:ascii="TH SarabunPSK" w:hAnsi="TH SarabunPSK" w:cs="TH SarabunPSK"/>
          <w:sz w:val="32"/>
          <w:szCs w:val="32"/>
        </w:rPr>
        <w:t>P)</w:t>
      </w:r>
    </w:p>
    <w:p w14:paraId="61A3795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772368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DB2DD5E" w14:textId="771DF8C6" w:rsidR="00834886" w:rsidRDefault="0002679E" w:rsidP="00B13ACC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834886" w:rsidRPr="00834886">
        <w:rPr>
          <w:rFonts w:ascii="TH SarabunPSK" w:eastAsia="WPPrimaryUnicode" w:hAnsi="TH SarabunPSK" w:cs="TH SarabunPSK"/>
          <w:sz w:val="28"/>
          <w:szCs w:val="32"/>
          <w:cs/>
        </w:rPr>
        <w:t>อาหารเป็นปัจจัยที่จำเป็นต่อการดำรงชีวิตและการเจริญเติบโตของมนุษย์ มนุษย์ต้องได้รับอาหารในปริมาณที่เพียงพอต่อความต้องการจึงจะสามารถมีชีวิตอยู่ได้</w:t>
      </w:r>
    </w:p>
    <w:p w14:paraId="79D78AD8" w14:textId="77777777" w:rsidR="00B13ACC" w:rsidRPr="00B13ACC" w:rsidRDefault="00B13ACC" w:rsidP="00B13ACC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E345B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6F6BD98" w14:textId="77777777" w:rsidR="00834886" w:rsidRPr="00834886" w:rsidRDefault="0002679E" w:rsidP="00834886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834886" w:rsidRPr="00834886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ปัจจัยที่จำเป็นต่อการเจริญเติบโตของมนุษย์</w:t>
      </w:r>
    </w:p>
    <w:p w14:paraId="52D465EE" w14:textId="77777777" w:rsidR="0002679E" w:rsidRPr="00921063" w:rsidRDefault="00834886" w:rsidP="00834886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834886">
        <w:rPr>
          <w:rFonts w:ascii="TH SarabunPSK" w:hAnsi="TH SarabunPSK" w:cs="TH SarabunPSK"/>
          <w:sz w:val="28"/>
          <w:szCs w:val="32"/>
          <w:cs/>
        </w:rPr>
        <w:t>– อาหาร</w:t>
      </w:r>
    </w:p>
    <w:p w14:paraId="39574303" w14:textId="77777777" w:rsidR="0002679E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3926AB2" w14:textId="77777777" w:rsidR="002A2CBF" w:rsidRDefault="002A2CBF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FD9AE17" w14:textId="77777777" w:rsidR="002A2CBF" w:rsidRDefault="002A2CBF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5CCBCB8" w14:textId="77777777" w:rsidR="002A2CBF" w:rsidRDefault="002A2CBF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2A33527" w14:textId="77777777" w:rsidR="002A2CBF" w:rsidRPr="00921063" w:rsidRDefault="002A2CBF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3B2A4F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76FF15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C89C33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C12C21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6ACAD52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2981E8C6" w14:textId="77777777" w:rsidR="00FC6D8D" w:rsidRDefault="00FC6D8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7CBC06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60276A72" w14:textId="35A83D6D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32B79F1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5F20D49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1F4713B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9A89165" w14:textId="77777777" w:rsidR="002A2CBF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2DE8291" w14:textId="77777777" w:rsidR="002A2CBF" w:rsidRPr="008B2F13" w:rsidRDefault="002A2CBF" w:rsidP="002A2CBF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9F19B1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4D874DC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F080725" w14:textId="77777777" w:rsidR="0002679E" w:rsidRPr="00D71465" w:rsidRDefault="00D71465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สังเกตอาหารที่ชอบรับประทาน</w:t>
      </w:r>
    </w:p>
    <w:p w14:paraId="3206ED8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9FBB3F5" w14:textId="66A39E54" w:rsidR="008750E7" w:rsidRPr="007E7C8A" w:rsidRDefault="0002679E" w:rsidP="008750E7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  <w:r w:rsidR="008750E7" w:rsidRPr="007E7C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DA7FF" wp14:editId="042295B7">
                <wp:simplePos x="0" y="0"/>
                <wp:positionH relativeFrom="column">
                  <wp:posOffset>2128899</wp:posOffset>
                </wp:positionH>
                <wp:positionV relativeFrom="paragraph">
                  <wp:posOffset>264160</wp:posOffset>
                </wp:positionV>
                <wp:extent cx="1259840" cy="361950"/>
                <wp:effectExtent l="0" t="0" r="16510" b="19050"/>
                <wp:wrapNone/>
                <wp:docPr id="820878044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840" cy="361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E04AB" w14:textId="77777777" w:rsidR="008750E7" w:rsidRPr="00747F56" w:rsidRDefault="008750E7" w:rsidP="008750E7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  <w:p w14:paraId="1EF5D5E9" w14:textId="77777777" w:rsidR="008750E7" w:rsidRDefault="008750E7" w:rsidP="008750E7">
                            <w:pPr>
                              <w:shd w:val="clear" w:color="auto" w:fill="E2EFD9" w:themeFill="accent6" w:themeFillTint="3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DA7FF" id="_x0000_s1034" style="position:absolute;margin-left:167.65pt;margin-top:20.8pt;width:99.2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" fillcolor="#e2efd9 [665]" strokecolor="windowText" strokeweight="1pt">
                <v:path arrowok="t"/>
                <v:textbox>
                  <w:txbxContent>
                    <w:p w14:paraId="30AE04AB" w14:textId="77777777" w:rsidR="008750E7" w:rsidRPr="00747F56" w:rsidRDefault="008750E7" w:rsidP="008750E7">
                      <w:pPr>
                        <w:shd w:val="clear" w:color="auto" w:fill="E2EFD9" w:themeFill="accent6" w:themeFillTint="3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</w:p>
                    <w:p w14:paraId="1EF5D5E9" w14:textId="77777777" w:rsidR="008750E7" w:rsidRDefault="008750E7" w:rsidP="008750E7">
                      <w:pPr>
                        <w:shd w:val="clear" w:color="auto" w:fill="E2EFD9" w:themeFill="accent6" w:themeFillTint="3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337B00" w14:textId="77777777" w:rsidR="008750E7" w:rsidRPr="007E7C8A" w:rsidRDefault="008750E7" w:rsidP="008750E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14:paraId="0A025CEF" w14:textId="77777777" w:rsidR="008750E7" w:rsidRDefault="008750E7" w:rsidP="008750E7">
      <w:pPr>
        <w:tabs>
          <w:tab w:val="left" w:pos="0"/>
        </w:tabs>
        <w:spacing w:line="240" w:lineRule="atLeast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7B3FD91" w14:textId="77777777" w:rsidR="008750E7" w:rsidRPr="00AA5B9D" w:rsidRDefault="008750E7" w:rsidP="008750E7">
      <w:pPr>
        <w:tabs>
          <w:tab w:val="left" w:pos="0"/>
        </w:tabs>
        <w:spacing w:line="240" w:lineRule="atLeast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6F1354C0" w14:textId="77777777" w:rsidR="008750E7" w:rsidRPr="00C940C4" w:rsidRDefault="008750E7" w:rsidP="008750E7">
      <w:pPr>
        <w:tabs>
          <w:tab w:val="left" w:pos="284"/>
          <w:tab w:val="left" w:pos="567"/>
          <w:tab w:val="left" w:pos="851"/>
          <w:tab w:val="left" w:pos="1560"/>
          <w:tab w:val="left" w:pos="2552"/>
        </w:tabs>
        <w:spacing w:line="240" w:lineRule="atLeast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C940C4">
        <w:rPr>
          <w:noProof/>
          <w:color w:val="FF0000"/>
        </w:rPr>
        <mc:AlternateContent>
          <mc:Choice Requires="wps">
            <w:drawing>
              <wp:inline distT="0" distB="0" distL="0" distR="0" wp14:anchorId="3DD64A2C" wp14:editId="60E858C4">
                <wp:extent cx="723900" cy="314325"/>
                <wp:effectExtent l="0" t="0" r="19050" b="28575"/>
                <wp:docPr id="7790947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A3A1F" w14:textId="77777777" w:rsidR="008750E7" w:rsidRPr="00B101E9" w:rsidRDefault="008750E7" w:rsidP="008750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64A2C" id="_x0000_s1035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" fillcolor="#d8d8d8 [2732]" strokecolor="#0d0d0d [3069]" strokeweight=".25pt">
                <v:textbox>
                  <w:txbxContent>
                    <w:p w14:paraId="47DA3A1F" w14:textId="77777777" w:rsidR="008750E7" w:rsidRPr="00B101E9" w:rsidRDefault="008750E7" w:rsidP="008750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ขั้นนำ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C940C4">
        <w:rPr>
          <w:rFonts w:ascii="TH SarabunPSK" w:eastAsia="Calibri" w:hAnsi="TH SarabunPSK" w:cs="TH SarabunPSK" w:hint="cs"/>
          <w:noProof/>
          <w:color w:val="FF0000"/>
          <w:sz w:val="32"/>
          <w:szCs w:val="32"/>
          <w:cs/>
        </w:rPr>
        <w:t xml:space="preserve"> </w:t>
      </w:r>
    </w:p>
    <w:p w14:paraId="53A748FA" w14:textId="77777777" w:rsidR="008750E7" w:rsidRPr="00625B1C" w:rsidRDefault="008750E7" w:rsidP="008750E7">
      <w:pPr>
        <w:pStyle w:val="afb"/>
        <w:ind w:firstLine="720"/>
        <w:rPr>
          <w:rFonts w:ascii="TH SarabunPSK" w:hAnsi="TH SarabunPSK" w:cs="TH SarabunPSK"/>
          <w:b/>
          <w:bCs/>
          <w:noProof/>
          <w:color w:val="FF0000"/>
          <w:sz w:val="24"/>
          <w:szCs w:val="32"/>
        </w:rPr>
      </w:pPr>
      <w:r w:rsidRPr="00625B1C">
        <w:rPr>
          <w:rFonts w:ascii="TH SarabunPSK" w:hAnsi="TH SarabunPSK" w:cs="TH SarabunPSK"/>
          <w:b/>
          <w:bCs/>
          <w:noProof/>
          <w:sz w:val="24"/>
          <w:szCs w:val="32"/>
          <w:cs/>
        </w:rPr>
        <w:t xml:space="preserve">ขั้นที่ 1 ขั้นกระตุ้นความสนใจ </w:t>
      </w:r>
      <w:r w:rsidRPr="00625B1C">
        <w:rPr>
          <w:rFonts w:ascii="TH SarabunPSK" w:hAnsi="TH SarabunPSK" w:cs="TH SarabunPSK"/>
          <w:b/>
          <w:bCs/>
          <w:noProof/>
          <w:sz w:val="24"/>
          <w:szCs w:val="32"/>
        </w:rPr>
        <w:t xml:space="preserve"> </w:t>
      </w:r>
    </w:p>
    <w:p w14:paraId="53A78925" w14:textId="77777777" w:rsidR="008750E7" w:rsidRDefault="008750E7" w:rsidP="008750E7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25B1C">
        <w:rPr>
          <w:rFonts w:ascii="TH SarabunPSK" w:hAnsi="TH SarabunPSK" w:cs="TH SarabunPSK"/>
          <w:sz w:val="32"/>
          <w:szCs w:val="32"/>
          <w:cs/>
        </w:rPr>
        <w:t>1. นักเรียน และครูร่วมกันอภิปราย ทบทวนความรู้เดิม เกี่ยวกับ</w:t>
      </w:r>
      <w:r w:rsidRPr="00324E88">
        <w:rPr>
          <w:rFonts w:ascii="TH SarabunPSK" w:hAnsi="TH SarabunPSK" w:cs="TH SarabunPSK"/>
          <w:sz w:val="32"/>
          <w:szCs w:val="32"/>
          <w:cs/>
        </w:rPr>
        <w:t>ปัจจัยที่จำเป็นต่อการดำรงชีวิตของมนุษย์</w:t>
      </w:r>
      <w:r w:rsidRPr="00625B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625B1C">
        <w:rPr>
          <w:rFonts w:ascii="TH SarabunPSK" w:hAnsi="TH SarabunPSK" w:cs="TH SarabunPSK"/>
          <w:sz w:val="32"/>
          <w:szCs w:val="32"/>
          <w:cs/>
        </w:rPr>
        <w:t>เชื่อมโยงเนื้อหาโดยนักเรียนร่วมกันตอบคำถาม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45209D" w14:textId="77777777" w:rsidR="008750E7" w:rsidRDefault="008750E7" w:rsidP="008750E7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F6757">
        <w:rPr>
          <w:rFonts w:ascii="TH SarabunPSK" w:hAnsi="TH SarabunPSK" w:cs="TH SarabunPSK"/>
          <w:sz w:val="32"/>
          <w:szCs w:val="32"/>
          <w:cs/>
        </w:rPr>
        <w:t>ปัจจัยที่จำเป็นต่อการดำรงชีวิตของมนุษย์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มีกี่ประการ อะไรบ้าง</w:t>
      </w:r>
    </w:p>
    <w:p w14:paraId="40010E83" w14:textId="77777777" w:rsidR="008750E7" w:rsidRPr="00BF6757" w:rsidRDefault="008750E7" w:rsidP="008750E7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F6757">
        <w:rPr>
          <w:rFonts w:ascii="TH SarabunPSK" w:hAnsi="TH SarabunPSK" w:cs="TH SarabunPSK"/>
          <w:sz w:val="32"/>
          <w:szCs w:val="32"/>
          <w:cs/>
        </w:rPr>
        <w:t>วันนี้นักเรียนรับประทานอาหารเช้ามา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03968B83" w14:textId="77777777" w:rsidR="008750E7" w:rsidRPr="00BF6757" w:rsidRDefault="008750E7" w:rsidP="008750E7">
      <w:pPr>
        <w:pStyle w:val="afb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F675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757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BF6757">
        <w:rPr>
          <w:rFonts w:ascii="TH SarabunPSK" w:hAnsi="TH SarabunPSK" w:cs="TH SarabunPSK"/>
          <w:sz w:val="32"/>
          <w:szCs w:val="32"/>
          <w:cs/>
        </w:rPr>
        <w:t xml:space="preserve">รับประทานอะไรบ้าง แล้วอาหารที่รับประทานมีประโยชน์ต่อร่างกายหรือไม่ </w:t>
      </w:r>
    </w:p>
    <w:p w14:paraId="4172E4DA" w14:textId="77777777" w:rsidR="008750E7" w:rsidRDefault="008750E7" w:rsidP="008750E7">
      <w:pPr>
        <w:pStyle w:val="afb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BF6757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757">
        <w:rPr>
          <w:rFonts w:ascii="TH SarabunPSK" w:hAnsi="TH SarabunPSK" w:cs="TH SarabunPSK"/>
          <w:sz w:val="32"/>
          <w:szCs w:val="32"/>
          <w:cs/>
        </w:rPr>
        <w:t>ทำไมเราต้องรับประทานอาหารทุกวัน ให้นักเรียนคิดคำตอบไว้ในใจ แล้วครูพูดกระตุ้นนักเรียนว่า เราจะไปเรียนรู้เพื่อหาคำตอบกัน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C244E0" w14:textId="60A9F6D6" w:rsidR="008750E7" w:rsidRDefault="008750E7" w:rsidP="008750E7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6757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 wp14:anchorId="4CA24ECA" wp14:editId="3FA4AE5C">
            <wp:simplePos x="0" y="0"/>
            <wp:positionH relativeFrom="column">
              <wp:posOffset>1867535</wp:posOffset>
            </wp:positionH>
            <wp:positionV relativeFrom="paragraph">
              <wp:posOffset>323379</wp:posOffset>
            </wp:positionV>
            <wp:extent cx="2222938" cy="1249762"/>
            <wp:effectExtent l="0" t="0" r="6350" b="7620"/>
            <wp:wrapNone/>
            <wp:docPr id="16507466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4667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38" cy="124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F6757">
        <w:rPr>
          <w:rFonts w:ascii="TH SarabunPSK" w:hAnsi="TH SarabunPSK" w:cs="TH SarabunPSK"/>
          <w:sz w:val="32"/>
          <w:szCs w:val="32"/>
          <w:cs/>
        </w:rPr>
        <w:t>นักเรียนดูวิดีโอ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757">
        <w:rPr>
          <w:rFonts w:ascii="TH SarabunPSK" w:hAnsi="TH SarabunPSK" w:cs="TH SarabunPSK"/>
          <w:sz w:val="32"/>
          <w:szCs w:val="32"/>
          <w:cs/>
        </w:rPr>
        <w:t xml:space="preserve">นิทานน้องไข่เจียว ตอนทานอาหารครบ 5 หมู่ / นิทานสอนใจ </w:t>
      </w:r>
      <w:proofErr w:type="spellStart"/>
      <w:r w:rsidRPr="00BF6757">
        <w:rPr>
          <w:rFonts w:ascii="TH SarabunPSK" w:hAnsi="TH SarabunPSK" w:cs="TH SarabunPSK"/>
          <w:sz w:val="32"/>
          <w:szCs w:val="32"/>
        </w:rPr>
        <w:t>indysong</w:t>
      </w:r>
      <w:proofErr w:type="spellEnd"/>
      <w:r w:rsidRPr="00BF6757">
        <w:rPr>
          <w:rFonts w:ascii="TH SarabunPSK" w:hAnsi="TH SarabunPSK" w:cs="TH SarabunPSK"/>
          <w:sz w:val="32"/>
          <w:szCs w:val="32"/>
        </w:rPr>
        <w:t xml:space="preserve"> kids</w:t>
      </w:r>
    </w:p>
    <w:p w14:paraId="0AD942BC" w14:textId="26B74A4B" w:rsidR="008750E7" w:rsidRDefault="008750E7" w:rsidP="008750E7">
      <w:pPr>
        <w:pStyle w:val="af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BE1D56D" w14:textId="77777777" w:rsidR="008750E7" w:rsidRDefault="008750E7" w:rsidP="008750E7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1C59A1B" w14:textId="77777777" w:rsidR="008750E7" w:rsidRPr="00BF6757" w:rsidRDefault="008750E7" w:rsidP="008750E7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B5B9AE" w14:textId="77777777" w:rsidR="008750E7" w:rsidRDefault="008750E7" w:rsidP="008750E7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FCA3A0" w14:textId="77777777" w:rsidR="008750E7" w:rsidRDefault="008750E7" w:rsidP="008750E7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1DF71B" w14:textId="77777777" w:rsidR="008750E7" w:rsidRDefault="008750E7" w:rsidP="008750E7">
      <w:pPr>
        <w:pStyle w:val="afb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C131D">
        <w:rPr>
          <w:rFonts w:ascii="TH SarabunPSK" w:hAnsi="TH SarabunPSK" w:cs="TH SarabunPSK"/>
          <w:sz w:val="32"/>
          <w:szCs w:val="32"/>
          <w:cs/>
        </w:rPr>
        <w:t>อ้างอิงจาก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757">
        <w:rPr>
          <w:rFonts w:ascii="TH SarabunPSK" w:hAnsi="TH SarabunPSK" w:cs="TH SarabunPSK"/>
          <w:sz w:val="32"/>
          <w:szCs w:val="32"/>
        </w:rPr>
        <w:t>https://www.youtube.com/watch?v=BBQOK48JfLE</w:t>
      </w:r>
    </w:p>
    <w:p w14:paraId="619DB9AC" w14:textId="77777777" w:rsidR="008750E7" w:rsidRDefault="008750E7" w:rsidP="008750E7">
      <w:pPr>
        <w:pStyle w:val="afb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91019">
        <w:rPr>
          <w:rFonts w:ascii="TH SarabunPSK" w:hAnsi="TH SarabunPSK" w:cs="TH SarabunPSK"/>
          <w:sz w:val="32"/>
          <w:szCs w:val="32"/>
        </w:rPr>
        <w:t xml:space="preserve">3. </w:t>
      </w:r>
      <w:r w:rsidRPr="00970429">
        <w:rPr>
          <w:rFonts w:ascii="TH SarabunPSK" w:hAnsi="TH SarabunPSK" w:cs="TH SarabunPSK"/>
          <w:sz w:val="32"/>
          <w:szCs w:val="32"/>
          <w:cs/>
        </w:rPr>
        <w:t>ครูถามคำถามนำเข้าสู่บทเรียนว่า “นักเรียนเห็นอะไรจากวิดีโอนี้บ้าง” เพื่อเป็นการกระตุ้นให้นักเรียนร่วมกันคิด</w:t>
      </w:r>
    </w:p>
    <w:p w14:paraId="7AE8E6C7" w14:textId="77777777" w:rsidR="008750E7" w:rsidRPr="00660B72" w:rsidRDefault="008750E7" w:rsidP="008750E7">
      <w:pPr>
        <w:pStyle w:val="afb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EA64B1" w14:textId="77777777" w:rsidR="008750E7" w:rsidRPr="005A79CB" w:rsidRDefault="008750E7" w:rsidP="008750E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before="1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0C9641B" wp14:editId="19122951">
                <wp:extent cx="723900" cy="314325"/>
                <wp:effectExtent l="0" t="0" r="19050" b="28575"/>
                <wp:docPr id="781171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8116" w14:textId="77777777" w:rsidR="008750E7" w:rsidRPr="00B101E9" w:rsidRDefault="008750E7" w:rsidP="008750E7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9641B" id="_x0000_s1036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" fillcolor="#d8d8d8 [2732]" strokecolor="#0d0d0d [3069]" strokeweight=".25pt">
                <v:textbox>
                  <w:txbxContent>
                    <w:p w14:paraId="53EB8116" w14:textId="77777777" w:rsidR="008750E7" w:rsidRPr="00B101E9" w:rsidRDefault="008750E7" w:rsidP="008750E7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สอน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25B2A4" w14:textId="77777777" w:rsidR="008750E7" w:rsidRPr="00200DA9" w:rsidRDefault="008750E7" w:rsidP="008750E7">
      <w:pPr>
        <w:pStyle w:val="afb"/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200DA9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ขั้นที่ 2 ขั้นสำรวจค้นหา </w:t>
      </w:r>
    </w:p>
    <w:p w14:paraId="5B431D56" w14:textId="77777777" w:rsidR="008750E7" w:rsidRPr="00C409F8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Pr="00CA275F">
        <w:rPr>
          <w:rFonts w:ascii="TH SarabunPSK" w:hAnsi="TH SarabunPSK" w:cs="TH SarabunPSK"/>
          <w:sz w:val="24"/>
          <w:szCs w:val="32"/>
          <w:cs/>
        </w:rPr>
        <w:t>นักเรียนทำกิจกรรม “</w:t>
      </w:r>
      <w:r>
        <w:rPr>
          <w:rFonts w:ascii="TH SarabunPSK" w:hAnsi="TH SarabunPSK" w:cs="TH SarabunPSK" w:hint="cs"/>
          <w:sz w:val="24"/>
          <w:szCs w:val="32"/>
          <w:cs/>
        </w:rPr>
        <w:t>อาหารหลัก 5 หมู่</w:t>
      </w:r>
      <w:r w:rsidRPr="00CA275F">
        <w:rPr>
          <w:rFonts w:ascii="TH SarabunPSK" w:hAnsi="TH SarabunPSK" w:cs="TH SarabunPSK"/>
          <w:sz w:val="24"/>
          <w:szCs w:val="32"/>
          <w:cs/>
        </w:rPr>
        <w:t xml:space="preserve">” </w:t>
      </w:r>
      <w:r w:rsidRPr="00C409F8">
        <w:rPr>
          <w:rFonts w:ascii="TH SarabunPSK" w:hAnsi="TH SarabunPSK" w:cs="TH SarabunPSK"/>
          <w:sz w:val="24"/>
          <w:szCs w:val="32"/>
          <w:cs/>
        </w:rPr>
        <w:t>ซึ่งมีขั้นตอน ดังนี้</w:t>
      </w:r>
    </w:p>
    <w:p w14:paraId="38C94B54" w14:textId="77777777" w:rsidR="008750E7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  <w:t xml:space="preserve">- นักเรียนแบ่งกลุ่ม กลุ่มละ 5 คน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จำนวน 4 กลุ่ม </w:t>
      </w:r>
    </w:p>
    <w:p w14:paraId="1D5B9C40" w14:textId="77777777" w:rsidR="008750E7" w:rsidRDefault="008750E7" w:rsidP="008750E7">
      <w:pPr>
        <w:pStyle w:val="afb"/>
        <w:ind w:firstLine="21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นักเรียนแต่ละกลุ่มร่วมกัน</w:t>
      </w:r>
      <w:r w:rsidRPr="00C409F8">
        <w:rPr>
          <w:rFonts w:ascii="TH SarabunPSK" w:hAnsi="TH SarabunPSK" w:cs="TH SarabunPSK"/>
          <w:sz w:val="24"/>
          <w:szCs w:val="32"/>
          <w:cs/>
        </w:rPr>
        <w:t>สำรวจ</w:t>
      </w:r>
      <w:r>
        <w:rPr>
          <w:rFonts w:ascii="TH SarabunPSK" w:hAnsi="TH SarabunPSK" w:cs="TH SarabunPSK" w:hint="cs"/>
          <w:sz w:val="24"/>
          <w:szCs w:val="32"/>
          <w:cs/>
        </w:rPr>
        <w:t>ข้อมูลเกี่ยวกับ</w:t>
      </w:r>
      <w:r w:rsidRPr="00C409F8">
        <w:rPr>
          <w:rFonts w:ascii="TH SarabunPSK" w:hAnsi="TH SarabunPSK" w:cs="TH SarabunPSK"/>
          <w:sz w:val="24"/>
          <w:szCs w:val="32"/>
          <w:cs/>
        </w:rPr>
        <w:t xml:space="preserve">อาหารที่นักเรียนรับประทานในแต่ละมื้อ โดยให้สมาชิกในกลุ่มเสนอเมนูอาหารมาคนละ 1 เมนู </w:t>
      </w:r>
    </w:p>
    <w:p w14:paraId="5E8608B5" w14:textId="77777777" w:rsidR="008750E7" w:rsidRDefault="008750E7" w:rsidP="008750E7">
      <w:pPr>
        <w:pStyle w:val="afb"/>
        <w:ind w:firstLine="21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นักเรียน</w:t>
      </w:r>
      <w:r w:rsidRPr="00C409F8">
        <w:rPr>
          <w:rFonts w:ascii="TH SarabunPSK" w:hAnsi="TH SarabunPSK" w:cs="TH SarabunPSK"/>
          <w:sz w:val="24"/>
          <w:szCs w:val="32"/>
          <w:cs/>
        </w:rPr>
        <w:t>แต่ละกลุ่มศึกษาข้อมูลเกี่ยวกับอาหารหลัก 5 หมู่ ในหนังสือเรียนวิทยาศาสตร์และเทคโนโลยี ป.3 เล่ม 1 หน้า 28-30 และภาพอาหารหลัก 5 หมู่</w:t>
      </w:r>
    </w:p>
    <w:p w14:paraId="5708F034" w14:textId="77777777" w:rsidR="008750E7" w:rsidRPr="00C409F8" w:rsidRDefault="008750E7" w:rsidP="008750E7">
      <w:pPr>
        <w:pStyle w:val="afb"/>
        <w:ind w:firstLine="21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C409F8">
        <w:rPr>
          <w:rFonts w:ascii="TH SarabunPSK" w:hAnsi="TH SarabunPSK" w:cs="TH SarabunPSK"/>
          <w:sz w:val="24"/>
          <w:szCs w:val="32"/>
          <w:cs/>
        </w:rPr>
        <w:t xml:space="preserve">นักเรียนในกลุ่มเลือกอาหารที่ตนเองชื่นชอบ กลุ่มละ </w:t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C409F8">
        <w:rPr>
          <w:rFonts w:ascii="TH SarabunPSK" w:hAnsi="TH SarabunPSK" w:cs="TH SarabunPSK"/>
          <w:sz w:val="24"/>
          <w:szCs w:val="32"/>
          <w:cs/>
        </w:rPr>
        <w:t xml:space="preserve"> เมนู แล้วบอกส่วนประกอบของอาหาร และประโยชน์ของอาหาร โดยจัดกระทำข้อมูลลงใน</w:t>
      </w:r>
      <w:r w:rsidRPr="00C409F8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C40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09F8">
        <w:rPr>
          <w:rFonts w:ascii="TH SarabunPSK" w:hAnsi="TH SarabunPSK" w:cs="TH SarabunPSK"/>
          <w:sz w:val="32"/>
          <w:szCs w:val="32"/>
        </w:rPr>
        <w:t xml:space="preserve">A4 </w:t>
      </w:r>
      <w:r w:rsidRPr="00C409F8">
        <w:rPr>
          <w:rFonts w:ascii="TH SarabunPSK" w:hAnsi="TH SarabunPSK" w:cs="TH SarabunPSK"/>
          <w:sz w:val="32"/>
          <w:szCs w:val="32"/>
          <w:cs/>
        </w:rPr>
        <w:t>และ</w:t>
      </w:r>
      <w:r w:rsidRPr="00C409F8">
        <w:rPr>
          <w:rFonts w:ascii="TH SarabunPSK" w:hAnsi="TH SarabunPSK" w:cs="TH SarabunPSK"/>
          <w:sz w:val="24"/>
          <w:szCs w:val="32"/>
          <w:cs/>
        </w:rPr>
        <w:t xml:space="preserve">ตกแต่งให้สวยงาม </w:t>
      </w:r>
    </w:p>
    <w:p w14:paraId="0CF3DCAD" w14:textId="77777777" w:rsidR="008750E7" w:rsidRPr="00C409F8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  <w:t>- สมาชิกทุกคนในกลุ่มช่วยกันอภิปราย แสดงความคิดเห็น และร่วมแลกเปลี่ยนภายในกลุ่ม เพื่อเพิ่มเติมในส่วนที่ยังไม่สมบูรณ์ ให้มีความสมบูรณ์มากยิ่งขึ้น</w:t>
      </w:r>
    </w:p>
    <w:p w14:paraId="02658DE7" w14:textId="77777777" w:rsidR="008750E7" w:rsidRPr="00C409F8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  <w:t>- ตัวแทนกลุ่มนำเสนอ</w:t>
      </w:r>
      <w:r>
        <w:rPr>
          <w:rFonts w:ascii="TH SarabunPSK" w:hAnsi="TH SarabunPSK" w:cs="TH SarabunPSK" w:hint="cs"/>
          <w:sz w:val="24"/>
          <w:szCs w:val="32"/>
          <w:cs/>
        </w:rPr>
        <w:t>เมนูอาหารของ</w:t>
      </w:r>
      <w:r w:rsidRPr="00C409F8">
        <w:rPr>
          <w:rFonts w:ascii="TH SarabunPSK" w:hAnsi="TH SarabunPSK" w:cs="TH SarabunPSK"/>
          <w:sz w:val="24"/>
          <w:szCs w:val="32"/>
          <w:cs/>
        </w:rPr>
        <w:t>กลุ่ม</w:t>
      </w:r>
      <w:r>
        <w:rPr>
          <w:rFonts w:ascii="TH SarabunPSK" w:hAnsi="TH SarabunPSK" w:cs="TH SarabunPSK" w:hint="cs"/>
          <w:sz w:val="24"/>
          <w:szCs w:val="32"/>
          <w:cs/>
        </w:rPr>
        <w:t>ต</w:t>
      </w:r>
      <w:r w:rsidRPr="00C409F8">
        <w:rPr>
          <w:rFonts w:ascii="TH SarabunPSK" w:hAnsi="TH SarabunPSK" w:cs="TH SarabunPSK"/>
          <w:sz w:val="24"/>
          <w:szCs w:val="32"/>
          <w:cs/>
        </w:rPr>
        <w:t>นเองหน้าชั้นเรียน</w:t>
      </w:r>
    </w:p>
    <w:p w14:paraId="0D017B1D" w14:textId="77777777" w:rsidR="008750E7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  <w:r w:rsidRPr="00C409F8">
        <w:rPr>
          <w:rFonts w:ascii="TH SarabunPSK" w:hAnsi="TH SarabunPSK" w:cs="TH SarabunPSK"/>
          <w:sz w:val="24"/>
          <w:szCs w:val="32"/>
          <w:cs/>
        </w:rPr>
        <w:tab/>
      </w:r>
      <w:r w:rsidRPr="00C409F8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C409F8">
        <w:rPr>
          <w:rFonts w:ascii="TH SarabunPSK" w:hAnsi="TH SarabunPSK" w:cs="TH SarabunPSK"/>
          <w:sz w:val="24"/>
          <w:szCs w:val="32"/>
          <w:cs/>
        </w:rPr>
        <w:t>. นักเรียน และครูร่วมกันสรุปผลกิจกรรม “อาหารหลัก 5 หมู่” แล้วครูเพิ่มเติมในส่วนที่ยังไม่สมบูรณ์</w:t>
      </w:r>
    </w:p>
    <w:p w14:paraId="0CDCB0C0" w14:textId="77777777" w:rsidR="008750E7" w:rsidRPr="00CA275F" w:rsidRDefault="008750E7" w:rsidP="008750E7">
      <w:pPr>
        <w:pStyle w:val="afb"/>
        <w:rPr>
          <w:rFonts w:ascii="TH SarabunPSK" w:hAnsi="TH SarabunPSK" w:cs="TH SarabunPSK"/>
          <w:sz w:val="24"/>
          <w:szCs w:val="32"/>
        </w:rPr>
      </w:pPr>
    </w:p>
    <w:p w14:paraId="09757C7A" w14:textId="77777777" w:rsidR="008750E7" w:rsidRDefault="008750E7" w:rsidP="008750E7">
      <w:pPr>
        <w:pStyle w:val="afb"/>
        <w:jc w:val="center"/>
        <w:rPr>
          <w:rFonts w:ascii="TH SarabunPSK" w:eastAsia="Calibri" w:hAnsi="TH SarabunPSK" w:cs="TH SarabunPSK"/>
          <w:b/>
          <w:bCs/>
          <w:color w:val="808080" w:themeColor="background1" w:themeShade="80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68C7C32B" wp14:editId="5297320B">
                <wp:extent cx="1171575" cy="352425"/>
                <wp:effectExtent l="0" t="0" r="28575" b="28575"/>
                <wp:docPr id="4755641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833B0" w14:textId="77777777" w:rsidR="008750E7" w:rsidRPr="0030186F" w:rsidRDefault="008750E7" w:rsidP="008750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ชั่วโมงที่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7C32B" id="_x0000_s1037" style="width:92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" fillcolor="#e2efd9 [665]" strokecolor="black [3213]" strokeweight=".25pt">
                <v:textbox>
                  <w:txbxContent>
                    <w:p w14:paraId="56F833B0" w14:textId="77777777" w:rsidR="008750E7" w:rsidRPr="0030186F" w:rsidRDefault="008750E7" w:rsidP="008750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ชั่วโมงที่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350A85" w14:textId="77777777" w:rsidR="008750E7" w:rsidRDefault="008750E7" w:rsidP="008750E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line="240" w:lineRule="atLeas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D67BFA5" wp14:editId="602FC2C7">
                <wp:extent cx="914400" cy="314325"/>
                <wp:effectExtent l="0" t="0" r="19050" b="28575"/>
                <wp:docPr id="2384767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6D708" w14:textId="77777777" w:rsidR="008750E7" w:rsidRPr="00B101E9" w:rsidRDefault="008750E7" w:rsidP="008750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7BFA5" id="_x0000_s1038" style="width:1in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" fillcolor="#d8d8d8 [2732]" strokecolor="#0d0d0d [3069]" strokeweight=".25pt">
                <v:textbox>
                  <w:txbxContent>
                    <w:p w14:paraId="5F86D708" w14:textId="77777777" w:rsidR="008750E7" w:rsidRPr="00B101E9" w:rsidRDefault="008750E7" w:rsidP="008750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E17E14" w14:textId="77777777" w:rsidR="008750E7" w:rsidRDefault="008750E7" w:rsidP="008750E7">
      <w:pPr>
        <w:pStyle w:val="afb"/>
        <w:ind w:firstLine="5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ขั้นที่ 3 </w:t>
      </w:r>
      <w:r w:rsidRPr="00B43BA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ขั้นอธิบายความรู้ </w:t>
      </w:r>
    </w:p>
    <w:p w14:paraId="31AE93DE" w14:textId="77777777" w:rsidR="008750E7" w:rsidRDefault="008750E7" w:rsidP="008750E7">
      <w:pPr>
        <w:pStyle w:val="afb"/>
        <w:ind w:firstLine="5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43BAF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นักเรียนดู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ภาพน้ำดื่มที่สะอาด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และน้ำดื่มที่มีตะกอน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 xml:space="preserve">สื่อ </w:t>
      </w:r>
      <w:r w:rsidRPr="00C5444B">
        <w:rPr>
          <w:rFonts w:ascii="TH SarabunPSK" w:eastAsia="Calibri" w:hAnsi="TH SarabunPSK" w:cs="TH SarabunPSK"/>
          <w:sz w:val="32"/>
          <w:szCs w:val="32"/>
        </w:rPr>
        <w:t xml:space="preserve">PPT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ปัจจัยที่จำเป็นต่อการดำรงชีวิตของมนุษย์ ให้นักเรียนร่วมกันสังเกต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และแสดงความคิดเห็นเกี่ยวกับประเด็นต่างๆ ดังนี้</w:t>
      </w:r>
    </w:p>
    <w:p w14:paraId="116B73E2" w14:textId="77777777" w:rsidR="008750E7" w:rsidRDefault="008750E7" w:rsidP="008750E7">
      <w:pPr>
        <w:pStyle w:val="afb"/>
        <w:ind w:firstLine="5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น้ำแก้วใดที่เราสามารถดื่มได้</w:t>
      </w:r>
    </w:p>
    <w:p w14:paraId="62495C79" w14:textId="77777777" w:rsidR="008750E7" w:rsidRPr="00C5444B" w:rsidRDefault="008750E7" w:rsidP="008750E7">
      <w:pPr>
        <w:pStyle w:val="afb"/>
        <w:ind w:firstLine="5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น้ำมีประโยชน์ต่อร่างกายของเราอย่างไร</w:t>
      </w:r>
    </w:p>
    <w:p w14:paraId="336D70B7" w14:textId="77777777" w:rsidR="008750E7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ใน 1 วัน เราควรดื่มน้ำสะอาดกี่แก้ว</w:t>
      </w:r>
    </w:p>
    <w:p w14:paraId="0889DF65" w14:textId="77777777" w:rsidR="008750E7" w:rsidRPr="00C5444B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- ถ้า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เราไม่ได้ดื่ม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น้ำ 3 วัน 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เกิดอะไรขึ้น</w:t>
      </w:r>
    </w:p>
    <w:p w14:paraId="2C4BE109" w14:textId="77777777" w:rsidR="008750E7" w:rsidRPr="00C5444B" w:rsidRDefault="008750E7" w:rsidP="008750E7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นักเรียนดูภาพอากาศที่บริสุทธิ์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และภาพรถติดบนท้องถนน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 xml:space="preserve">จากสื่อ </w:t>
      </w:r>
      <w:r w:rsidRPr="00C5444B">
        <w:rPr>
          <w:rFonts w:ascii="TH SarabunPSK" w:eastAsia="Calibri" w:hAnsi="TH SarabunPSK" w:cs="TH SarabunPSK"/>
          <w:sz w:val="32"/>
          <w:szCs w:val="32"/>
        </w:rPr>
        <w:t xml:space="preserve">PPT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ปัจจัยที่จำเป็นต่อการดำรงชีวิตของมนุษย์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ให้นักเรียนร่วมกันสังเกต และแสดงความคิดเห็นเกี่ยวกับประเด็นต่างๆ ดังนี้</w:t>
      </w:r>
    </w:p>
    <w:p w14:paraId="7604EAB6" w14:textId="77777777" w:rsidR="008750E7" w:rsidRPr="00C5444B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ภาพทั้ง 2 ภาพนี้ นักเรียนคิดว่า มีความแตกต่างกันอย่างไร</w:t>
      </w:r>
    </w:p>
    <w:p w14:paraId="35AD3D28" w14:textId="77777777" w:rsidR="008750E7" w:rsidRPr="00C5444B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- ถ้าเราไปอยู่ในสถานที่ตามภาพทั้ง 2 ภาพนี้ เราจะเป็นอย่างไร</w:t>
      </w:r>
    </w:p>
    <w:p w14:paraId="520FF6E1" w14:textId="77777777" w:rsidR="008750E7" w:rsidRPr="00C5444B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4B">
        <w:rPr>
          <w:rFonts w:ascii="TH SarabunPSK" w:eastAsia="Calibri" w:hAnsi="TH SarabunPSK" w:cs="TH SarabunPSK"/>
          <w:sz w:val="32"/>
          <w:szCs w:val="32"/>
          <w:cs/>
        </w:rPr>
        <w:t>- ถ้า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เรา</w:t>
      </w:r>
      <w:r w:rsidRPr="00C5444B">
        <w:rPr>
          <w:rFonts w:ascii="TH SarabunPSK" w:eastAsia="Calibri" w:hAnsi="TH SarabunPSK" w:cs="TH SarabunPSK"/>
          <w:sz w:val="32"/>
          <w:szCs w:val="32"/>
          <w:cs/>
        </w:rPr>
        <w:t>ขาดอากาศในการหายใจ 3 นาที จะ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เกิดอะไรขึ้น</w:t>
      </w:r>
    </w:p>
    <w:p w14:paraId="497EFD4A" w14:textId="77777777" w:rsidR="008750E7" w:rsidRDefault="008750E7" w:rsidP="008750E7">
      <w:pPr>
        <w:pStyle w:val="afb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3. นักเรียนดู</w:t>
      </w:r>
      <w:r w:rsidRPr="006C31FC">
        <w:rPr>
          <w:rFonts w:ascii="TH SarabunPSK" w:eastAsia="Calibri" w:hAnsi="TH SarabunPSK" w:cs="TH SarabunPSK"/>
          <w:sz w:val="32"/>
          <w:szCs w:val="32"/>
          <w:cs/>
        </w:rPr>
        <w:t>ภาพตัวอย่างคนรับประทานอาหาร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2 ภาพ </w:t>
      </w:r>
      <w:r w:rsidRPr="006C31FC">
        <w:rPr>
          <w:rFonts w:ascii="TH SarabunPSK" w:eastAsia="Calibri" w:hAnsi="TH SarabunPSK" w:cs="TH SarabunPSK"/>
          <w:sz w:val="32"/>
          <w:szCs w:val="32"/>
          <w:cs/>
        </w:rPr>
        <w:t xml:space="preserve">จากสื่อ </w:t>
      </w:r>
      <w:r w:rsidRPr="006C31FC">
        <w:rPr>
          <w:rFonts w:ascii="TH SarabunPSK" w:eastAsia="Calibri" w:hAnsi="TH SarabunPSK" w:cs="TH SarabunPSK"/>
          <w:sz w:val="32"/>
          <w:szCs w:val="32"/>
        </w:rPr>
        <w:t xml:space="preserve">PPT </w:t>
      </w:r>
      <w:r w:rsidRPr="006C31FC">
        <w:rPr>
          <w:rFonts w:ascii="TH SarabunPSK" w:eastAsia="Calibri" w:hAnsi="TH SarabunPSK" w:cs="TH SarabunPSK"/>
          <w:sz w:val="32"/>
          <w:szCs w:val="32"/>
          <w:cs/>
        </w:rPr>
        <w:t>ประกอบการสอน เรื่อง ปัจจัยที่จำเป็นต่อการดำรงชีวิตของมนุษย์ ให้นักเรียนร่วมกันสังเกต และแสดงความคิดเห็นเกี่ยวกับประเด็นต่างๆ ดังนี้</w:t>
      </w:r>
    </w:p>
    <w:p w14:paraId="27C7DAC6" w14:textId="77777777" w:rsidR="008750E7" w:rsidRPr="006C31FC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1FC">
        <w:rPr>
          <w:rFonts w:ascii="TH SarabunPSK" w:eastAsia="Calibri" w:hAnsi="TH SarabunPSK" w:cs="TH SarabunPSK"/>
          <w:sz w:val="32"/>
          <w:szCs w:val="32"/>
          <w:cs/>
        </w:rPr>
        <w:t>- ภาพทั้ง 2 ภาพนี้ นักเรียนคิดว่า มีความแตกต่างกันอย่างไร</w:t>
      </w:r>
    </w:p>
    <w:p w14:paraId="39209E12" w14:textId="77777777" w:rsidR="008750E7" w:rsidRPr="006C31FC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1FC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นักเรียนจะเลือกรับประทานอาหารแบบคนในภาพใด</w:t>
      </w:r>
    </w:p>
    <w:p w14:paraId="335CDE99" w14:textId="77777777" w:rsidR="008750E7" w:rsidRDefault="008750E7" w:rsidP="008750E7">
      <w:pPr>
        <w:pStyle w:val="afb"/>
        <w:ind w:left="720"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31FC">
        <w:rPr>
          <w:rFonts w:ascii="TH SarabunPSK" w:eastAsia="Calibri" w:hAnsi="TH SarabunPSK" w:cs="TH SarabunPSK"/>
          <w:sz w:val="32"/>
          <w:szCs w:val="32"/>
          <w:cs/>
        </w:rPr>
        <w:t>- ถ้า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เราไม่ได้ทาน</w:t>
      </w:r>
      <w:r w:rsidRPr="006C31FC">
        <w:rPr>
          <w:rFonts w:ascii="TH SarabunPSK" w:eastAsia="Calibri" w:hAnsi="TH SarabunPSK" w:cs="TH SarabunPSK"/>
          <w:sz w:val="32"/>
          <w:szCs w:val="32"/>
          <w:cs/>
        </w:rPr>
        <w:t>อาหาร 3 สัปดาห์ จะเกิดอะไรขึ้น</w:t>
      </w:r>
    </w:p>
    <w:p w14:paraId="0CD4670E" w14:textId="77777777" w:rsidR="008750E7" w:rsidRDefault="008750E7" w:rsidP="008750E7">
      <w:pPr>
        <w:pStyle w:val="afb"/>
        <w:ind w:firstLine="1440"/>
        <w:jc w:val="thaiDistribute"/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ครูอธิบายเพิ่มเติมว่า ในการเจริญเติบโตและการดำรงชีวิตของมนุษย์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เราต้องการปัจจัยต่าง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ๆ ในการดำรงชีวิต และทำให้เราเจริญเติบโตขึ้น มี 3 ประการ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คือ อาหาร น้ำ และอากาศ ถ้า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เราขาดสิ่งใดสิ่งหนึ่งไป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007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จะทำให้เราดำรงชีวิตอยู่ได้อย่างยากลำบาก</w:t>
      </w:r>
      <w:r w:rsidRPr="003A4913"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</w:p>
    <w:p w14:paraId="5F9A09F6" w14:textId="77777777" w:rsidR="008750E7" w:rsidRDefault="008750E7" w:rsidP="008750E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7D1D7A" w14:textId="77777777" w:rsidR="008750E7" w:rsidRPr="008622EF" w:rsidRDefault="008750E7" w:rsidP="008750E7">
      <w:pPr>
        <w:pStyle w:val="afb"/>
        <w:ind w:firstLine="54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ขั้นที่ 4 </w:t>
      </w:r>
      <w:r w:rsidRPr="008622EF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ขั้นขยายความเข้าใจ </w:t>
      </w:r>
    </w:p>
    <w:p w14:paraId="61E09581" w14:textId="77777777" w:rsidR="008750E7" w:rsidRDefault="008750E7" w:rsidP="008750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22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นักเรียนทำ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ใบกิจกรรม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สนุกกับการเขียนโปรแกรม </w:t>
      </w:r>
      <w:r w:rsidRPr="005A71F0">
        <w:rPr>
          <w:rFonts w:ascii="TH SarabunPSK" w:hAnsi="TH SarabunPSK" w:cs="TH SarabunPSK"/>
          <w:sz w:val="32"/>
          <w:szCs w:val="32"/>
        </w:rPr>
        <w:t>Unplugged Coding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A71F0">
        <w:rPr>
          <w:rFonts w:ascii="TH SarabunPSK" w:hAnsi="TH SarabunPSK" w:cs="TH SarabunPSK"/>
          <w:sz w:val="32"/>
          <w:szCs w:val="32"/>
          <w:cs/>
        </w:rPr>
        <w:t>)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 ซึ่งมีขั้นตอน ดังนี้</w:t>
      </w:r>
    </w:p>
    <w:p w14:paraId="7FD45AF0" w14:textId="77777777" w:rsidR="008750E7" w:rsidRDefault="008750E7" w:rsidP="008750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ภารกิจ </w:t>
      </w:r>
      <w:r w:rsidRPr="007E50A0">
        <w:rPr>
          <w:rFonts w:ascii="TH SarabunPSK" w:hAnsi="TH SarabunPSK" w:cs="TH SarabunPSK"/>
          <w:sz w:val="32"/>
          <w:szCs w:val="32"/>
          <w:cs/>
        </w:rPr>
        <w:t>“มาช่วย เด็กชายกล้ากันเถอะ</w:t>
      </w:r>
      <w:r w:rsidRPr="005A71F0">
        <w:rPr>
          <w:rFonts w:ascii="TH SarabunPSK" w:hAnsi="TH SarabunPSK" w:cs="TH SarabunPSK"/>
          <w:sz w:val="32"/>
          <w:szCs w:val="32"/>
          <w:cs/>
        </w:rPr>
        <w:t>”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มีสถานการณ์ว่า </w:t>
      </w:r>
      <w:r>
        <w:rPr>
          <w:rFonts w:ascii="TH SarabunPSK" w:hAnsi="TH SarabunPSK" w:cs="TH SarabunPSK"/>
          <w:sz w:val="32"/>
          <w:szCs w:val="32"/>
        </w:rPr>
        <w:t>“</w:t>
      </w:r>
      <w:r w:rsidRPr="007E50A0">
        <w:rPr>
          <w:rFonts w:ascii="TH SarabunPSK" w:hAnsi="TH SarabunPSK" w:cs="TH SarabunPSK"/>
          <w:sz w:val="32"/>
          <w:szCs w:val="32"/>
          <w:cs/>
        </w:rPr>
        <w:t>เด็กชายกล้า ชอบกินขนม และอาหารที่มีรสชาติหวาน มัน และของทอดต่างๆ จนทำให้เป็นโรคอ้วน เหนื่อยง่าย และหายใจไม่สะดวก นักเรียนจะช่วยกล้าอย่างไร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ให้นักเรียนร่วมกันวิเคราะห์ และ</w:t>
      </w:r>
      <w:r w:rsidRPr="007E50A0">
        <w:rPr>
          <w:rFonts w:ascii="TH SarabunPSK" w:hAnsi="TH SarabunPSK" w:cs="TH SarabunPSK"/>
          <w:sz w:val="32"/>
          <w:szCs w:val="32"/>
          <w:cs/>
        </w:rPr>
        <w:t>แสดงความคิดเห็น</w:t>
      </w:r>
    </w:p>
    <w:p w14:paraId="10B1AAAB" w14:textId="77777777" w:rsidR="008750E7" w:rsidRPr="005A71F0" w:rsidRDefault="008750E7" w:rsidP="008750E7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ให้นักเรียนเขียนลูกศร </w:t>
      </w:r>
      <w:r w:rsidRPr="0098460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sym w:font="Wingdings" w:char="F0EF"/>
      </w:r>
      <w:r w:rsidRPr="00984606">
        <w:rPr>
          <w:rFonts w:ascii="TH SarabunPSK" w:hAnsi="TH SarabunPSK" w:cs="TH SarabunPSK"/>
          <w:sz w:val="32"/>
          <w:szCs w:val="32"/>
          <w:cs/>
        </w:rPr>
        <w:t>เดินซ้าย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0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เดินขวา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1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เดินขึ้น และ</w:t>
      </w:r>
      <w:r>
        <w:rPr>
          <w:rFonts w:ascii="TH SarabunPSK" w:hAnsi="TH SarabunPSK" w:cs="TH SarabunPSK"/>
          <w:sz w:val="32"/>
          <w:szCs w:val="32"/>
        </w:rPr>
        <w:sym w:font="Wingdings" w:char="F0F2"/>
      </w:r>
      <w:r w:rsidRPr="00984606">
        <w:rPr>
          <w:rFonts w:ascii="TH SarabunPSK" w:hAnsi="TH SarabunPSK" w:cs="TH SarabunPSK"/>
          <w:sz w:val="32"/>
          <w:szCs w:val="32"/>
          <w:cs/>
        </w:rPr>
        <w:t>เดินลง)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ลงในใบกิจกรรม เพื่อ</w:t>
      </w:r>
      <w:r w:rsidRPr="005A71F0">
        <w:rPr>
          <w:rFonts w:ascii="TH SarabunPSK" w:hAnsi="TH SarabunPSK" w:cs="TH SarabunPSK"/>
          <w:sz w:val="32"/>
          <w:szCs w:val="32"/>
          <w:cs/>
        </w:rPr>
        <w:t>บอก</w:t>
      </w:r>
      <w:r w:rsidRPr="007E50A0">
        <w:rPr>
          <w:rFonts w:ascii="TH SarabunPSK" w:hAnsi="TH SarabunPSK" w:cs="TH SarabunPSK"/>
          <w:sz w:val="32"/>
          <w:szCs w:val="32"/>
          <w:cs/>
        </w:rPr>
        <w:t>ทิศทางพาเด็กชายกล้าเดินไปเก็บ หมู่ของอาหารที่เด็กชายกล้าต้องกินให้น้อยลง แล้วเดินกลับบ้านให้ถูกต้อง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ED10CE" w14:textId="77777777" w:rsidR="008750E7" w:rsidRPr="005A71F0" w:rsidRDefault="008750E7" w:rsidP="008750E7">
      <w:pPr>
        <w:pStyle w:val="afb"/>
        <w:jc w:val="thaiDistribute"/>
        <w:rPr>
          <w:rFonts w:ascii="TH SarabunPSK" w:hAnsi="TH SarabunPSK" w:cs="TH SarabunPSK"/>
          <w:sz w:val="32"/>
          <w:szCs w:val="32"/>
        </w:rPr>
      </w:pPr>
      <w:r w:rsidRPr="005A71F0">
        <w:rPr>
          <w:rFonts w:ascii="TH SarabunPSK" w:hAnsi="TH SarabunPSK" w:cs="TH SarabunPSK"/>
          <w:sz w:val="32"/>
          <w:szCs w:val="32"/>
          <w:cs/>
        </w:rPr>
        <w:tab/>
      </w:r>
      <w:r w:rsidRPr="005A71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A71F0">
        <w:rPr>
          <w:rFonts w:ascii="TH SarabunPSK" w:hAnsi="TH SarabunPSK" w:cs="TH SarabunPSK"/>
          <w:sz w:val="32"/>
          <w:szCs w:val="32"/>
          <w:cs/>
        </w:rPr>
        <w:t>. นักเรียนอาสาสมัครออกมาหน้าชั้นเรียนเพื่อเป็นตัวแทนในการสาธิตการเขียนคำสั่ง</w:t>
      </w:r>
      <w:r w:rsidRPr="005A71F0">
        <w:rPr>
          <w:rFonts w:ascii="TH SarabunPSK" w:hAnsi="TH SarabunPSK" w:cs="TH SarabunPSK"/>
          <w:sz w:val="32"/>
          <w:szCs w:val="32"/>
        </w:rPr>
        <w:t xml:space="preserve"> </w:t>
      </w:r>
      <w:r w:rsidRPr="005A71F0">
        <w:rPr>
          <w:rFonts w:ascii="TH SarabunPSK" w:hAnsi="TH SarabunPSK" w:cs="TH SarabunPSK"/>
          <w:sz w:val="32"/>
          <w:szCs w:val="32"/>
          <w:cs/>
        </w:rPr>
        <w:t xml:space="preserve">ในใบกิจกรรม สนุกกับการเขียนโปรแกรม </w:t>
      </w:r>
      <w:r w:rsidRPr="005A71F0">
        <w:rPr>
          <w:rFonts w:ascii="TH SarabunPSK" w:hAnsi="TH SarabunPSK" w:cs="TH SarabunPSK"/>
          <w:sz w:val="32"/>
          <w:szCs w:val="32"/>
        </w:rPr>
        <w:t>Unplugged Coding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A71F0">
        <w:rPr>
          <w:rFonts w:ascii="TH SarabunPSK" w:hAnsi="TH SarabunPSK" w:cs="TH SarabunPSK"/>
          <w:sz w:val="32"/>
          <w:szCs w:val="32"/>
          <w:cs/>
        </w:rPr>
        <w:t>)</w:t>
      </w:r>
    </w:p>
    <w:p w14:paraId="43AA6888" w14:textId="77777777" w:rsidR="008750E7" w:rsidRDefault="008750E7" w:rsidP="008750E7">
      <w:pPr>
        <w:pStyle w:val="afb"/>
        <w:rPr>
          <w:rFonts w:ascii="TH SarabunPSK" w:hAnsi="TH SarabunPSK" w:cs="TH SarabunPSK"/>
          <w:sz w:val="32"/>
          <w:szCs w:val="32"/>
        </w:rPr>
      </w:pPr>
    </w:p>
    <w:p w14:paraId="7B78FDFF" w14:textId="77777777" w:rsidR="008750E7" w:rsidRDefault="008750E7" w:rsidP="008750E7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3504215" wp14:editId="5903E7C9">
                <wp:extent cx="723900" cy="314325"/>
                <wp:effectExtent l="0" t="0" r="19050" b="28575"/>
                <wp:docPr id="58098208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FCBC3" w14:textId="77777777" w:rsidR="008750E7" w:rsidRPr="00B101E9" w:rsidRDefault="008750E7" w:rsidP="008750E7">
                            <w:pPr>
                              <w:spacing w:line="240" w:lineRule="atLeas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</w:rPr>
                            </w:pPr>
                            <w:r w:rsidRPr="00B101E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ขั้น</w:t>
                            </w:r>
                            <w:r w:rsidRPr="00B101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Cs w:val="32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04215" id="_x0000_s1039" style="width:57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" fillcolor="#d8d8d8 [2732]" strokecolor="#0d0d0d [3069]" strokeweight=".25pt">
                <v:textbox>
                  <w:txbxContent>
                    <w:p w14:paraId="7D0FCBC3" w14:textId="77777777" w:rsidR="008750E7" w:rsidRPr="00B101E9" w:rsidRDefault="008750E7" w:rsidP="008750E7">
                      <w:pPr>
                        <w:spacing w:line="240" w:lineRule="atLeas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</w:rPr>
                      </w:pPr>
                      <w:r w:rsidRPr="00B101E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ขั้น</w:t>
                      </w:r>
                      <w:r w:rsidRPr="00B101E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Cs w:val="32"/>
                          <w:cs/>
                        </w:rPr>
                        <w:t>สรุป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</w:p>
    <w:p w14:paraId="5382596B" w14:textId="6BB5229C" w:rsidR="008750E7" w:rsidRDefault="008750E7" w:rsidP="008750E7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6C31FC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Pr="006C31FC">
        <w:rPr>
          <w:rFonts w:ascii="TH SarabunPSK" w:eastAsia="Calibri" w:hAnsi="TH SarabunPSK" w:cs="TH SarabunPSK"/>
          <w:noProof/>
          <w:sz w:val="32"/>
          <w:szCs w:val="32"/>
          <w:cs/>
        </w:rPr>
        <w:t>และครูร่วมกันสรุปความรู้จากการเรียนจนได้ข้อสรุปว่า ร่างกายของเราเจริญเติบโตได้ เพราะเราได้รับประทานอาหารทุกวัน ดื่มน้ำที่สะอาด และมีอากาศหายใจ ถ้าขาดสิ่งใดสิ่งหนึ่งไป จะทำให้เราดำรงชีวิตอยู่ได้อย่างลำบาก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Pr="006C31FC">
        <w:rPr>
          <w:rFonts w:ascii="TH SarabunPSK" w:eastAsia="Calibri" w:hAnsi="TH SarabunPSK" w:cs="TH SarabunPSK"/>
          <w:noProof/>
          <w:sz w:val="32"/>
          <w:szCs w:val="32"/>
          <w:cs/>
        </w:rPr>
        <w:t>และอาจจะทำให้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เสียชีวิต</w:t>
      </w:r>
      <w:r w:rsidRPr="006C31FC">
        <w:rPr>
          <w:rFonts w:ascii="TH SarabunPSK" w:eastAsia="Calibri" w:hAnsi="TH SarabunPSK" w:cs="TH SarabunPSK"/>
          <w:noProof/>
          <w:sz w:val="32"/>
          <w:szCs w:val="32"/>
          <w:cs/>
        </w:rPr>
        <w:t>ได้</w:t>
      </w:r>
    </w:p>
    <w:p w14:paraId="72E8B418" w14:textId="0FBF46DF" w:rsidR="0002679E" w:rsidRDefault="0002679E" w:rsidP="00E8766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97DB8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E014DAB" w14:textId="44694B1F" w:rsidR="00CF0BBB" w:rsidRPr="00CF0BBB" w:rsidRDefault="00D71465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1. รูปอาหาร</w:t>
      </w:r>
    </w:p>
    <w:p w14:paraId="330D6B52" w14:textId="6F90514A" w:rsidR="00CF0BBB" w:rsidRPr="00834886" w:rsidRDefault="00CF0BBB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>2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. หนังสือเรียนรายวิชาพื้นฐานวิทยาศาสตร์และเทคโนโลยี ชั้นประถมศึกษาปีที่ 3</w:t>
      </w:r>
    </w:p>
    <w:p w14:paraId="2D30364A" w14:textId="620F7D38" w:rsidR="00B13ACC" w:rsidRDefault="00CF0BBB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>3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3AB52D96" w14:textId="218EAFBA" w:rsidR="008750E7" w:rsidRDefault="008750E7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 xml:space="preserve">4. </w:t>
      </w:r>
      <w:r w:rsidRPr="008750E7">
        <w:rPr>
          <w:rFonts w:ascii="TH SarabunPSK" w:eastAsia="WPPrimaryUnicode" w:hAnsi="TH SarabunPSK" w:cs="TH SarabunPSK"/>
          <w:sz w:val="32"/>
          <w:szCs w:val="32"/>
          <w:cs/>
        </w:rPr>
        <w:t xml:space="preserve">ใบกิจกรรม สนุกกับการเขียนโปรแกรม </w:t>
      </w:r>
      <w:r w:rsidRPr="008750E7">
        <w:rPr>
          <w:rFonts w:ascii="TH SarabunPSK" w:eastAsia="WPPrimaryUnicode" w:hAnsi="TH SarabunPSK" w:cs="TH SarabunPSK"/>
          <w:sz w:val="32"/>
          <w:szCs w:val="32"/>
        </w:rPr>
        <w:t>Unplugged Coding</w:t>
      </w:r>
    </w:p>
    <w:p w14:paraId="23C2AB78" w14:textId="77777777" w:rsidR="00E87666" w:rsidRDefault="00E87666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14:paraId="66826079" w14:textId="77777777" w:rsidR="00E87666" w:rsidRDefault="00E87666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14:paraId="6F728A2C" w14:textId="77777777" w:rsidR="00E87666" w:rsidRDefault="00E87666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14:paraId="5C4E4654" w14:textId="77777777" w:rsidR="00E87666" w:rsidRDefault="00E87666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14:paraId="370CBB61" w14:textId="77777777" w:rsidR="00E87666" w:rsidRDefault="00E87666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14:paraId="10F70789" w14:textId="77777777" w:rsidR="00E87666" w:rsidRDefault="00E87666" w:rsidP="00CF0BBB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F959E96" w14:textId="057C5545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9F1B7CA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C69068D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92464F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4418A5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164A05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1465" w:rsidRPr="00986F43" w14:paraId="1A039BB9" w14:textId="77777777" w:rsidTr="0002679E">
        <w:tc>
          <w:tcPr>
            <w:tcW w:w="1782" w:type="pct"/>
            <w:shd w:val="clear" w:color="auto" w:fill="auto"/>
          </w:tcPr>
          <w:p w14:paraId="342CFEE1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ซักถามความรู้เรื่องอาหารเป็นปัจจัยที่จำเป็นต่อการดำรงชีวิตและการเจริญเติบโตของมนุษย์</w:t>
            </w:r>
          </w:p>
          <w:p w14:paraId="3D3AD0CC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468F625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9B7A4F0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53F4735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79B82AF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03F169E4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F77FC09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190CC58E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0942A5A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DC1C4E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8ED3E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72D3B2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C73A1B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830FA4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5D928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A1F951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36929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E357A2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16D7EE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530F1F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F1884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E5C1F3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FDE803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081A5E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CE3497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7A6F76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1133A4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53DDD7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00C89F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884269" w14:textId="77777777" w:rsidR="00E87666" w:rsidRDefault="00E8766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B5B6A5" w14:textId="57BAA63C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32CBE9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698A137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86D864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CC5670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C0F30F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DD66C5D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608168F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F563F9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AD192C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F925A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5254796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824E1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EEB87F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CCC838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CDE6F4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5F578D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0AE7984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07886C3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AD6971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2CBA4A" w14:textId="77777777" w:rsidR="00CF0BBB" w:rsidRDefault="00CF0BBB" w:rsidP="00CF0BBB"/>
    <w:p w14:paraId="0CF39BD4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8ADB98D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BB45680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47F281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3256D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B724A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65C52B" w14:textId="4AD230F1" w:rsidR="0002679E" w:rsidRDefault="0002679E" w:rsidP="00D07A3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EAAE61D" w14:textId="77777777" w:rsidR="00CF0BBB" w:rsidRDefault="00CF0BBB" w:rsidP="00D07A3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706B1A7" w14:textId="77777777" w:rsidR="00CF0BBB" w:rsidRDefault="00CF0BBB" w:rsidP="00D07A34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F7A5314" w14:textId="77777777" w:rsidR="00CF0BBB" w:rsidRDefault="00CF0BBB" w:rsidP="00D07A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AAD49B" w14:textId="77777777" w:rsidR="00D07A34" w:rsidRDefault="00D07A34" w:rsidP="00D07A3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D97CBE" w14:textId="77777777" w:rsidR="00B13ACC" w:rsidRDefault="00B13ACC" w:rsidP="00B13ACC">
      <w:pPr>
        <w:spacing w:line="276" w:lineRule="auto"/>
      </w:pPr>
    </w:p>
    <w:p w14:paraId="7A448260" w14:textId="7F875EE5" w:rsidR="0002679E" w:rsidRPr="00194AA3" w:rsidRDefault="0002679E" w:rsidP="00B13AC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C6D8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14A9BE1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64ADC16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0E9E732" w14:textId="7030224E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385753A3" w14:textId="77777777" w:rsidR="0002679E" w:rsidRPr="00194AA3" w:rsidRDefault="00834886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71465" w:rsidRPr="00D71465">
        <w:rPr>
          <w:rFonts w:ascii="TH SarabunPSK" w:hAnsi="TH SarabunPSK" w:cs="TH SarabunPSK"/>
          <w:sz w:val="32"/>
          <w:szCs w:val="32"/>
          <w:cs/>
        </w:rPr>
        <w:t>น้ำเป็นปัจจัยที่จำเป็นต่อการดำรงชีวิตและการเจริญเติบโตของมนุษย์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E3ADFA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A22D6E" w14:textId="77777777" w:rsidR="0002679E" w:rsidRPr="00921063" w:rsidRDefault="00D7146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ความสัมพันธ์ของโครงสร้างและหน้าที่ของระบบต่างๆ ของสัตว์และมนุษย์ที่ทำงานสัมพันธ์กัน ความสัมพันธ์ของโครงสร้างและหน้าที่ของอวัยวะต่างๆ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14:paraId="2FB5BE2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A4D05A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9ADC194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ตัวชี้วัดระหว่างทาง</w:t>
      </w:r>
    </w:p>
    <w:p w14:paraId="59E82D72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3/1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3B2450B8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7B3988AB" w14:textId="77777777" w:rsidR="00B13ACC" w:rsidRPr="00B13ACC" w:rsidRDefault="00B13ACC" w:rsidP="00B13ACC">
      <w:pPr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ตัวชี้วัดปลายทาง</w:t>
      </w:r>
    </w:p>
    <w:p w14:paraId="693D028D" w14:textId="77777777" w:rsidR="00B13ACC" w:rsidRPr="00B13ACC" w:rsidRDefault="00B13ACC" w:rsidP="00B13ACC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1.2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13ACC">
        <w:rPr>
          <w:rFonts w:ascii="TH SarabunPSK" w:hAnsi="TH SarabunPSK" w:cs="TH SarabunPSK" w:hint="cs"/>
          <w:color w:val="000000"/>
          <w:sz w:val="32"/>
          <w:szCs w:val="32"/>
        </w:rPr>
        <w:t xml:space="preserve">3/4 </w:t>
      </w:r>
      <w:r w:rsidRPr="00B13ACC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73E8F5B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4B26E89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EB68A01" w14:textId="77777777" w:rsidR="00D71465" w:rsidRPr="00D71465" w:rsidRDefault="00D71465" w:rsidP="00D7146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1. บอกได้ว่าน้ำเป็นปัจจัยที่จำเป็นต่อการดำรงชีวิตและการเจริญเติบโตของมนุษย์ (</w:t>
      </w:r>
      <w:r w:rsidRPr="00D71465">
        <w:rPr>
          <w:rFonts w:ascii="TH SarabunPSK" w:hAnsi="TH SarabunPSK" w:cs="TH SarabunPSK"/>
          <w:sz w:val="32"/>
          <w:szCs w:val="32"/>
        </w:rPr>
        <w:t>K)</w:t>
      </w:r>
    </w:p>
    <w:p w14:paraId="2BD92055" w14:textId="77777777" w:rsidR="00D71465" w:rsidRPr="00D71465" w:rsidRDefault="00D71465" w:rsidP="00D7146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71465">
        <w:rPr>
          <w:rFonts w:ascii="TH SarabunPSK" w:hAnsi="TH SarabunPSK" w:cs="TH SarabunPSK"/>
          <w:sz w:val="32"/>
          <w:szCs w:val="32"/>
        </w:rPr>
        <w:t>A)</w:t>
      </w:r>
    </w:p>
    <w:p w14:paraId="43BA19CC" w14:textId="77777777" w:rsidR="00D71465" w:rsidRPr="00D71465" w:rsidRDefault="00D71465" w:rsidP="00D7146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71465">
        <w:rPr>
          <w:rFonts w:ascii="TH SarabunPSK" w:hAnsi="TH SarabunPSK" w:cs="TH SarabunPSK"/>
          <w:sz w:val="32"/>
          <w:szCs w:val="32"/>
        </w:rPr>
        <w:t>A)</w:t>
      </w:r>
    </w:p>
    <w:p w14:paraId="557C746F" w14:textId="77777777" w:rsidR="00D71465" w:rsidRPr="00D71465" w:rsidRDefault="00D71465" w:rsidP="00D7146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71465">
        <w:rPr>
          <w:rFonts w:ascii="TH SarabunPSK" w:hAnsi="TH SarabunPSK" w:cs="TH SarabunPSK"/>
          <w:sz w:val="32"/>
          <w:szCs w:val="32"/>
        </w:rPr>
        <w:t>A)</w:t>
      </w:r>
    </w:p>
    <w:p w14:paraId="228BB18C" w14:textId="77777777" w:rsidR="0002679E" w:rsidRPr="00D71465" w:rsidRDefault="00D71465" w:rsidP="00D7146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น้ำเป็นปัจจัยที่จำเป็นต่อการดำรงชีวิตและการเจริญเติบโตของมนุษย์ไปใช้ในชีวิตประจำวันได้ (</w:t>
      </w:r>
      <w:r w:rsidRPr="00D71465">
        <w:rPr>
          <w:rFonts w:ascii="TH SarabunPSK" w:hAnsi="TH SarabunPSK" w:cs="TH SarabunPSK"/>
          <w:sz w:val="32"/>
          <w:szCs w:val="32"/>
        </w:rPr>
        <w:t>P)</w:t>
      </w:r>
    </w:p>
    <w:p w14:paraId="64271EE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BDA467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7696120" w14:textId="07507ED1" w:rsidR="00B42F91" w:rsidRDefault="0002679E" w:rsidP="00B13ACC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71465" w:rsidRPr="00D71465">
        <w:rPr>
          <w:rFonts w:ascii="TH SarabunPSK" w:eastAsia="WPPrimaryUnicode" w:hAnsi="TH SarabunPSK" w:cs="TH SarabunPSK"/>
          <w:sz w:val="28"/>
          <w:szCs w:val="32"/>
          <w:cs/>
        </w:rPr>
        <w:t>น้ำเป็นปัจจัยที่จำเป็นต่อการดำรงชีวิตและการเจริญเติบโตของมนุษย์ มนุษย์ต้องได้รับน้ำในปริมาณที่เพียงพอต่อความต้องการจึงจะสามารถมีชีวิตอยู่ได้</w:t>
      </w:r>
    </w:p>
    <w:p w14:paraId="2EC38F18" w14:textId="77777777" w:rsidR="00B13ACC" w:rsidRPr="00B13ACC" w:rsidRDefault="00B13ACC" w:rsidP="00B13ACC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05FD0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FC82FEF" w14:textId="77777777" w:rsidR="00D71465" w:rsidRPr="00D71465" w:rsidRDefault="0002679E" w:rsidP="00D7146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71465" w:rsidRPr="00D71465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ปัจจัยที่จำเป็นต่อการเจริญเติบโตของมนุษย์</w:t>
      </w:r>
    </w:p>
    <w:p w14:paraId="4DE3C77A" w14:textId="77777777" w:rsidR="0002679E" w:rsidRDefault="00D71465" w:rsidP="00D71465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D71465">
        <w:rPr>
          <w:rFonts w:ascii="TH SarabunPSK" w:hAnsi="TH SarabunPSK" w:cs="TH SarabunPSK"/>
          <w:sz w:val="28"/>
          <w:szCs w:val="32"/>
          <w:cs/>
        </w:rPr>
        <w:t>– น้ำ</w:t>
      </w:r>
    </w:p>
    <w:p w14:paraId="264ACED4" w14:textId="77777777" w:rsidR="00CF0BBB" w:rsidRDefault="00CF0BBB" w:rsidP="00D71465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141C4497" w14:textId="77777777" w:rsidR="00CF0BBB" w:rsidRPr="00921063" w:rsidRDefault="00CF0BBB" w:rsidP="00D71465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3668837D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289290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2F7CA7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71FC1D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85BA02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E1B0215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7D2BAF46" w14:textId="77777777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FF013D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6B7E723B" w14:textId="6274CCD9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CF13EDC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E0580D1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42BDEB8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20BF803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0364349" w14:textId="77777777" w:rsidR="00CF0BBB" w:rsidRPr="008B2F13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15D3EB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13B1498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291F492" w14:textId="77777777" w:rsidR="0002679E" w:rsidRPr="00A24E82" w:rsidRDefault="00D71465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สังเกตปริมาณน้ำในผลส้ม</w:t>
      </w:r>
    </w:p>
    <w:p w14:paraId="0460475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C9E180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80C46DD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A077E66" w14:textId="77777777" w:rsidR="00D71465" w:rsidRPr="00D71465" w:rsidRDefault="0002679E" w:rsidP="00D71465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71465" w:rsidRPr="00D71465">
        <w:rPr>
          <w:rFonts w:ascii="TH SarabunPSK" w:eastAsia="WPPrimaryUnicode" w:hAnsi="TH SarabunPSK" w:cs="TH SarabunPSK"/>
          <w:sz w:val="32"/>
          <w:szCs w:val="32"/>
          <w:cs/>
        </w:rPr>
        <w:t>1) ครูนำน้ำสะอาดที่บรรจุในขวดพลาสติกที่มีฝาปิดมิดชิดมาให้นักเรียนดู แล้วถามคำถามนักเรียน ดังนี้</w:t>
      </w:r>
    </w:p>
    <w:p w14:paraId="3C890165" w14:textId="77777777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– น้ำที่บรรจุในขวดพลาสติกที่มีฝาปิดมิดชิดนี้เป็นน้ำสะอาดหรือไม่ เพราะอะไร (แนวคำตอบ เป็นน้ำสะอาด เพราะมีลักษณะใส ไม่มีกลิ่น และมีฝาปิดมิดชิด)</w:t>
      </w:r>
    </w:p>
    <w:p w14:paraId="6F076092" w14:textId="77777777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– น้ำดังกล่าวนี้ดื่มได้หรือไม่ เพราะอะไร (แนวคำตอบ ดื่มได้ เพราะเป็นน้ำสะอาดจึงไม่เป็นอันตรายต่อร่างกาย)</w:t>
      </w:r>
    </w:p>
    <w:p w14:paraId="0910BBED" w14:textId="77777777" w:rsidR="0002679E" w:rsidRPr="00921063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น้ำเป็นปัจจัยที่จำเป็นต่อการดำรงชีวิตและการเจริญเติบโตของมนุษย์</w:t>
      </w:r>
    </w:p>
    <w:p w14:paraId="6206226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061AE52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E69336A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4E6491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0FC9636" w14:textId="77777777" w:rsidR="00B13ACC" w:rsidRDefault="00B13ACC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7F9933F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36AE0C6" w14:textId="77777777" w:rsidR="00D71465" w:rsidRPr="00D71465" w:rsidRDefault="00D71465" w:rsidP="00D7146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63DCA32" w14:textId="77777777" w:rsidR="00D71465" w:rsidRPr="00D71465" w:rsidRDefault="00D71465" w:rsidP="00D7146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– นักเรียนดื่มน้ำวันละประมาณกี่แก้ว (แนวคำตอบ 8 แก้ว)</w:t>
      </w:r>
    </w:p>
    <w:p w14:paraId="2B82B7D5" w14:textId="77777777" w:rsidR="00D71465" w:rsidRPr="00D71465" w:rsidRDefault="00D71465" w:rsidP="00D7146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– ถ้าร่างกายของเราขาดน้ำ 7 วัน จะมีผลอย่างไร (แนวคำตอบ ไม่สามารถมีชีวิตอยู่ได้)</w:t>
      </w:r>
    </w:p>
    <w:p w14:paraId="50D32DC9" w14:textId="77777777" w:rsidR="0002679E" w:rsidRDefault="00D71465" w:rsidP="00D7146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67DC0C5" w14:textId="77777777" w:rsidR="00CF0BBB" w:rsidRDefault="00CF0BBB" w:rsidP="00D7146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69D41EB" w14:textId="77777777" w:rsidR="00CF0BBB" w:rsidRPr="00921063" w:rsidRDefault="00CF0BBB" w:rsidP="00D7146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09055D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C398FB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74C2AD0" w14:textId="6F4292D0" w:rsidR="00D71465" w:rsidRPr="00D71465" w:rsidRDefault="00D71465" w:rsidP="00D7146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 xml:space="preserve">(1) 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เรื่องน้ำเป็นปัจจัยที่จำเป็นต่อการดำรงชีวิตและการเจริญเติบโตของมนุษย์จากใบความรู้หรือในหนังสือเรียน โดยครูช่วยอธิบายให้นักเรียนเข้าใจว่า น้ำมีความสำคัญต่อการดำรงชีวิตของมนุษย์เป็นอย่างมาก ในร่างกายมนุษย์มีน้ำเป็นส่วนประกอบถึง </w:t>
      </w:r>
      <w:r w:rsidRPr="00D71465">
        <w:rPr>
          <w:rFonts w:ascii="TH SarabunPSK" w:hAnsi="TH SarabunPSK" w:cs="TH SarabunPSK"/>
          <w:sz w:val="32"/>
          <w:szCs w:val="32"/>
        </w:rPr>
        <w:t>2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D71465">
        <w:rPr>
          <w:rFonts w:ascii="TH SarabunPSK" w:hAnsi="TH SarabunPSK" w:cs="TH SarabunPSK"/>
          <w:sz w:val="32"/>
          <w:szCs w:val="32"/>
        </w:rPr>
        <w:t>3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ส่วน เราควรได้รับน้ำอย่างเพียงพอ เพื่อช่วยให้ร่างกายทำงานได้อย่างเป็นปกติ โดยการดื่มน้ำสะอาดประมาณ </w:t>
      </w:r>
      <w:r w:rsidRPr="00D7146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46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465">
        <w:rPr>
          <w:rFonts w:ascii="TH SarabunPSK" w:hAnsi="TH SarabunPSK" w:cs="TH SarabunPSK"/>
          <w:sz w:val="32"/>
          <w:szCs w:val="32"/>
        </w:rPr>
        <w:t>8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แก้วต่อวัน</w:t>
      </w:r>
    </w:p>
    <w:p w14:paraId="20134FA5" w14:textId="77777777" w:rsidR="00D71465" w:rsidRPr="00D71465" w:rsidRDefault="00D71465" w:rsidP="00D7146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 xml:space="preserve">(2) </w:t>
      </w:r>
      <w:r w:rsidRPr="00D71465">
        <w:rPr>
          <w:rFonts w:ascii="TH SarabunPSK" w:hAnsi="TH SarabunPSK" w:cs="TH SarabunPSK"/>
          <w:sz w:val="32"/>
          <w:szCs w:val="32"/>
          <w:cs/>
        </w:rPr>
        <w:t>ครูอธิบายเพิ่มเติมให้นักเรียนเข้าใจเกี่ยวกับน้ำว่า ในอาหารแต่ละชนิดมีน้ำเป็นส่วนประกอบในปริมาณที่แตกต่างกัน อาหารที่มีปริมาณน้ำมาก เช่น ผัก ผลไม้ กุ้ง และปลา</w:t>
      </w:r>
    </w:p>
    <w:p w14:paraId="1FE33DDE" w14:textId="74F20B75" w:rsidR="00D71465" w:rsidRPr="00D71465" w:rsidRDefault="00D71465" w:rsidP="00D7146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146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46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465">
        <w:rPr>
          <w:rFonts w:ascii="TH SarabunPSK" w:hAnsi="TH SarabunPSK" w:cs="TH SarabunPSK"/>
          <w:sz w:val="32"/>
          <w:szCs w:val="32"/>
        </w:rPr>
        <w:t>4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สังเกตปริมาณน้ำในผลส้ม ตามขั้นตอน ดังนี้</w:t>
      </w:r>
    </w:p>
    <w:p w14:paraId="6BC927B7" w14:textId="77777777" w:rsidR="00D71465" w:rsidRPr="00D71465" w:rsidRDefault="00D71465" w:rsidP="00D71465">
      <w:pPr>
        <w:tabs>
          <w:tab w:val="left" w:pos="545"/>
          <w:tab w:val="left" w:pos="851"/>
          <w:tab w:val="left" w:pos="1276"/>
        </w:tabs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>–</w:t>
      </w:r>
      <w:r w:rsidRPr="00D71465">
        <w:rPr>
          <w:rFonts w:ascii="TH SarabunPSK" w:hAnsi="TH SarabunPSK" w:cs="TH SarabunPSK"/>
          <w:sz w:val="32"/>
          <w:szCs w:val="32"/>
        </w:rPr>
        <w:tab/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นำผลส้มจำนวน </w:t>
      </w:r>
      <w:r w:rsidRPr="00D71465">
        <w:rPr>
          <w:rFonts w:ascii="TH SarabunPSK" w:hAnsi="TH SarabunPSK" w:cs="TH SarabunPSK"/>
          <w:sz w:val="32"/>
          <w:szCs w:val="32"/>
        </w:rPr>
        <w:t>10</w:t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 ผล ชั่งหาน้ำหนัก แล้วบันทึกผล</w:t>
      </w:r>
    </w:p>
    <w:p w14:paraId="1F058EEB" w14:textId="77777777" w:rsidR="00D71465" w:rsidRDefault="00D71465" w:rsidP="00D71465">
      <w:pPr>
        <w:tabs>
          <w:tab w:val="left" w:pos="545"/>
          <w:tab w:val="left" w:pos="851"/>
          <w:tab w:val="left" w:pos="1276"/>
        </w:tabs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>–</w:t>
      </w:r>
      <w:r w:rsidRPr="00D71465">
        <w:rPr>
          <w:rFonts w:ascii="TH SarabunPSK" w:hAnsi="TH SarabunPSK" w:cs="TH SarabunPSK"/>
          <w:sz w:val="32"/>
          <w:szCs w:val="32"/>
        </w:rPr>
        <w:tab/>
      </w:r>
      <w:r w:rsidRPr="00D71465">
        <w:rPr>
          <w:rFonts w:ascii="TH SarabunPSK" w:hAnsi="TH SarabunPSK" w:cs="TH SarabunPSK"/>
          <w:sz w:val="32"/>
          <w:szCs w:val="32"/>
          <w:cs/>
        </w:rPr>
        <w:t xml:space="preserve">ผ่าผลส้ม คั้นเอาน้ำออกให้หมด   </w:t>
      </w:r>
    </w:p>
    <w:p w14:paraId="33489587" w14:textId="3C74F152" w:rsidR="00D71465" w:rsidRPr="00D71465" w:rsidRDefault="00D71465" w:rsidP="00D71465">
      <w:pPr>
        <w:tabs>
          <w:tab w:val="left" w:pos="545"/>
          <w:tab w:val="left" w:pos="851"/>
          <w:tab w:val="left" w:pos="1276"/>
        </w:tabs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>–</w:t>
      </w:r>
      <w:r w:rsidRPr="00D71465">
        <w:rPr>
          <w:rFonts w:ascii="TH SarabunPSK" w:hAnsi="TH SarabunPSK" w:cs="TH SarabunPSK"/>
          <w:sz w:val="32"/>
          <w:szCs w:val="32"/>
        </w:rPr>
        <w:tab/>
      </w:r>
      <w:r w:rsidRPr="00D71465">
        <w:rPr>
          <w:rFonts w:ascii="TH SarabunPSK" w:hAnsi="TH SarabunPSK" w:cs="TH SarabunPSK"/>
          <w:sz w:val="32"/>
          <w:szCs w:val="32"/>
          <w:cs/>
        </w:rPr>
        <w:t>นำน้ำส้มที่คั้นได้และกากส้มที่เหลือไปชั่งน้ำหนักเปรียบเทียบกัน บันทึกผล</w:t>
      </w:r>
    </w:p>
    <w:p w14:paraId="029D32D0" w14:textId="448949FD" w:rsidR="0002679E" w:rsidRDefault="00D71465" w:rsidP="00D7146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</w:rPr>
        <w:t xml:space="preserve">(4) </w:t>
      </w:r>
      <w:r w:rsidRPr="00D7146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63B31613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862BFCD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F6517B5" w14:textId="77777777" w:rsidR="00D71465" w:rsidRPr="00D71465" w:rsidRDefault="00D71465" w:rsidP="00D7146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544B345F" w14:textId="482212C4" w:rsidR="00D71465" w:rsidRPr="00D71465" w:rsidRDefault="00D71465" w:rsidP="00D7146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71465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64251480" w14:textId="77777777" w:rsidR="00D71465" w:rsidRPr="00D71465" w:rsidRDefault="00D71465" w:rsidP="00D7146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– ในผลส้มมีน้ำปริมาณเท่าใด (แนวคำตอบ มีปริมาณน้ำมากกว่าครึ่งหนึ่งของผลส้ม)</w:t>
      </w:r>
    </w:p>
    <w:p w14:paraId="7D90533B" w14:textId="77777777" w:rsidR="00D71465" w:rsidRPr="00D71465" w:rsidRDefault="00D71465" w:rsidP="00D7146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– ถ้านักเรียนกระหายน้ำแล้วไม่มีน้ำดื่ม จะเลือกรับประทานผลไม้ชนิดใด เพราะเหตุใด (แนวคำตอบ ส้ม เพราะเป็นผลไม้ที่มีปริมาณน้ำมาก)</w:t>
      </w:r>
    </w:p>
    <w:p w14:paraId="24D5EB62" w14:textId="77777777" w:rsidR="00D71465" w:rsidRPr="00D71465" w:rsidRDefault="00D71465" w:rsidP="00D7146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>– นักเรียนได้ประโยชน์อะไรจากการปฏิบัติกิจกรรมนี้ (แนวคำตอบ รู้ว่าในผลส้มมีปริมาณน้ำมาก การรับประทานส้มช่วยให้ร่างกายได้รับน้ำ)</w:t>
      </w:r>
    </w:p>
    <w:p w14:paraId="13BED409" w14:textId="776F1CF2" w:rsidR="007B2D51" w:rsidRPr="00D07A34" w:rsidRDefault="00D71465" w:rsidP="00D07A3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71465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ผลส้มหนัก 1</w:t>
      </w:r>
      <w:r w:rsidRPr="00D71465">
        <w:rPr>
          <w:rFonts w:ascii="TH SarabunPSK" w:hAnsi="TH SarabunPSK" w:cs="TH SarabunPSK"/>
          <w:sz w:val="32"/>
          <w:szCs w:val="32"/>
        </w:rPr>
        <w:t>,</w:t>
      </w:r>
      <w:r w:rsidRPr="00D71465">
        <w:rPr>
          <w:rFonts w:ascii="TH SarabunPSK" w:hAnsi="TH SarabunPSK" w:cs="TH SarabunPSK"/>
          <w:sz w:val="32"/>
          <w:szCs w:val="32"/>
          <w:cs/>
        </w:rPr>
        <w:t>000 กรัม เมื่อคั้นน้ำออกมีปริมาณน้ำส้ม 700 กรัม และกากส้ม 300 กรัม แสดงว่าในผลส้มมีปริมาณน้ำมากกว่าร้อยละ 50</w:t>
      </w:r>
    </w:p>
    <w:p w14:paraId="197D3159" w14:textId="77777777" w:rsidR="00D71465" w:rsidRDefault="00D7146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DAE9B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343F448" w14:textId="77777777" w:rsidR="0002679E" w:rsidRPr="00921063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71465" w:rsidRPr="00D71465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ครูอธิบายเรื่องน่ารู้ เรื่อง ปริมาณน้ำในอาหาร ให้นักเรียนเข้าใจว่า น้ำในอาหารแต่ละชนิดมีปริมาณไม่เท่ากัน เช่น เนื้อไก่มีปริมาณน้ำร้อยละ 75  เนื้อวัวมีปริมาณน้ำร้อยละ 72 เนื้อปลามีปริมาณน้ำร้อยละ 75 ผักบุ้งมีปริมาณน้ำร้อยละ 93 แตงกวามีปริมาณน้ำร้อยละ 97 แตงโมมีปริมาณน้ำร้อยละ 99 และกล้วยน้ำว้ามีปริมาณน้ำร้อยละ 68</w:t>
      </w:r>
    </w:p>
    <w:p w14:paraId="70FF44F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C06D87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DABCB9C" w14:textId="4C6B1EEA" w:rsidR="00D71465" w:rsidRPr="00D71465" w:rsidRDefault="0002679E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D71465" w:rsidRPr="00D7146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D71465" w:rsidRPr="00D71465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2AF1336" w14:textId="77777777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180DC0D" w14:textId="7F878EBE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786CBF8" w14:textId="77777777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(4) </w:t>
      </w: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94BBC7D" w14:textId="77777777" w:rsidR="00D71465" w:rsidRPr="00D71465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น้ำมีความสำคัญต่อกระบวนการต่างๆ ในร่างกายอย่างไร (แนวคำตอบ ร่างกายใช้น้ำในกระบวนการย่อย การลำเลียงสารอาหาร การปรับอุณหภูมิของร่างกาย และช่วยให้ผิวหนังชุ่มชื้น)</w:t>
      </w:r>
    </w:p>
    <w:p w14:paraId="198AE79F" w14:textId="77777777" w:rsidR="0002679E" w:rsidRDefault="00D71465" w:rsidP="00D7146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นักเรียนมีวิธีการเลือกรับประทานอาหารอย่างไร เพื่อให้ร่างกายได้รับน้ำอย่างเพียงพอ (แนวคำตอบ เลือกรับประทานอาหารที่มีปริมาณน้ำมาก เช่น แตงโม แตงกวา และผักบุ้ง)</w:t>
      </w:r>
    </w:p>
    <w:p w14:paraId="00E47AE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84CD0D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5F44317" w14:textId="450E1C19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D71465" w:rsidRPr="00D71465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ร่วมกันสรุปเกี่ยวกับน้ำเป็นปัจจัยที่จำเป็นต่อการดำรงชีวิตและการเจริญเติบโตของมนุษย์ โดยร่วมกันเขียนเป็นแผนที่ความคิดหรือผังมโนทัศน์</w:t>
      </w:r>
    </w:p>
    <w:p w14:paraId="56BE81C7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585808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DA01DE5" w14:textId="77777777" w:rsidR="00D71465" w:rsidRPr="00D71465" w:rsidRDefault="00D71465" w:rsidP="00D7146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71465">
        <w:rPr>
          <w:rFonts w:ascii="TH SarabunPSK" w:eastAsia="WPPrimaryUnicode" w:hAnsi="TH SarabunPSK" w:cs="TH SarabunPSK"/>
          <w:sz w:val="32"/>
          <w:szCs w:val="32"/>
          <w:cs/>
        </w:rPr>
        <w:t>1. น้ำสะอาดที่บรรจุอยู่ในขวดพลาสติกปิดฝามิดชิด</w:t>
      </w:r>
    </w:p>
    <w:p w14:paraId="0A1F76F6" w14:textId="5E60474D" w:rsidR="00CF0BBB" w:rsidRPr="00834886" w:rsidRDefault="00CF0BBB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>2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. หนังสือเรียนรายวิชาพื้นฐานวิทยาศาสตร์และเทคโนโลยี ชั้นประถมศึกษาปีที่ 3</w:t>
      </w:r>
    </w:p>
    <w:p w14:paraId="74237CB4" w14:textId="3A99DDC4" w:rsidR="00CF0BBB" w:rsidRPr="00834886" w:rsidRDefault="00CF0BBB" w:rsidP="00CF0BB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>3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5FB2D413" w14:textId="77777777" w:rsidR="00D71465" w:rsidRDefault="00D7146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A7EC3C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C29923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B843BA1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1DA470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DE3C09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560540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71465" w:rsidRPr="00986F43" w14:paraId="1F36ADF1" w14:textId="77777777" w:rsidTr="0002679E">
        <w:tc>
          <w:tcPr>
            <w:tcW w:w="1782" w:type="pct"/>
            <w:shd w:val="clear" w:color="auto" w:fill="auto"/>
          </w:tcPr>
          <w:p w14:paraId="0AF053FA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ซักถามความรู้เรื่องน้ำเป็นปัจจัยที่จำเป็นต่อการดำรงชีวิตและการเจริญเติบโตของมนุษย์</w:t>
            </w:r>
          </w:p>
          <w:p w14:paraId="40D2520C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FA260FD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36FA073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C6B541D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C86AB95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571652C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A430DFE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597CAE47" w14:textId="77777777" w:rsidR="00D71465" w:rsidRPr="00D71465" w:rsidRDefault="00D71465" w:rsidP="00D7146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71465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8B6423F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8C4ADA" w14:textId="77777777" w:rsidR="00B13ACC" w:rsidRDefault="00B13AC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CA90B7" w14:textId="77777777" w:rsidR="00B13ACC" w:rsidRDefault="00B13AC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B8A753" w14:textId="77777777" w:rsidR="00CF0BBB" w:rsidRDefault="00CF0BB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36E09" w14:textId="77777777" w:rsidR="00CF0BBB" w:rsidRDefault="00CF0BB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5C55B4" w14:textId="77777777" w:rsidR="00CF0BBB" w:rsidRDefault="00CF0BB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A3529E" w14:textId="77777777" w:rsidR="00CF0BBB" w:rsidRDefault="00CF0BB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787DC9" w14:textId="77777777" w:rsidR="00D07A34" w:rsidRDefault="00D07A3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184C24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62DF871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CA0C817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F28E74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F3E8A1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D440CF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6B12DB4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633160E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0E1CB6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144669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F74B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9CE22A4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3DF6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96DFC2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B6F7BE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EF0F99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A36021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FABC932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C528310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47AFF6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A5500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8E0C8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7A415DF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CE7F536" w14:textId="77777777" w:rsidR="00CF0BBB" w:rsidRPr="00194AA3" w:rsidRDefault="00CF0BBB" w:rsidP="00CF0BB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1B529DD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5C0B6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5EC908" w14:textId="57977849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1CE9CD77" w14:textId="77777777" w:rsidR="00CF0BBB" w:rsidRDefault="00CF0BB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6299AC57" w14:textId="77777777" w:rsidR="00CF0BBB" w:rsidRDefault="00CF0BB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452F340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8019EB7" w14:textId="77777777" w:rsidR="00B42F91" w:rsidRDefault="00B42F91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161BB1" w14:textId="77777777" w:rsidR="0002679E" w:rsidRDefault="0002679E" w:rsidP="0002679E"/>
    <w:p w14:paraId="0B311571" w14:textId="62541BEB" w:rsidR="0002679E" w:rsidRPr="00194AA3" w:rsidRDefault="0002679E" w:rsidP="00D07A34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24E82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7510561B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EC443A5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A63D1E8" w14:textId="5B32AF33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02787745" w14:textId="77777777" w:rsidR="0002679E" w:rsidRPr="00194AA3" w:rsidRDefault="00834886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71465" w:rsidRPr="00D71465">
        <w:rPr>
          <w:rFonts w:ascii="TH SarabunPSK" w:hAnsi="TH SarabunPSK" w:cs="TH SarabunPSK"/>
          <w:sz w:val="32"/>
          <w:szCs w:val="32"/>
          <w:cs/>
        </w:rPr>
        <w:t>อากาศเป็นปัจจัยที่จำเป็นต่อการดำรงชีวิตและการเจริญเติบโตของมนุษย์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3C63C7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70AE385" w14:textId="77777777" w:rsidR="0002679E" w:rsidRPr="00921063" w:rsidRDefault="00DA2D5B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 ๆ ของสัตว์และมนุษย์ที่ทำงานสัมพันธ์กัน ความสัมพันธ์ของโครงสร้างและหน้าที่ของอวัยวะต่าง ๆ ของพืชที่ทำงานสัมพันธ์กัน รวมทั้งนำความรู้ไปใช้ประโยชน์</w:t>
      </w:r>
    </w:p>
    <w:p w14:paraId="67C73EE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1C6139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F9C6670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E12B3D4" w14:textId="179EF668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3/1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7E897705" w14:textId="485FB7E4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7AA8050E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AD6EF3C" w14:textId="1B1E83F1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3/4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2985704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F30045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02272B0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1. บอกได้ว่าอากาศเป็นปัจจัยที่จำเป็นต่อการดำรงชีวิตและการเจริญเติบโตของมนุษย์ (</w:t>
      </w:r>
      <w:r w:rsidRPr="00DA2D5B">
        <w:rPr>
          <w:rFonts w:ascii="TH SarabunPSK" w:hAnsi="TH SarabunPSK" w:cs="TH SarabunPSK"/>
          <w:sz w:val="32"/>
          <w:szCs w:val="32"/>
        </w:rPr>
        <w:t>K)</w:t>
      </w:r>
    </w:p>
    <w:p w14:paraId="7496AD11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537A4B01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159C3983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25570965" w14:textId="77777777" w:rsidR="0002679E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อากาศเป็นปัจจัยที่จำเป็นต่อการดำรงชีวิตและการเจริญเติบโตของมนุษย์ไปใช้ในชีวิตประจำวันได้ (</w:t>
      </w:r>
      <w:r w:rsidRPr="00DA2D5B">
        <w:rPr>
          <w:rFonts w:ascii="TH SarabunPSK" w:hAnsi="TH SarabunPSK" w:cs="TH SarabunPSK"/>
          <w:sz w:val="32"/>
          <w:szCs w:val="32"/>
        </w:rPr>
        <w:t>P)</w:t>
      </w:r>
    </w:p>
    <w:p w14:paraId="1710210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0CF483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B11E41C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28"/>
          <w:szCs w:val="32"/>
          <w:cs/>
        </w:rPr>
        <w:t>อากาศเป็นปัจจัยที่จำเป็นต่อการดำรงชีวิตและการเจริญเติบโตของมนุษย์ มนุษย์ต้องได้รับอากาศในปริมาณที่เพียงพอต่อความต้องการจึงจะสามารถมีชีวิตอยู่ได้</w:t>
      </w:r>
    </w:p>
    <w:p w14:paraId="4868CB41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4222B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DEB5D03" w14:textId="77777777" w:rsidR="00DA2D5B" w:rsidRPr="00DA2D5B" w:rsidRDefault="0002679E" w:rsidP="00DA2D5B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ปัจจัยที่จำเป็นต่อการเจริญเติบโตของมนุษย์</w:t>
      </w:r>
    </w:p>
    <w:p w14:paraId="195C0692" w14:textId="77777777" w:rsidR="0002679E" w:rsidRPr="00921063" w:rsidRDefault="00DA2D5B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DA2D5B">
        <w:rPr>
          <w:rFonts w:ascii="TH SarabunPSK" w:hAnsi="TH SarabunPSK" w:cs="TH SarabunPSK"/>
          <w:sz w:val="28"/>
          <w:szCs w:val="32"/>
          <w:cs/>
        </w:rPr>
        <w:t>– อากาศ</w:t>
      </w:r>
    </w:p>
    <w:p w14:paraId="7A74D7A4" w14:textId="77777777" w:rsidR="0002679E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259365C" w14:textId="77777777" w:rsidR="00CF0BBB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13C79EF" w14:textId="77777777" w:rsidR="00CF0BBB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CD40C6A" w14:textId="77777777" w:rsidR="00CF0BBB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0078F40" w14:textId="77777777" w:rsidR="00CF0BBB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F9439A7" w14:textId="77777777" w:rsidR="00CF0BBB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7257313" w14:textId="77777777" w:rsidR="00CF0BBB" w:rsidRPr="00921063" w:rsidRDefault="00CF0BB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F81AF2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D295FA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748817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39A566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2F116B7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60142E5" w14:textId="77777777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97031E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03337325" w14:textId="17C6CAF5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7D4FC06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0D56B1D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67B2ED2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EC00EB8" w14:textId="77777777" w:rsidR="00CF0BBB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901A048" w14:textId="77777777" w:rsidR="00CF0BBB" w:rsidRPr="008B2F13" w:rsidRDefault="00CF0BBB" w:rsidP="00CF0BB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D85115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4F64099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618DDD5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1. สังเกตแก๊สที่ออกมากับลมหายใจออก</w:t>
      </w:r>
    </w:p>
    <w:p w14:paraId="330333AF" w14:textId="77777777" w:rsidR="0002679E" w:rsidRPr="00A24E82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2. สำรวจลักษณะของอากาศในแต่ละบริเวณรอบๆ โรงเรียนหรือในชุมชน</w:t>
      </w:r>
    </w:p>
    <w:p w14:paraId="1CE28B6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A0BC00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FD351F7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8FC671F" w14:textId="77777777" w:rsidR="00DA2D5B" w:rsidRPr="00DA2D5B" w:rsidRDefault="0002679E" w:rsidP="00DA2D5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260CC371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– ถ้าร่างกายของเราขาดอากาศจะส่งผลอย่างไร (แนวคำตอบ ไม่สามารถมีชีวิตอยู่ได้)</w:t>
      </w:r>
    </w:p>
    <w:p w14:paraId="52B27BD9" w14:textId="77777777" w:rsidR="0002679E" w:rsidRPr="00921063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อากาศเป็นปัจจัยที่จำเป็นต่อการดำรงชีวิตและการเจริญเติบโตของมนุษย์</w:t>
      </w:r>
    </w:p>
    <w:p w14:paraId="24461DB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0EE757B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71DC986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CC8EB5A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2F9B51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0A4DB37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F7ABF19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ถ้าเราหายใจเข้า ท้องเราจะมีลักษณะอย่างไร (แนวคำตอบ ขยายใหญ่ขึ้น)</w:t>
      </w:r>
    </w:p>
    <w:p w14:paraId="1301EE10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ถ้าเราหายใจออก ท้องเราจะมีลักษณะอย่างไร (แนวคำตอบ แบนราบลง)</w:t>
      </w:r>
    </w:p>
    <w:p w14:paraId="4C169655" w14:textId="77777777" w:rsidR="0002679E" w:rsidRPr="00921063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19920F6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36591B3" w14:textId="001DAC49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(1) </w:t>
      </w:r>
      <w:r w:rsidRPr="00DA2D5B">
        <w:rPr>
          <w:rFonts w:ascii="TH SarabunPSK" w:hAnsi="TH SarabunPSK" w:cs="TH SarabunPSK"/>
          <w:sz w:val="32"/>
          <w:szCs w:val="32"/>
          <w:cs/>
        </w:rPr>
        <w:t>นักเรียนศึกษาเรื่องอากาศเป็นปัจจัยที่จำเป็นต่อการดำรงชีวิตและการเจริญเติบโตของมนุษย์จากใบความรู้หรือในหนังสือเรียน โดยครูช่วยอธิบายให้นักเรียนเข้าใจว่า อากาศเป็นสิ่งที่อยู่รอบตัวเรา เราต้องการอากาศในการหายใจ ถ้าขาดอากาศเราจะไม่สามารถมีชีวิตอยู่ได้ อากาศประกอบด้วยแก๊สชนิดต่างๆ แก๊สจำเป็นในการหายใจเข้า คือ แก๊สออกซิเจน ส่วนแก๊สที่เราหายใจออก คือ แก๊สคาร์บอนไดออกไซด์</w:t>
      </w:r>
    </w:p>
    <w:p w14:paraId="3A934B1B" w14:textId="35BE8655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4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สังเกตแก๊สที่ออกมากับลมหายใจออก ตามขั้นตอน ดังนี้</w:t>
      </w:r>
    </w:p>
    <w:p w14:paraId="3FB524CC" w14:textId="77777777" w:rsidR="00DA2D5B" w:rsidRPr="00DA2D5B" w:rsidRDefault="00DA2D5B" w:rsidP="00DA2D5B">
      <w:pPr>
        <w:tabs>
          <w:tab w:val="left" w:pos="545"/>
          <w:tab w:val="left" w:pos="851"/>
          <w:tab w:val="left" w:pos="1418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– </w:t>
      </w:r>
      <w:r w:rsidRPr="00DA2D5B">
        <w:rPr>
          <w:rFonts w:ascii="TH SarabunPSK" w:hAnsi="TH SarabunPSK" w:cs="TH SarabunPSK"/>
          <w:sz w:val="32"/>
          <w:szCs w:val="32"/>
          <w:cs/>
        </w:rPr>
        <w:t>นำสารละลายน้ำปูนใสที่เตรียมไว้เทลงในถุงพลาสติก</w:t>
      </w:r>
    </w:p>
    <w:p w14:paraId="235185B8" w14:textId="77777777" w:rsidR="00DA2D5B" w:rsidRPr="00DA2D5B" w:rsidRDefault="00DA2D5B" w:rsidP="00DA2D5B">
      <w:pPr>
        <w:tabs>
          <w:tab w:val="left" w:pos="545"/>
          <w:tab w:val="left" w:pos="851"/>
          <w:tab w:val="left" w:pos="1418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– </w:t>
      </w:r>
      <w:r w:rsidRPr="00DA2D5B">
        <w:rPr>
          <w:rFonts w:ascii="TH SarabunPSK" w:hAnsi="TH SarabunPSK" w:cs="TH SarabunPSK"/>
          <w:sz w:val="32"/>
          <w:szCs w:val="32"/>
          <w:cs/>
        </w:rPr>
        <w:t>ใส่หลอดกาแฟลงในถุงพลาสติกให้ปลายข้างหนึ่งโผล่พ้นปากถุง และปลายอีกข้างหนึ่ง อยู่เหนือสารละลายน้ำปูนใส ปิดปากถุงให้แน่นพอประมาณ</w:t>
      </w:r>
    </w:p>
    <w:p w14:paraId="0983B4FF" w14:textId="32C6A607" w:rsidR="00DA2D5B" w:rsidRPr="00DA2D5B" w:rsidRDefault="00DA2D5B" w:rsidP="00DA2D5B">
      <w:pPr>
        <w:tabs>
          <w:tab w:val="left" w:pos="545"/>
          <w:tab w:val="left" w:pos="851"/>
          <w:tab w:val="left" w:pos="1276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เป่าลมหายใจออกลงในถุงพลาสติก จนถุงโป่งพองแล้วรัดปากถุงด้วยยางรัด   </w:t>
      </w:r>
    </w:p>
    <w:p w14:paraId="1CC34340" w14:textId="5AB67795" w:rsidR="00DA2D5B" w:rsidRPr="00DA2D5B" w:rsidRDefault="00DA2D5B" w:rsidP="00DA2D5B">
      <w:pPr>
        <w:tabs>
          <w:tab w:val="left" w:pos="545"/>
          <w:tab w:val="left" w:pos="851"/>
          <w:tab w:val="left" w:pos="1276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>–</w:t>
      </w:r>
      <w:r w:rsidRPr="00DA2D5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  <w:cs/>
        </w:rPr>
        <w:t>เขย่าถุงพลาสติกแล้วสังเกตการเปลี่ยนแปลง บันทึกผล</w:t>
      </w:r>
    </w:p>
    <w:p w14:paraId="09F7B2F6" w14:textId="49F18819" w:rsidR="0002679E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 (3) </w:t>
      </w:r>
      <w:r w:rsidRPr="00DA2D5B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15046CCE" w14:textId="77777777" w:rsidR="00B13ACC" w:rsidRDefault="00B13ACC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B1FCC4" w14:textId="7D1E7892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93AC2F1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5E558C4A" w14:textId="6D56859A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2F3CCBA" w14:textId="45852743" w:rsidR="00DA2D5B" w:rsidRPr="00DA2D5B" w:rsidRDefault="00D07A34" w:rsidP="00D07A34">
      <w:pPr>
        <w:tabs>
          <w:tab w:val="left" w:pos="54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A2D5B" w:rsidRPr="00DA2D5B">
        <w:rPr>
          <w:rFonts w:ascii="TH SarabunPSK" w:hAnsi="TH SarabunPSK" w:cs="TH SarabunPSK"/>
          <w:sz w:val="32"/>
          <w:szCs w:val="32"/>
          <w:cs/>
        </w:rPr>
        <w:t>– สารละลายน้ำปูนใสก่อนเป่าลมหายใจออกลงในถุงพลาสติกมีลักษณะอย่างไร (แนวคำตอบ สีชมพูใส)</w:t>
      </w:r>
    </w:p>
    <w:p w14:paraId="2E01A6E1" w14:textId="5493B83D" w:rsidR="00DA2D5B" w:rsidRPr="00DA2D5B" w:rsidRDefault="00D07A34" w:rsidP="00D07A34">
      <w:pPr>
        <w:tabs>
          <w:tab w:val="left" w:pos="54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DA2D5B" w:rsidRPr="00DA2D5B">
        <w:rPr>
          <w:rFonts w:ascii="TH SarabunPSK" w:hAnsi="TH SarabunPSK" w:cs="TH SarabunPSK"/>
          <w:sz w:val="32"/>
          <w:szCs w:val="32"/>
          <w:cs/>
        </w:rPr>
        <w:t>– เมื่อเป่าลมหายใจออกลงในถุงพลาสติกแล้วเขย่าถุง สารละลายน้ำปูนใสเกิดการเปลี่ยนแปลงลักษณะใด (แนวคำตอบ สารละลายน้ำปูนใสขุ่น)</w:t>
      </w:r>
    </w:p>
    <w:p w14:paraId="106BDF22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แก๊สที่ออกมากับลมหายใจออกคืออะไร (แนวคำตอบ แก๊สคาร์บอนไดออกไซด์)</w:t>
      </w:r>
    </w:p>
    <w:p w14:paraId="155BC337" w14:textId="453420C3" w:rsidR="0002679E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แก๊สที่ออกมากับลมหายใจออกทำให้สารละลายน้ำปูนใสขุ่นเป็นฝ้าสีขาวอยู่ด้านบน ซึ่งเป็นสมบัติของแก๊สคาร์บอนไดออกไซด์ ดังนั้น แก๊สที่เราหายใจออกมา คือ แก๊สคาร์บอนไดออกไซด์</w:t>
      </w:r>
    </w:p>
    <w:p w14:paraId="7C5CE0B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226584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F02C36A" w14:textId="49CC8489" w:rsidR="00A24E82" w:rsidRPr="00B42F91" w:rsidRDefault="0002679E" w:rsidP="00B42F91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นักเรียนสำรวจลักษณะของอากาศในแต่ละบริเวณรอบๆ โรงเรียนหรือในชุมชน บริเวณใดมีอากาศสดชื่นบริสุทธิ์หายใจได้สะดวกรู้สึกสบายบริเวณใดมีฝุ่นควัน มีกลิ่นต่างๆ รบกวนทำให้หายใจไม่สะดวกรู้สึกอึดอัด</w:t>
      </w:r>
    </w:p>
    <w:p w14:paraId="680F8C7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78C1AE7" w14:textId="1F1445D9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4F0E4D1" w14:textId="6133503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และได้มีการแก้ไขอย่างไรบ้าง</w:t>
      </w:r>
    </w:p>
    <w:p w14:paraId="7886D1AE" w14:textId="6AC52214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7270369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5EBAAF14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แก๊สที่เราหายใจเข้าคืออะไร (แนวคำตอบ แก๊สออกซิเจน)</w:t>
      </w:r>
    </w:p>
    <w:p w14:paraId="3ADB8D99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แก๊สที่เราหายใจออกคืออะไร (แนวคำตอบ แก๊สคาร์บอนไดออกไซด์)</w:t>
      </w:r>
    </w:p>
    <w:p w14:paraId="13D3FFAD" w14:textId="77777777" w:rsidR="0002679E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อากาศบริสุทธิ์มีความสำคัญต่อร่างกายอย่างไร (แนวคำตอบ ร่างกายใช้ในกระบวนการเผาผลาญสารอาหารให้เป็นพลังงาน)</w:t>
      </w:r>
    </w:p>
    <w:p w14:paraId="0943F24A" w14:textId="77777777" w:rsidR="00CF0BBB" w:rsidRDefault="00CF0BB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79257A6F" w14:textId="77777777" w:rsidR="00CF0BBB" w:rsidRPr="00921063" w:rsidRDefault="00CF0BB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4704423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96C7AC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21AE7BAF" w14:textId="08F58D06" w:rsidR="00DA2D5B" w:rsidRPr="00DA2D5B" w:rsidRDefault="0002679E" w:rsidP="00DA2D5B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ร่วมกันสรุปเกี่ยวกับอากาศเป็นปัจจัยที่จำเป็นต่อการดำรงชีวิตและการเจริญเติบโตของมนุษย์ โดยร่วมกันเขียนเป็นแผนที่ความคิดหรือผังมโนทัศน์   </w:t>
      </w:r>
    </w:p>
    <w:p w14:paraId="3DCBB12E" w14:textId="77777777" w:rsidR="00DA2D5B" w:rsidRPr="00DA2D5B" w:rsidRDefault="00DA2D5B" w:rsidP="00DA2D5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ปัจจัยที่จำเป็นต่อการเจริญเติบโตของสัตว์</w:t>
      </w:r>
    </w:p>
    <w:p w14:paraId="4A590BED" w14:textId="0F423AFD" w:rsidR="0002679E" w:rsidRPr="00921063" w:rsidRDefault="00DA2D5B" w:rsidP="00DA2D5B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3)</w:t>
      </w:r>
      <w:r w:rsidR="00C80C10"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552B513F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9D8C90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DF21C33" w14:textId="77777777" w:rsidR="00C80C10" w:rsidRPr="00834886" w:rsidRDefault="00C80C10" w:rsidP="00C80C1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0C30A666" w14:textId="77777777" w:rsidR="00C80C10" w:rsidRPr="00834886" w:rsidRDefault="00C80C10" w:rsidP="00C80C1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463F936E" w14:textId="77777777" w:rsidR="00B42F91" w:rsidRDefault="00B42F9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55517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B23385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AEDAFA1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134767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4B14A1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073F0E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2D5B" w:rsidRPr="00986F43" w14:paraId="623A986B" w14:textId="77777777" w:rsidTr="0002679E">
        <w:tc>
          <w:tcPr>
            <w:tcW w:w="1782" w:type="pct"/>
            <w:shd w:val="clear" w:color="auto" w:fill="auto"/>
          </w:tcPr>
          <w:p w14:paraId="2B776192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ซักถามความรู้เรื่องอากาศเป็นปัจจัยที่จำเป็นต่อการดำรงชีวิตและการเจริญเติบโตของมนุษย์</w:t>
            </w:r>
          </w:p>
          <w:p w14:paraId="1DE6ECB7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3F13F7AE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C11A7D2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4C602CC8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0A2DA7C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2A49B1E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FDFA019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10D9C86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CF6359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C737B5D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506298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E349D2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93C6A5" w14:textId="77777777" w:rsidR="00A24E82" w:rsidRDefault="00A24E8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555DD" w14:textId="77777777" w:rsidR="00D07A34" w:rsidRDefault="00D07A3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C37284" w14:textId="77777777" w:rsidR="00C80C10" w:rsidRDefault="00C80C1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231817" w14:textId="77777777" w:rsidR="00C80C10" w:rsidRDefault="00C80C1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76BA93" w14:textId="77777777" w:rsidR="00B13ACC" w:rsidRDefault="00B13AC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46E16F" w14:textId="77777777" w:rsidR="00D07A34" w:rsidRDefault="00D07A3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70D091" w14:textId="743BF585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5FE233D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19ACFD2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B23A46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165BEB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752ED3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36241F2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B88D64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B90407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806390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C677B7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5EB8DD4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D02D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053B41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63003E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B13C92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8DB7F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1A97A91" w14:textId="5EE0720A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  <w:r w:rsidR="00B13AC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DCFE804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C04A509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3C445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DD6FDA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818CE4B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AAEF3C2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3EB1E6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FB2C1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D6544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C1EF6D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90B1D09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A65C672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D7AFDFF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6EFFC5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D7BC05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24E8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54BC4C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9C87716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A8D9223" w14:textId="115C133F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442C0808" w14:textId="77777777" w:rsidR="0002679E" w:rsidRPr="00194AA3" w:rsidRDefault="00834886" w:rsidP="00DA2D5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A2D5B" w:rsidRPr="00DA2D5B">
        <w:rPr>
          <w:rFonts w:ascii="TH SarabunPSK" w:hAnsi="TH SarabunPSK" w:cs="TH SarabunPSK"/>
          <w:sz w:val="32"/>
          <w:szCs w:val="32"/>
          <w:cs/>
        </w:rPr>
        <w:t>อาหารเป็นปัจจัยที่จำเป็นต่อการดำรงชีวิตและการเจริญเติบโตของสัตว์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98BF09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899D601" w14:textId="77777777" w:rsidR="0002679E" w:rsidRPr="00921063" w:rsidRDefault="00DA2D5B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</w:t>
      </w:r>
      <w:r>
        <w:rPr>
          <w:rFonts w:ascii="TH SarabunPSK" w:hAnsi="TH SarabunPSK" w:cs="TH SarabunPSK"/>
          <w:sz w:val="32"/>
          <w:szCs w:val="32"/>
          <w:cs/>
        </w:rPr>
        <w:t>งโครงสร้างและหน้าที่ของระบบต่าง</w:t>
      </w:r>
      <w:r w:rsidRPr="00DA2D5B">
        <w:rPr>
          <w:rFonts w:ascii="TH SarabunPSK" w:hAnsi="TH SarabunPSK" w:cs="TH SarabunPSK"/>
          <w:sz w:val="32"/>
          <w:szCs w:val="32"/>
          <w:cs/>
        </w:rPr>
        <w:t>ๆ ของสัตว์และมนุษย์ที่ทำงานสัมพันธ์กัน ความสัมพันธ์ของโ</w:t>
      </w:r>
      <w:r>
        <w:rPr>
          <w:rFonts w:ascii="TH SarabunPSK" w:hAnsi="TH SarabunPSK" w:cs="TH SarabunPSK"/>
          <w:sz w:val="32"/>
          <w:szCs w:val="32"/>
          <w:cs/>
        </w:rPr>
        <w:t>ครงสร้างและหน้าที่ของอวัยวะต่าง</w:t>
      </w:r>
      <w:r w:rsidRPr="00DA2D5B">
        <w:rPr>
          <w:rFonts w:ascii="TH SarabunPSK" w:hAnsi="TH SarabunPSK" w:cs="TH SarabunPSK"/>
          <w:sz w:val="32"/>
          <w:szCs w:val="32"/>
          <w:cs/>
        </w:rPr>
        <w:t>ๆ ของพืชที่ทำงานสัมพันธ์กัน รวมทั้งนำความรู้ไปใช้ประโยชน์</w:t>
      </w:r>
    </w:p>
    <w:p w14:paraId="50B3CC9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CBC89B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0C1D6AD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755A4E8" w14:textId="7CB86D6B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3/1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0BA42E14" w14:textId="4A4A9CE7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348867EB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007741E" w14:textId="2B722DA6" w:rsidR="00451D1B" w:rsidRPr="00451D1B" w:rsidRDefault="00033A1C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3/4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0DBB0A0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B7B692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87EF8FB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1. บอกได้ว่าอาหารเป็นปัจจัยที่จำเป็นต่อการดำรงชีวิตและการเจริญเติบโตของสัตว์ (</w:t>
      </w:r>
      <w:r w:rsidRPr="00DA2D5B">
        <w:rPr>
          <w:rFonts w:ascii="TH SarabunPSK" w:hAnsi="TH SarabunPSK" w:cs="TH SarabunPSK"/>
          <w:sz w:val="32"/>
          <w:szCs w:val="32"/>
        </w:rPr>
        <w:t>K)</w:t>
      </w:r>
    </w:p>
    <w:p w14:paraId="2A2284E9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09519C50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1AE66F59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154A6B59" w14:textId="77777777" w:rsidR="0002679E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อาหารเป็นปัจจัยที่จำเป็นต่อการดำรงชีวิตและการเจริญเติบโตของสัตว์ไปใช้ในชีวิตประจำวันได้ (</w:t>
      </w:r>
      <w:r w:rsidRPr="00DA2D5B">
        <w:rPr>
          <w:rFonts w:ascii="TH SarabunPSK" w:hAnsi="TH SarabunPSK" w:cs="TH SarabunPSK"/>
          <w:sz w:val="32"/>
          <w:szCs w:val="32"/>
        </w:rPr>
        <w:t>P)</w:t>
      </w:r>
    </w:p>
    <w:p w14:paraId="6304E9C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E897D3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CC2E66D" w14:textId="6F9E8ADF" w:rsidR="00DA2D5B" w:rsidRDefault="0002679E" w:rsidP="00451D1B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28"/>
          <w:szCs w:val="32"/>
          <w:cs/>
        </w:rPr>
        <w:t>อาหารเป็นปัจจัยที่จำเป็นต่อการดำรงชีวิตและการเจริญเติบโตของสัตว์ สัตว์ต้องได้รับอาหารในปริมาณที่เพียงพอต่อความต้องการจึงจะสามารถมีชีวิตอยู่ได้</w:t>
      </w:r>
    </w:p>
    <w:p w14:paraId="00DA8F37" w14:textId="77777777" w:rsidR="00451D1B" w:rsidRPr="00451D1B" w:rsidRDefault="00451D1B" w:rsidP="00451D1B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0EB67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B7AEF63" w14:textId="77777777" w:rsidR="00DA2D5B" w:rsidRPr="00DA2D5B" w:rsidRDefault="0002679E" w:rsidP="00DA2D5B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ปัจจัยที่จำเป็นต่อการเจริญเติบโตของสัตว์</w:t>
      </w:r>
    </w:p>
    <w:p w14:paraId="163E820F" w14:textId="77777777" w:rsidR="0002679E" w:rsidRDefault="00DA2D5B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DA2D5B">
        <w:rPr>
          <w:rFonts w:ascii="TH SarabunPSK" w:hAnsi="TH SarabunPSK" w:cs="TH SarabunPSK"/>
          <w:sz w:val="28"/>
          <w:szCs w:val="32"/>
          <w:cs/>
        </w:rPr>
        <w:t>– อาหาร</w:t>
      </w:r>
    </w:p>
    <w:p w14:paraId="249B9091" w14:textId="77777777" w:rsidR="00C80C10" w:rsidRDefault="00C80C10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1B8A8243" w14:textId="77777777" w:rsidR="00C80C10" w:rsidRPr="00921063" w:rsidRDefault="00C80C10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77102BCC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26D33B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26597A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E78710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D9622B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3BDBCC2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0FF6439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0B4C16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6D643E0" w14:textId="31E0336C" w:rsidR="00C80C10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4F6E0A3" w14:textId="77777777" w:rsidR="00C80C10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E149538" w14:textId="77777777" w:rsidR="00C80C10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6AD7489" w14:textId="77777777" w:rsidR="00C80C10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75C9AE3" w14:textId="77777777" w:rsidR="00C80C10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6AEDE9E" w14:textId="77777777" w:rsidR="00C80C10" w:rsidRPr="008B2F13" w:rsidRDefault="00C80C10" w:rsidP="00C80C10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FC2928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67C810A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16F2C5C" w14:textId="77777777" w:rsidR="0002679E" w:rsidRPr="00FF30F8" w:rsidRDefault="00DA2D5B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สืบค้นข้อมูลชนิดอาหารที่สัตว์กิน</w:t>
      </w:r>
    </w:p>
    <w:p w14:paraId="1105831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B82CFA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464889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FD8E3AC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5EA2F6A7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– นักเรียนมีสัตว์เลี้ยงหรือไม่ (แนวคำตอบ มี)</w:t>
      </w:r>
    </w:p>
    <w:p w14:paraId="2CDD5536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นักเรียนเลี้ยงสัตว์ชนิดใด (แนวคำตอบ นกและกระต่าย)</w:t>
      </w:r>
    </w:p>
    <w:p w14:paraId="421ACBB6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– สัตว์ที่นักเรียนเลี้ยงกินพืชหรือสัตว์เป็นอาหาร (แนวคำตอบ นกกินพืชและสัตว์เป็นอาหาร ส่วนกระต่ายกินพืชเป็นอาหาร)</w:t>
      </w:r>
    </w:p>
    <w:p w14:paraId="1905EFD1" w14:textId="77777777" w:rsidR="0002679E" w:rsidRPr="00921063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อาหารเป็นปัจจัยที่จำเป็นต่อการดำรงชีวิตและการเจริญเติบโตของสัตว์</w:t>
      </w:r>
    </w:p>
    <w:p w14:paraId="13CDF19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EB98DA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F7B7C03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F5131B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6ADAD0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FD36146" w14:textId="76A29F40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DA2D5B">
        <w:rPr>
          <w:rFonts w:ascii="TH SarabunPSK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แล้วเปิดโอกาสให้นักเรียนในกลุ่มนำเสนอข้อมูลเกี่ยวกับปัจจัยที่จำเป็นต่อการเจริญเติบโตของสัตว์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2B4786B5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7207A425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ปัจจัยที่จำเป็นต่อการดำรงชีวิตและการเจริญเติบโตของสัตว์มีอะไรบ้าง (แนวคำตอบ อาหาร น้ำ และอากาศ)</w:t>
      </w:r>
    </w:p>
    <w:p w14:paraId="2A3109D7" w14:textId="77777777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lastRenderedPageBreak/>
        <w:t>– ถ้าสัตว์ไม่ได้รับอาหาร น้ำ และอากาศเป็นเวลานานจะสามารถมีชีวิตอยู่ได้หรือไม่ (แนวคำตอบ ไม่สามารถมีชีวิตอยู่ได้)</w:t>
      </w:r>
    </w:p>
    <w:p w14:paraId="3653543F" w14:textId="20BEF41A" w:rsidR="00DA2D5B" w:rsidRPr="00DA2D5B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(3) 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35D3D83E" w14:textId="7680C1EB" w:rsidR="0002679E" w:rsidRPr="00921063" w:rsidRDefault="00DA2D5B" w:rsidP="00DA2D5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สัตว์สามารถดำรงชีวิตอยู่ได้และมีการเจริญเติบโตเมื่อได้รับอาหาร น้ำ และอากาศในปริมาณที่เพียงพอต่อความต้องการ</w:t>
      </w:r>
    </w:p>
    <w:p w14:paraId="1B1B96D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C75B70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AFB5EFD" w14:textId="1554AB91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(1) </w:t>
      </w:r>
      <w:r w:rsidRPr="00DA2D5B">
        <w:rPr>
          <w:rFonts w:ascii="TH SarabunPSK" w:hAnsi="TH SarabunPSK" w:cs="TH SarabunPSK"/>
          <w:sz w:val="32"/>
          <w:szCs w:val="32"/>
          <w:cs/>
        </w:rPr>
        <w:t>นักเรียนศึกษาเรื่องปัจจัยที่จำเป็นต่อการดำรงชีวิตและการเจริญเติบโตของสัตว์ จากใบความรู้หรือในหนังสือเรียน โดยครูช่วยอธิบายให้นักเรียนเข้าใจว่า สัตว์ที่อยู่รอบตัวเรามีหลายชนิดแต่ละชนิดมีการดำรงชีวิตที่แตกต่างกัน สัตว์เป็นสิ่งมีชีวิตจึงต้องการปัจจัยที่จำเป็นต่อการดำรงชีวิตและการเจริญเติบโตได้แก่ อาหาร น้ำ และอากาศ</w:t>
      </w:r>
    </w:p>
    <w:p w14:paraId="3877C26A" w14:textId="77777777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(2) </w:t>
      </w:r>
      <w:r w:rsidRPr="00DA2D5B">
        <w:rPr>
          <w:rFonts w:ascii="TH SarabunPSK" w:hAnsi="TH SarabunPSK" w:cs="TH SarabunPSK"/>
          <w:sz w:val="32"/>
          <w:szCs w:val="32"/>
          <w:cs/>
        </w:rPr>
        <w:t>ครูอธิบายเพิ่มเติมให้นักเรียนเข้าใจเกี่ยวกับอาหารว่า สัตว์ทุกชนิดต้องการอาหาร เพื่อใช้พลังงานจากอาหารในการเจริญเติบโต แต่สัตว์ไม่สามารถสร้างอาหารเองได้ ซึ่งแตกต่างจากพืชที่สามารถสร้างอาหารเองได้ สัตว์จึงต้องกินสิ่งมีชีวิตอื่นเป็นอาหาร เราจึงพบได้ทั้งสัตว์กินพืช สัตว์กินสัตว์อื่น และสัตว์กินทั้งพืชและสัตว์เป็นอาหาร</w:t>
      </w:r>
    </w:p>
    <w:p w14:paraId="656A2051" w14:textId="1168E49E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</w:rPr>
        <w:t>4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สืบค้นข้อมูลชนิดอาหารที่สัตว์กิน ตามขั้นตอน ดังนี้</w:t>
      </w:r>
    </w:p>
    <w:p w14:paraId="3366AC07" w14:textId="77777777" w:rsidR="00FF30F8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– </w:t>
      </w:r>
      <w:r w:rsidRPr="00DA2D5B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สืบค้นข้อมูลเกี่ยวกับสัตว์ตามชนิดอาหารที่กิน ดังนี้</w:t>
      </w:r>
    </w:p>
    <w:p w14:paraId="04E251E7" w14:textId="77777777" w:rsidR="00DA2D5B" w:rsidRPr="00DA2D5B" w:rsidRDefault="00DA2D5B" w:rsidP="00DA2D5B">
      <w:pPr>
        <w:tabs>
          <w:tab w:val="left" w:pos="1308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sym w:font="Symbol" w:char="F0B7"/>
      </w:r>
      <w:r w:rsidRPr="00DA2D5B"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สัตว์กินพืช    </w:t>
      </w:r>
    </w:p>
    <w:p w14:paraId="796CB7B9" w14:textId="77777777" w:rsidR="00DA2D5B" w:rsidRPr="00DA2D5B" w:rsidRDefault="00DA2D5B" w:rsidP="00DA2D5B">
      <w:pPr>
        <w:tabs>
          <w:tab w:val="left" w:pos="1308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sym w:font="Symbol" w:char="F0B7"/>
      </w:r>
      <w:r w:rsidRPr="00DA2D5B"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สัตว์กินสัตว์อื่น    </w:t>
      </w:r>
    </w:p>
    <w:p w14:paraId="5AD125DF" w14:textId="77777777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DA2D5B">
        <w:rPr>
          <w:rFonts w:ascii="TH SarabunPSK" w:hAnsi="TH SarabunPSK" w:cs="TH SarabunPSK"/>
          <w:sz w:val="32"/>
          <w:szCs w:val="32"/>
        </w:rPr>
        <w:sym w:font="Symbol" w:char="F0B7"/>
      </w:r>
      <w:r w:rsidRPr="00DA2D5B">
        <w:rPr>
          <w:rFonts w:ascii="TH SarabunPSK" w:hAnsi="TH SarabunPSK" w:cs="TH SarabunPSK"/>
          <w:sz w:val="32"/>
          <w:szCs w:val="32"/>
        </w:rPr>
        <w:t xml:space="preserve"> </w:t>
      </w:r>
      <w:r w:rsidRPr="00DA2D5B">
        <w:rPr>
          <w:rFonts w:ascii="TH SarabunPSK" w:hAnsi="TH SarabunPSK" w:cs="TH SarabunPSK"/>
          <w:sz w:val="32"/>
          <w:szCs w:val="32"/>
          <w:cs/>
        </w:rPr>
        <w:t>สัตว์กินทั้งพืชและสัตว์</w:t>
      </w:r>
    </w:p>
    <w:p w14:paraId="24A6CAFC" w14:textId="77777777" w:rsidR="00DA2D5B" w:rsidRPr="00DA2D5B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– </w:t>
      </w:r>
      <w:r w:rsidRPr="00DA2D5B">
        <w:rPr>
          <w:rFonts w:ascii="TH SarabunPSK" w:hAnsi="TH SarabunPSK" w:cs="TH SarabunPSK"/>
          <w:sz w:val="32"/>
          <w:szCs w:val="32"/>
          <w:cs/>
        </w:rPr>
        <w:t xml:space="preserve">จำแนกประเภทของสัตว์ชนิดนั้น แล้วบันทึกลักษณะทั่วไปและอาหารที่กิน  </w:t>
      </w:r>
    </w:p>
    <w:p w14:paraId="2DC5D966" w14:textId="77777777" w:rsidR="0002679E" w:rsidRPr="00921063" w:rsidRDefault="00DA2D5B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</w:rPr>
        <w:t xml:space="preserve">(4) </w:t>
      </w:r>
      <w:r w:rsidRPr="00DA2D5B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5F9D36C6" w14:textId="31C66EB0" w:rsidR="00D07A34" w:rsidRDefault="00D07A34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26908D" w14:textId="4F43D5AE" w:rsidR="00D07A34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83F720B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506B9BC" w14:textId="3C06817E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6E101B70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นักเรียนใช้เกณฑ์ใดในการจำแนกประเภทของสัตว์ในกิจกรรมนี้ (แนวคำตอบ ชนิดอาหารที่สัตว์กิน)</w:t>
      </w:r>
    </w:p>
    <w:p w14:paraId="7AF99617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สัตว์กินพืช สัตว์กินสัตว์อื่น และสัตว์กินทั้งพืชและสัตว์ในกิจกรรมนี้กินอะไรเป็นอาหาร (แนวคำตอบ สัตว์กินพืช คือ วัว กินหญ้าเป็นอาหาร สัตว์กินสัตว์อื่น คือ งู กินหนูและกบเป็นอาหาร สัตว์กินทั้งพืชและสัตว์ คือ ไก่ กินไส้เดือนดินและข้าวเปลือกเป็นอาหาร)</w:t>
      </w:r>
    </w:p>
    <w:p w14:paraId="53FFDAAE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สัตว์กินสัตว์อื่นเป็นอาหารในกิจกรรมนี้มีลักษณะทั่วไปอย่างไร (แนวคำตอบ ไม่มีขา ลำตัวยาว ปากขยายขนาดได้มาก และมีเขี้ยว)</w:t>
      </w:r>
    </w:p>
    <w:p w14:paraId="19751576" w14:textId="77777777" w:rsidR="00DA2D5B" w:rsidRPr="00DA2D5B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– นักเรียนได้ประโยชน์อะไรจากการทำกิจกรรมนี้ (แนวคำตอบ ได้ความรู้ในการให้อาหารสัตว์ เพราะสัตว์แต่ละชนิดกินอาหารแตกต่างกัน เราจึงควรให้อาหารตามที่สัตว์แต่ละชนิดต้องการ)</w:t>
      </w:r>
    </w:p>
    <w:p w14:paraId="3BC517F3" w14:textId="582D378F" w:rsidR="0002679E" w:rsidRPr="00921063" w:rsidRDefault="00DA2D5B" w:rsidP="00DA2D5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lastRenderedPageBreak/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สัตว์แต่ละชนิดกินอาหารแตกต่างกัน ตัวอย่างสัตว์กินพืช เช่น วัว สัตว์กินสัตว์อื่น เช่น งู และสัตว์กินทั้งพืชและสัตว์ เช่น ไก่</w:t>
      </w:r>
    </w:p>
    <w:p w14:paraId="1334951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347E4E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8253414" w14:textId="027ACE88" w:rsidR="0002679E" w:rsidRDefault="0002679E" w:rsidP="00DA2D5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นักเรียนวาดรูปและระบายสีสัตว์ที่ตนเองชอบคนละ 1 ชนิด พร้อมทั้งยกตัวอย่างอาหารที่สัตว์ชนิดนั้นกิน</w:t>
      </w:r>
    </w:p>
    <w:p w14:paraId="264BCC0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4DE8CB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8CA4651" w14:textId="67C8EE68" w:rsidR="00DA2D5B" w:rsidRPr="00DA2D5B" w:rsidRDefault="0002679E" w:rsidP="00DA2D5B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DA2D5B" w:rsidRPr="00DA2D5B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2F85D7A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D26F92C" w14:textId="372F43EC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B31DD89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30C8E5C" w14:textId="77777777" w:rsidR="00DA2D5B" w:rsidRPr="00DA2D5B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อาหารมีความสำคัญต่อสัตว์อย่างไร (แนวคำตอบ อาหารเป็นสิ่งที่ให้พลังงานแก่สัตว์ ช่วยให้สัตว์เจริญเติบโต)</w:t>
      </w:r>
    </w:p>
    <w:p w14:paraId="73BE4519" w14:textId="77777777" w:rsidR="0002679E" w:rsidRPr="00921063" w:rsidRDefault="00DA2D5B" w:rsidP="00DA2D5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A2D5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A2D5B">
        <w:rPr>
          <w:rFonts w:ascii="TH SarabunPSK" w:eastAsia="WPPrimaryUnicode" w:hAnsi="TH SarabunPSK" w:cs="TH SarabunPSK"/>
          <w:sz w:val="32"/>
          <w:szCs w:val="32"/>
          <w:cs/>
        </w:rPr>
        <w:t>การที่เรารู้ว่าสัตว์แต่ละชนิดกินอะไรเป็นอาหารมีประโยชน์หรือไม่ เพราะอะไร (แนวคำตอบ มีประโยชน์ เพราะสัตว์แต่ละชนิดต้องการอาหารแตกต่างกัน เราจึงควรให้อาหารตามที่สัตว์แต่ละชนิดต้องการ)</w:t>
      </w:r>
    </w:p>
    <w:p w14:paraId="14F331F3" w14:textId="77777777" w:rsidR="0022041A" w:rsidRDefault="0022041A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CFEFB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2B7740" w14:textId="5680B04F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DA2D5B" w:rsidRPr="00DA2D5B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ร่วมกันสรุปเกี่ยวกับอาหารเป็นปัจจัยที่จำเป็นต่อการดำรงชีวิตและการเจริญเติบโตของสัตว์ โดยร่วมกันเขียนเป็นแผนที่ความคิดหรือผังมโนทัศน์</w:t>
      </w:r>
    </w:p>
    <w:p w14:paraId="228AA832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C6346C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9BAB4F3" w14:textId="77777777" w:rsidR="00C80C10" w:rsidRPr="00834886" w:rsidRDefault="00C80C10" w:rsidP="00C80C1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1ABCAA24" w14:textId="77777777" w:rsidR="00C80C10" w:rsidRPr="00834886" w:rsidRDefault="00C80C10" w:rsidP="00C80C1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3537DB6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AE9035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832034A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248E94F" w14:textId="77777777" w:rsidTr="00B42F91">
        <w:trPr>
          <w:cantSplit/>
          <w:trHeight w:val="771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1B4E9D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47B297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3F327C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A2D5B" w:rsidRPr="00986F43" w14:paraId="26314EAC" w14:textId="77777777" w:rsidTr="0002679E">
        <w:tc>
          <w:tcPr>
            <w:tcW w:w="1782" w:type="pct"/>
            <w:shd w:val="clear" w:color="auto" w:fill="auto"/>
          </w:tcPr>
          <w:p w14:paraId="022B5F82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ซักถามความรู้เรื่องอาหารเป็นปัจจัยที่จำเป็นต่อการดำรงชีวิตและการเจริญเติบโตของสัตว์</w:t>
            </w:r>
          </w:p>
          <w:p w14:paraId="54FBAF9A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68C9BAF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B3D7944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06206BD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BA93CD4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68F6562" w14:textId="77777777" w:rsidR="00DA2D5B" w:rsidRPr="00DA2D5B" w:rsidRDefault="00DA2D5B" w:rsidP="00DA2D5B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A2D5B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BF3A8BF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D9D9C80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289B0AC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74B659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2861B8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DDB5F5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3E651A5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5D6FF2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4068D2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A62B85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59B0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159E7D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0CE37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294186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678251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A34CE9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700ED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71B5E29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FF83179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F8EBBF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CE81E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53F77A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849F941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8EC2F12" w14:textId="77777777" w:rsidR="00C80C10" w:rsidRPr="00194AA3" w:rsidRDefault="00C80C10" w:rsidP="00C80C1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DA7491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AAE12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8B5B3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11AF87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878318" w14:textId="6E5FFA1F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190FCC1F" w14:textId="77777777" w:rsidR="00C80C10" w:rsidRDefault="00C80C10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E0F5D8F" w14:textId="77777777" w:rsidR="007B2D51" w:rsidRDefault="007B2D51" w:rsidP="007B2D5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CA4217F" w14:textId="77777777" w:rsidR="00D07A34" w:rsidRDefault="00D07A34" w:rsidP="007B2D5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CF07B4" w14:textId="2E852339" w:rsidR="0002679E" w:rsidRPr="00194AA3" w:rsidRDefault="0002679E" w:rsidP="007B2D5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A2D5B">
        <w:rPr>
          <w:rFonts w:ascii="TH SarabunPSK" w:hAnsi="TH SarabunPSK" w:cs="TH SarabunPSK"/>
          <w:b/>
          <w:bCs/>
          <w:sz w:val="32"/>
          <w:szCs w:val="32"/>
        </w:rPr>
        <w:t>10</w:t>
      </w:r>
    </w:p>
    <w:p w14:paraId="7A674AE5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7B13078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39D6069" w14:textId="789D1789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17885671" w14:textId="77777777" w:rsidR="0002679E" w:rsidRPr="00194AA3" w:rsidRDefault="00834886" w:rsidP="00DA2D5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A2D5B" w:rsidRPr="00DA2D5B">
        <w:rPr>
          <w:rFonts w:ascii="TH SarabunPSK" w:hAnsi="TH SarabunPSK" w:cs="TH SarabunPSK"/>
          <w:sz w:val="32"/>
          <w:szCs w:val="32"/>
          <w:cs/>
        </w:rPr>
        <w:t>น้ำเป็นปัจจัยที่จำเป็นต่อการดำรงชีวิตและการเจริญเติบโตของสัตว์</w:t>
      </w:r>
      <w:r w:rsidR="00FF30F8">
        <w:rPr>
          <w:rFonts w:ascii="TH SarabunPSK" w:hAnsi="TH SarabunPSK" w:cs="TH SarabunPSK"/>
          <w:sz w:val="32"/>
          <w:szCs w:val="32"/>
          <w:cs/>
        </w:rPr>
        <w:tab/>
      </w:r>
      <w:r w:rsidR="00FF30F8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A38842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32D716" w14:textId="77777777" w:rsidR="0002679E" w:rsidRPr="00921063" w:rsidRDefault="00DA2D5B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 ๆ ของสัตว์และมนุษย์ที่ทำงานสัมพันธ์กัน ความสัมพันธ์ของโครงสร้างและหน้าที่ของอวัยวะต่าง ๆ ของพืชที่ทำงานสัมพันธ์กัน รวมทั้งนำความรู้ไปใช้ประโยชน์</w:t>
      </w:r>
    </w:p>
    <w:p w14:paraId="7A7237B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ACF4CD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A5F3913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21D692A" w14:textId="60549CC4" w:rsidR="00451D1B" w:rsidRPr="00451D1B" w:rsidRDefault="00C80C10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3/1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6D58533C" w14:textId="290EEE09" w:rsidR="00451D1B" w:rsidRPr="00451D1B" w:rsidRDefault="00C80C10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707E230C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213861C" w14:textId="3CCE9926" w:rsidR="00451D1B" w:rsidRPr="00451D1B" w:rsidRDefault="00C80C10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3/4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642A4C9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45C8839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86DDA34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1. บอกได้ว่าน้ำเป็นปัจจัยที่จำเป็นต่อการดำรงชีวิตและการเจริญเติบโตของสัตว์ (</w:t>
      </w:r>
      <w:r w:rsidRPr="00DA2D5B">
        <w:rPr>
          <w:rFonts w:ascii="TH SarabunPSK" w:hAnsi="TH SarabunPSK" w:cs="TH SarabunPSK"/>
          <w:sz w:val="32"/>
          <w:szCs w:val="32"/>
        </w:rPr>
        <w:t>K)</w:t>
      </w:r>
    </w:p>
    <w:p w14:paraId="6958D142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0F60BF0D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0D8E02AF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A2D5B">
        <w:rPr>
          <w:rFonts w:ascii="TH SarabunPSK" w:hAnsi="TH SarabunPSK" w:cs="TH SarabunPSK"/>
          <w:sz w:val="32"/>
          <w:szCs w:val="32"/>
        </w:rPr>
        <w:t>A)</w:t>
      </w:r>
    </w:p>
    <w:p w14:paraId="1C09A674" w14:textId="77777777" w:rsidR="0002679E" w:rsidRPr="00DA2D5B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น้ำเป็นปัจจัยที่จำเป็นต่อการดำรงชีวิตและการเจริญเติบโตของสัตว์ไปใช้ในชีวิตประจำวันได้ (</w:t>
      </w:r>
      <w:r w:rsidRPr="00DA2D5B">
        <w:rPr>
          <w:rFonts w:ascii="TH SarabunPSK" w:hAnsi="TH SarabunPSK" w:cs="TH SarabunPSK"/>
          <w:sz w:val="32"/>
          <w:szCs w:val="32"/>
        </w:rPr>
        <w:t>P)</w:t>
      </w:r>
    </w:p>
    <w:p w14:paraId="3943706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B3CFFF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D99E748" w14:textId="059B6C28" w:rsidR="00DA2D5B" w:rsidRDefault="0002679E" w:rsidP="00451D1B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eastAsia="WPPrimaryUnicode" w:hAnsi="TH SarabunPSK" w:cs="TH SarabunPSK"/>
          <w:sz w:val="28"/>
          <w:szCs w:val="32"/>
          <w:cs/>
        </w:rPr>
        <w:t>น้ำเป็นปัจจัยที่จำเป็นต่อการดำรงชีวิตและการเจริญเติบโตของสัตว์ สัตว์ต้องได้รับน้ำในปริมาณที่เพียงพอต่อความต้องการจึงจะสามารถมีชีวิตอยู่ได้</w:t>
      </w:r>
    </w:p>
    <w:p w14:paraId="73E7734A" w14:textId="77777777" w:rsidR="00451D1B" w:rsidRPr="00451D1B" w:rsidRDefault="00451D1B" w:rsidP="00451D1B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44A7D2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8B07D17" w14:textId="77777777" w:rsidR="00DA2D5B" w:rsidRPr="00DA2D5B" w:rsidRDefault="0002679E" w:rsidP="00DA2D5B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A2D5B" w:rsidRPr="00DA2D5B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ปัจจัยที่จำเป็นต่อการเจริญเติบโตของสัตว์</w:t>
      </w:r>
    </w:p>
    <w:p w14:paraId="45BBA41C" w14:textId="77777777" w:rsidR="0002679E" w:rsidRDefault="00DA2D5B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DA2D5B">
        <w:rPr>
          <w:rFonts w:ascii="TH SarabunPSK" w:hAnsi="TH SarabunPSK" w:cs="TH SarabunPSK"/>
          <w:sz w:val="28"/>
          <w:szCs w:val="32"/>
          <w:cs/>
        </w:rPr>
        <w:t>– น้ำ</w:t>
      </w:r>
    </w:p>
    <w:p w14:paraId="22D9A84B" w14:textId="77777777" w:rsidR="00F917F2" w:rsidRDefault="00F917F2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696A0038" w14:textId="77777777" w:rsidR="00F917F2" w:rsidRPr="00921063" w:rsidRDefault="00F917F2" w:rsidP="00DA2D5B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4A93AE52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E936C1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8A56759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C7A8A6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41BD5A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ADF36E9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404A760A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39F3EF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0F3F61B3" w14:textId="77777777" w:rsidR="00DA2D5B" w:rsidRPr="00DA2D5B" w:rsidRDefault="00DA2D5B" w:rsidP="00DA2D5B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A2D5B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14:paraId="0D93CCF3" w14:textId="77777777" w:rsidR="0002679E" w:rsidRPr="00FF30F8" w:rsidRDefault="00DA2D5B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A2D5B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14:paraId="7A2A2D3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F166862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9AF4EBE" w14:textId="77777777" w:rsidR="0002679E" w:rsidRPr="00FF30F8" w:rsidRDefault="00DA2D5B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A2D5B">
        <w:rPr>
          <w:rFonts w:ascii="TH SarabunPSK" w:hAnsi="TH SarabunPSK" w:cs="TH SarabunPSK"/>
          <w:sz w:val="32"/>
          <w:szCs w:val="32"/>
          <w:cs/>
        </w:rPr>
        <w:t>สังเกตพฤติกรรมการกินน้ำของสัตว์เลี้ยง</w:t>
      </w:r>
    </w:p>
    <w:p w14:paraId="356CB26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604078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3A1D383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23BF9AA" w14:textId="00BBB30D" w:rsidR="00EF3628" w:rsidRPr="00EF3628" w:rsidRDefault="0002679E" w:rsidP="00EF362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1) นักเรียนทบทวนความรู้เดิมที่ได้เรียนรู้มาแล้ว โดยใช้คำถามต่อไปนี้</w:t>
      </w:r>
    </w:p>
    <w:p w14:paraId="01E5EDFD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ยกตัวอย่างชื่อสัตว์ที่นักเรียนรู้จัก และอาหารที่สัตว์นั้นกิน (แนวคำตอบ นกกินหนอนและผลไม้ และเต่ากินผักบุ้ง)</w:t>
      </w:r>
    </w:p>
    <w:p w14:paraId="6CE7C6DE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– สัตว์ชนิดใดกินทั้งพืชและสัตว์เป็นอาหาร (แนวคำตอบ ไก่และนก)</w:t>
      </w:r>
    </w:p>
    <w:p w14:paraId="12C52931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น้ำเป็นปัจจัยที่จำเป็นต่อการดำรงชีวิตและการเจริญเติบโตของสัตว์</w:t>
      </w:r>
    </w:p>
    <w:p w14:paraId="30C9EEA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DD4684F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8B28606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3CC8087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76B878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33BCACA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57DFABC8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น้ำมีความสำคัญต่อสัตว์ที่อาศัยอยู่บนบกอย่างไร (แนวคำตอบ สัตว์ที่อาศัยอยู่บนบกกินน้ำจากแหล่งน้ำต่างๆ เพื่อใช้ในการดำรงชีวิต)</w:t>
      </w:r>
    </w:p>
    <w:p w14:paraId="3ACDEFFF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น้ำมีความสำคัญต่อสัตว์ที่อาศัยอยู่ในน้ำอย่างไร (แนวคำตอบ สัตว์ที่อาศัยอยู่ในน้ำใช้แหล่งน้ำเป็นที่อยู่อาศัย แหล่งอาหาร และที่วางไข่)</w:t>
      </w:r>
    </w:p>
    <w:p w14:paraId="097CE966" w14:textId="77777777" w:rsidR="0002679E" w:rsidRPr="00921063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1812A6C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E94E70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16FBD00" w14:textId="2FB7F2C2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(1) </w:t>
      </w:r>
      <w:r w:rsidRPr="00EF3628">
        <w:rPr>
          <w:rFonts w:ascii="TH SarabunPSK" w:hAnsi="TH SarabunPSK" w:cs="TH SarabunPSK"/>
          <w:sz w:val="32"/>
          <w:szCs w:val="32"/>
          <w:cs/>
        </w:rPr>
        <w:t>นักเรียนศึกษาเรื่องน้ำเป็นปัจจัยที่จำเป็นต่อการดำรงชีวิตและการเจริญเติบโตของสัตว์จากใบความรู้หรือในหนังสือเรียน โดยครูช่วยอธิบายให้นักเรียนเข้าใจว่า สัตว์ต้องการน้ำเพื่อการดำรงชีวิต ร่างกายของสัตว์ส่วนใหญ่ประกอบด้วยน้ำ น้ำบางส่วนถูกขับออกจากร่างกายของสัตว์เช่นเดียวกับมนุษย์ สัตว์จึงต้องการน้ำมาทดแทน สัตว์กินน้ำจากแหล่งน้ำต่างๆ สัตว์บางชนิดใช้แหล่งน้ำเป็นที่อยู่อาศัย แหล่งอาหาร และวางไข่</w:t>
      </w:r>
    </w:p>
    <w:p w14:paraId="46B29173" w14:textId="053EF56E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F917F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สังเกตพฤติกรรมการกินน้ำของสัตว์เลี้ยง </w:t>
      </w:r>
      <w:proofErr w:type="gramStart"/>
      <w:r w:rsidRPr="00EF3628">
        <w:rPr>
          <w:rFonts w:ascii="TH SarabunPSK" w:hAnsi="TH SarabunPSK" w:cs="TH SarabunPSK"/>
          <w:sz w:val="32"/>
          <w:szCs w:val="32"/>
          <w:cs/>
        </w:rPr>
        <w:t>โดยสังเกตลักษณะการกินน้ำ  ปริมาณน้ำที่กินในแต่ละวัน</w:t>
      </w:r>
      <w:proofErr w:type="gramEnd"/>
      <w:r w:rsidRPr="00EF3628">
        <w:rPr>
          <w:rFonts w:ascii="TH SarabunPSK" w:hAnsi="TH SarabunPSK" w:cs="TH SarabunPSK"/>
          <w:sz w:val="32"/>
          <w:szCs w:val="32"/>
          <w:cs/>
        </w:rPr>
        <w:t xml:space="preserve"> ลักษณะของน้ำที่กิน จากนั้นวาดรูปและระบายสีสัตว์เลี้ยงกำลังกินน้ำพร้อมทั้งบรรยายลักษณะการกินน้ำ</w:t>
      </w:r>
    </w:p>
    <w:p w14:paraId="68560B88" w14:textId="67BFAAB8" w:rsidR="00F32C23" w:rsidRPr="00F32C23" w:rsidRDefault="00EF3628" w:rsidP="00F32C2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(3) </w:t>
      </w:r>
      <w:r w:rsidRPr="00EF362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บริเวณที่นักเรียนสังเกตและเปิดโอกาสให้นักเรียนทุกคนซักถามเมื่อมีปัญหา</w:t>
      </w:r>
    </w:p>
    <w:p w14:paraId="1C37D957" w14:textId="1045FF0B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599AE42" w14:textId="6B8206C5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13BED0AD" w14:textId="5DA0585C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A584741" w14:textId="47DE878E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สัตว์เลี้ยงที่นักเรียนสังเกตมีพฤติกรรมการกินน้ำลักษณะใด (แนวคำตอบ แมวใช้ปากซึ่งมีลิ้นเป็นอวัยวะที่ช่วยในการกินน้ำ)</w:t>
      </w:r>
    </w:p>
    <w:p w14:paraId="47B24A40" w14:textId="5423BE51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สัตว์เลี้ยงของนักเรียนกินน้ำวันละประมาณเท่าใด (แนวคำตอบ 250 มิลลิลิตร)</w:t>
      </w:r>
    </w:p>
    <w:p w14:paraId="1DD75796" w14:textId="54910BBF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น้ำที่นักเรียนนำมาให้สัตว์เลี้ยงกินมีลักษณะอย่างไร (แนวคำตอบ น้ำสะอาด ใส ไม่มีกลิ่น)</w:t>
      </w:r>
    </w:p>
    <w:p w14:paraId="6947E344" w14:textId="751DBC23" w:rsidR="0002679E" w:rsidRPr="00921063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สัตว์เลี้ยงต้องการน้ำในการดำรงชีวิตและการเจริญเติบโต</w:t>
      </w:r>
    </w:p>
    <w:p w14:paraId="05E6966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A239F3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39FDF9D" w14:textId="2D8E0F89" w:rsidR="0002679E" w:rsidRPr="00921063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ช่วยกันยกตัวอย่างประโยชน์ที่สัตว์ได้รับจากน้ำ</w:t>
      </w:r>
    </w:p>
    <w:p w14:paraId="675273C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12FBEA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FB10891" w14:textId="3D2B25AD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5A299F6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9F952CE" w14:textId="5012832C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CEA538C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493E9DF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น้ำมีความจำเป็นต่อการดำรงชีวิตของสัตว์อย่างไร (แนวคำตอบ สัตว์ต้องการน้ำในการดำรงชีวิต สัตว์บางชนิดใช้แหล่งน้ำเป็นที่อยู่อาศัย แหล่งอาหาร และวางไข่)</w:t>
      </w:r>
    </w:p>
    <w:p w14:paraId="397FB27B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2EEE17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14B6DD6" w14:textId="1B1FAE5E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ร่วมกันสรุปเกี่ยวกับน้ำเป็นปัจจัยที่จำเป็นต่อการดำรงชีวิตและการเจริญเติบโตของสัตว์ โดยร่วมกันเขียนเป็นแผนที่ความคิดหรือผังมโนทัศน์</w:t>
      </w:r>
    </w:p>
    <w:p w14:paraId="55C1972A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ED0F9B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892B3C1" w14:textId="77777777" w:rsidR="00F917F2" w:rsidRPr="00834886" w:rsidRDefault="00F917F2" w:rsidP="00F917F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3F06CA2E" w14:textId="77777777" w:rsidR="00F917F2" w:rsidRPr="00834886" w:rsidRDefault="00F917F2" w:rsidP="00F917F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59F393A4" w14:textId="77777777" w:rsidR="00F32C23" w:rsidRDefault="00F32C23" w:rsidP="00EF362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1631F2A7" w14:textId="77777777" w:rsidR="00F917F2" w:rsidRDefault="00F917F2" w:rsidP="00EF362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899A27E" w14:textId="77777777" w:rsidR="00F32C23" w:rsidRPr="00986F43" w:rsidRDefault="00F32C23" w:rsidP="00F32C2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9CEBEE7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B7E5F7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A220F0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6A46090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7A790D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26BF69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2DF2BE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F3628" w:rsidRPr="00986F43" w14:paraId="435A73D9" w14:textId="77777777" w:rsidTr="0002679E">
        <w:tc>
          <w:tcPr>
            <w:tcW w:w="1782" w:type="pct"/>
            <w:shd w:val="clear" w:color="auto" w:fill="auto"/>
          </w:tcPr>
          <w:p w14:paraId="2B1959C3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ซักถามความรู้เรื่องน้ำเป็นปัจจัยที่จำเป็นต่อการดำรงชีวิตและการเจริญเติบโตของสัตว์</w:t>
            </w:r>
          </w:p>
          <w:p w14:paraId="06955DCB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B3BE0F5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3331D0ED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928D73C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ED5E90B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7F5A3970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01B36E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F162B6A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8C3FC7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CFAA29" w14:textId="77777777" w:rsidR="00364184" w:rsidRDefault="0036418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2F23FA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03AF3C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99218A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C05020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AA63B5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F96354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00728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6DEFB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F6A3D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213BD5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489980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5E013F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1418E2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31F782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C9FC4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61E5BC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F7D8E6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B6ACA2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C4645C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C88253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BB885A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CBE311" w14:textId="77777777" w:rsidR="00F917F2" w:rsidRDefault="00F917F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E81538" w14:textId="77777777" w:rsidR="00F32C23" w:rsidRDefault="00F32C23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BFB83A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F0B7C9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6B84A1C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6FFDB2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0865B5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D6B67C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C79468F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394D329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F75A57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F586F7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9D1E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9B71775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0BE3B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32B686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351F6F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A7D162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C7087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D9CAF92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F085513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DB475F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1F850A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09A475" w14:textId="77777777" w:rsidR="00F917F2" w:rsidRPr="00194AA3" w:rsidRDefault="00F917F2" w:rsidP="00F917F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6F6EF4D" w14:textId="77777777" w:rsidR="00F917F2" w:rsidRPr="00194AA3" w:rsidRDefault="00F917F2" w:rsidP="00F917F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A472BCC" w14:textId="77777777" w:rsidR="00F917F2" w:rsidRPr="00194AA3" w:rsidRDefault="00F917F2" w:rsidP="00F917F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C968232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0D9839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5974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A898A" w14:textId="77777777" w:rsidR="00F917F2" w:rsidRDefault="00F917F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E27598" w14:textId="77777777" w:rsidR="00F917F2" w:rsidRDefault="00F917F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7FF1D8" w14:textId="77777777" w:rsidR="00F917F2" w:rsidRDefault="00F917F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8A1318" w14:textId="77777777" w:rsidR="00F917F2" w:rsidRDefault="00F917F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D18A29" w14:textId="77777777" w:rsidR="00F917F2" w:rsidRDefault="00F917F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0BB83A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64184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A781A1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624E15E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FE6B1DC" w14:textId="433B648E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20420F2E" w14:textId="77777777" w:rsidR="0002679E" w:rsidRPr="00194AA3" w:rsidRDefault="00834886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EF3628" w:rsidRPr="00EF3628">
        <w:rPr>
          <w:rFonts w:ascii="TH SarabunPSK" w:hAnsi="TH SarabunPSK" w:cs="TH SarabunPSK"/>
          <w:sz w:val="32"/>
          <w:szCs w:val="32"/>
          <w:cs/>
        </w:rPr>
        <w:t>อากาศเป็นปัจจัยที่จำเป็นต่อการดำรงชีวิตและการเจริญเติบโตของสัตว์</w:t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038033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FE0E426" w14:textId="77777777" w:rsidR="0002679E" w:rsidRPr="00921063" w:rsidRDefault="00EF362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ความสัมพันธ์ของโครงสร้างและหน้าที่ของระบบต่างๆ ของสัตว์และมนุษย์ที่ทำงานสัมพันธ์กัน ความสัมพันธ์ของโครงสร้างและหน้าที่ของอวัยวะต่างๆ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14:paraId="619D471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9BC390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05B83ED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51D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ตัวชี้วัดระหว่างทาง</w:t>
      </w:r>
    </w:p>
    <w:p w14:paraId="31E1081F" w14:textId="78C3F2B6" w:rsidR="00451D1B" w:rsidRPr="00451D1B" w:rsidRDefault="00057968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/>
          <w:sz w:val="32"/>
          <w:szCs w:val="32"/>
          <w:cs/>
        </w:rPr>
        <w:t>ว 1.2 ป.3/1 บรรยายสิ่งที่จำเป็นต่อการดำรงชีวิต และ การเจริญเติบโตของมนุษย์และสัตว์ โดยใช้ข้อมูลที่รวบรวมได้</w:t>
      </w:r>
    </w:p>
    <w:p w14:paraId="21014BC1" w14:textId="10433412" w:rsidR="00451D1B" w:rsidRPr="00451D1B" w:rsidRDefault="00057968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/>
          <w:sz w:val="32"/>
          <w:szCs w:val="32"/>
          <w:cs/>
        </w:rPr>
        <w:t>ว 1.2 ป.3/2 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49C3F152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51D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p w14:paraId="6456D65F" w14:textId="7D314511" w:rsidR="0002679E" w:rsidRPr="00921063" w:rsidRDefault="00057968" w:rsidP="00451D1B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/>
          <w:sz w:val="32"/>
          <w:szCs w:val="32"/>
          <w:cs/>
        </w:rPr>
        <w:t>ว 1.2 ป.3/4 ตระหนักถึงคุณค่าของชีวิตสัตว์ โดยไม่ทำให้วัฏจักรชีวิตของสัตว์เปลี่ยนแปลง</w:t>
      </w:r>
    </w:p>
    <w:p w14:paraId="726AF37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C0A3CB3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1. บอกได้ว่าอากาศเป็นปัจจัยที่จำเป็นต่อการดำรงชีวิตและการเจริญเติบโตของสัตว์ (</w:t>
      </w:r>
      <w:r w:rsidRPr="00EF3628">
        <w:rPr>
          <w:rFonts w:ascii="TH SarabunPSK" w:hAnsi="TH SarabunPSK" w:cs="TH SarabunPSK"/>
          <w:sz w:val="32"/>
          <w:szCs w:val="32"/>
        </w:rPr>
        <w:t>K)</w:t>
      </w:r>
    </w:p>
    <w:p w14:paraId="7FC7623C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1F109561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5A3F6E32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4E736AB3" w14:textId="77777777" w:rsidR="0002679E" w:rsidRPr="00364184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อากาศเป็นปัจจัยที่จำเป็นต่อการดำรงชีวิตและการเจริญเติบโตของสัตว์ไปใช้ในชีวิตประจำวันได้ (</w:t>
      </w:r>
      <w:r w:rsidRPr="00EF3628">
        <w:rPr>
          <w:rFonts w:ascii="TH SarabunPSK" w:hAnsi="TH SarabunPSK" w:cs="TH SarabunPSK"/>
          <w:sz w:val="32"/>
          <w:szCs w:val="32"/>
        </w:rPr>
        <w:t>P)</w:t>
      </w:r>
    </w:p>
    <w:p w14:paraId="3CD13C8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20AF4C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95D8748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28"/>
          <w:szCs w:val="32"/>
          <w:cs/>
        </w:rPr>
        <w:t>อากาศเป็นปัจจัยที่จำเป็นต่อการดำรงชีวิตและการเจริญเติบโตของสัตว์ สัตว์ต้องได้รับอากาศในปริมาณที่เพียงพอต่อความต้องการจึงจะสามารถมีชีวิตอยู่ได้</w:t>
      </w:r>
    </w:p>
    <w:p w14:paraId="541B9AD7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4D38E96" w14:textId="77777777" w:rsidR="007B2D51" w:rsidRDefault="007B2D5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6B980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EB477B2" w14:textId="77777777" w:rsidR="00EF3628" w:rsidRPr="00EF3628" w:rsidRDefault="0002679E" w:rsidP="00EF3628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F3628" w:rsidRPr="00EF3628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ปัจจัยที่จำเป็นต่อการเจริญเติบโตของสัตว์</w:t>
      </w:r>
    </w:p>
    <w:p w14:paraId="2C60CD1E" w14:textId="77777777" w:rsidR="0002679E" w:rsidRDefault="00EF3628" w:rsidP="00EF3628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EF3628">
        <w:rPr>
          <w:rFonts w:ascii="TH SarabunPSK" w:hAnsi="TH SarabunPSK" w:cs="TH SarabunPSK"/>
          <w:sz w:val="28"/>
          <w:szCs w:val="32"/>
          <w:cs/>
        </w:rPr>
        <w:t>– อากาศ</w:t>
      </w:r>
    </w:p>
    <w:p w14:paraId="6401513B" w14:textId="77777777" w:rsidR="00057968" w:rsidRDefault="00057968" w:rsidP="00EF3628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1761D19D" w14:textId="77777777" w:rsidR="00057968" w:rsidRDefault="00057968" w:rsidP="00EF3628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5A80F871" w14:textId="77777777" w:rsidR="00057968" w:rsidRPr="00921063" w:rsidRDefault="00057968" w:rsidP="00EF3628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18A9CF7E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589D53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3C55A8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52F963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DA257E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81415C8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35948F12" w14:textId="77777777" w:rsidR="00364184" w:rsidRDefault="003641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1F41714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47EC8AB7" w14:textId="57B023CC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8925908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16E7DD9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6DE9D91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54F6BD7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2E8E3DE" w14:textId="77777777" w:rsidR="00057968" w:rsidRPr="008B2F13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05EFB6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6DF2BAF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A9B91E5" w14:textId="77777777" w:rsidR="0002679E" w:rsidRPr="00364184" w:rsidRDefault="00EF3628" w:rsidP="0036418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สังเกตปัจจัยที่จำเป็นต่อการดำรงชีวิตและการเจริญเติบโตของสัตว์</w:t>
      </w:r>
    </w:p>
    <w:p w14:paraId="7D38D64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8825F8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C988FC0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3CF5EF6" w14:textId="77777777" w:rsidR="00EF3628" w:rsidRPr="00EF3628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557AF5A2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– ถ้าสัตว์ขาดปัจจัยที่จำเป็นต่อการดำรงชีวิตและการเจริญเติบโตใดจะตายเร็วที่สุด (แนวคำตอบ อากาศ)</w:t>
      </w:r>
    </w:p>
    <w:p w14:paraId="692E21C3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อากาศเป็นปัจจัยที่จำเป็นต่อการดำรงชีวิตและการเจริญเติบโตของสัตว์</w:t>
      </w:r>
    </w:p>
    <w:p w14:paraId="29D234D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04217B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2957C4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BCCDE93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D83732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6E556D6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57414E5F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ถ้าไม่มีแก๊สออกซิเจนในน้ำจะเกิดอะไรขึ้นกับสัตว์น้ำ (แนวคำตอบ สัตว์น้ำจะไม่มีอากาศหายใจและตายได้)</w:t>
      </w:r>
    </w:p>
    <w:p w14:paraId="7F686B73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อากาศมีความสำคัญต่อสัตว์ที่อาศัยอยู่ในน้ำหรือไม่ เพราะอะไร (แนวคำตอบ สำคัญ เพราะอากาศเป็นปัจจัยที่จำเป็นต่อการดำรงชีวิตและการเจริญเติบโตของสัตว์)</w:t>
      </w:r>
    </w:p>
    <w:p w14:paraId="63EF0BEB" w14:textId="77777777" w:rsidR="0002679E" w:rsidRPr="00921063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4A91AFF" w14:textId="77777777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D51A68F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5000A7B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D2EBDB4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5397A35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804071B" w14:textId="77777777" w:rsidR="00057968" w:rsidRPr="00986F43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67DA6A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D6FB587" w14:textId="3792986F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(1) </w:t>
      </w:r>
      <w:r w:rsidR="00F917F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ศึกษาเรื่องอากาศเป็นปัจจัยที่จำเป็นต่อการดำรงชีวิตและการเจริญเติบโตของสัตว์จากใบความรู้หรือในหนังสือเรียน โดยครูช่วยอธิบายให้นักเรียนเข้าใจว่า อากาศมีอยู่รอบตัวเรา สัตว์ใช้แก๊สออกซิเจนในอากาศหายใจเช่นเดียวกับมนุษย์ </w:t>
      </w:r>
    </w:p>
    <w:p w14:paraId="2193D9DB" w14:textId="77777777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สัตว์ที่อยู่บนบก เช่น ช้าง ม้า และกวาง มีปอดเพื่อรับแก๊สออกซิเจนจากอากาศ </w:t>
      </w:r>
    </w:p>
    <w:p w14:paraId="401969EB" w14:textId="5C92E90B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สัตว์ที่อยู่ในน้ำ เช่น ปลามีเหงือกเพื่อรับแก๊สออกซิเจนที่ละลายอยู่ในน้ำ แต่สัตว์บางชนิด เช่น วาฬ โลมา และจระเข้ ต้องโผล่ขึ้นมาหายใจเพื่อรับแก๊สออกซิเจนเหนือผิวน้ำ</w:t>
      </w:r>
    </w:p>
    <w:p w14:paraId="2A014187" w14:textId="2C28EB90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สัตว์สะเทินน้ำสะเทินบก เช่น กบ เมื่ออยู่ในน้ำจะหายใจเอาแก๊สออกซิเจนผ่านผิวหนังเข้าสู่ปอด แต่เมื่ออยู่บนบกจะหายใจเอาแก๊สออกซิเจนผ่านจมูกเข้าสู่ปอด</w:t>
      </w:r>
    </w:p>
    <w:p w14:paraId="0D3B93C4" w14:textId="18E37E0E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362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362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3628">
        <w:rPr>
          <w:rFonts w:ascii="TH SarabunPSK" w:hAnsi="TH SarabunPSK" w:cs="TH SarabunPSK"/>
          <w:sz w:val="32"/>
          <w:szCs w:val="32"/>
        </w:rPr>
        <w:t>4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สังเกตปัจจัยที่จำเป็นต่อการดำรงชีวิตและการเจริญเติบโตของสัตว์ ตามขั้นตอน ดังนี้</w:t>
      </w:r>
    </w:p>
    <w:p w14:paraId="41A070C3" w14:textId="77777777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– 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ออกแบบและจัดอ่างเลี้ยงลูกปลาหางนกยูง เพื่อใช้เป็นแหล่งที่อยู่ของลูกปลา แล้ววางแผนการเลี้ยงเป็นเวลา </w:t>
      </w:r>
      <w:r w:rsidRPr="00EF3628">
        <w:rPr>
          <w:rFonts w:ascii="TH SarabunPSK" w:hAnsi="TH SarabunPSK" w:cs="TH SarabunPSK"/>
          <w:sz w:val="32"/>
          <w:szCs w:val="32"/>
        </w:rPr>
        <w:t>2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</w:p>
    <w:p w14:paraId="4312C946" w14:textId="5A197543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– 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เลี้ยงลูกปลาหางนกยูงตามแผนที่วางไว้ และตักลูกปลาขึ้นมาวัดการเจริญเติบโตสัปดาห์ละ </w:t>
      </w:r>
      <w:r w:rsidRPr="00EF3628">
        <w:rPr>
          <w:rFonts w:ascii="TH SarabunPSK" w:hAnsi="TH SarabunPSK" w:cs="TH SarabunPSK"/>
          <w:sz w:val="32"/>
          <w:szCs w:val="32"/>
        </w:rPr>
        <w:t>1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 ครั้ง โดยใช้กระชอนตักลูกปลามาวางบนสำลีแผ่นที่เปียกและพับสำลีแผ่นปิดหัวลูกปลาไว้ แล้ววัดความยาวตั้งแต่ส่วนหัวจนถึงปลายหางของลูกปลา บันทึกผล    </w:t>
      </w:r>
    </w:p>
    <w:p w14:paraId="42C05381" w14:textId="49B3A363" w:rsidR="0002679E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(3) </w:t>
      </w:r>
      <w:r w:rsidRPr="00EF362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675043DE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D488AD8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303493A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01CF7DC" w14:textId="732D3F34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25D78D5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นักเรียนออกแบบและจัดอ่างเลี้ยงลูกปลาหางนกยูงอย่างไร (แนวคำตอบ ใส่ก้อนหิน น้ำ และสาหร่ายหางกระรอกลงในอ่างตามลำดับ)</w:t>
      </w:r>
    </w:p>
    <w:p w14:paraId="26F148EA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นักเรียนมีวิธีการเลี้ยงลูกปลาหางนกยูงอย่างไร (แนวคำตอบ ให้อาหารเช้าและเย็นทุกวัน และเปลี่ยนน้ำสัปดาห์ละ 1 ครั้ง)</w:t>
      </w:r>
    </w:p>
    <w:p w14:paraId="11870211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ลูกปลาหางนกยูงมีการเจริญเติบโตหรือไม่ สังเกตจากสิ่งใด (แนวคำตอบ มีการเจริญเติบโต สังเกตจากการที่ลูกปลาหางนกยูงมีความยาวเพิ่มขึ้น)</w:t>
      </w:r>
    </w:p>
    <w:p w14:paraId="0366FD7A" w14:textId="5BAA846B" w:rsidR="0002679E" w:rsidRPr="00921063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เมื่อเวลาผ่านไป 2 สัปดาห์ ลูกปลาหางนกยูงมีความยาวเพิ่มขึ้น แสดงว่ามีการเจริญเติบโตเมื่อได้รับอาหาร น้ำ และอากาศ</w:t>
      </w:r>
    </w:p>
    <w:p w14:paraId="2116E6B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69EF46C" w14:textId="77777777" w:rsidR="00EF3628" w:rsidRPr="00EF3628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(1) ครูอธิบายเรื่องน่ารู้ เรื่อง วาฬ ให้นักเรียนเข้าใจว่า วาฬเป็นสัตว์เลี้ยงลูกด้วยน้ำนมที่อาศัยอยู่ในน้ำ เป็นสัตว์เลือดอุ่น และหายใจด้วยปอด วาฬจึงต้องโผล่ขึ้นมาจากน้ำเพื่อหายใจเป็นระยะ วาฬมีทุกขนาดตั้งแต่ขนาดเล็กจนถึงขนาดใหญ่ที่สุด คือ วาฬสีน้ำเงิน ซึ่งเป็นสัตว์ที่มีขนาดใหญ่ที่สุดในโลก </w:t>
      </w:r>
    </w:p>
    <w:p w14:paraId="1B138E35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(2) ครูอธิบายเพิ่มเติมให้นักเรียนเข้าใจว่า นอกจากสัตว์จะต้องการอาหาร น้ำ และอากาศแล้ว  สัตว์ยังต้องการสถานที่หลบภัยหรือแหล่งที่อยู่ เพื่อหลบภัยจากสัตว์อื่นและเพื่อความปลอดภัยจากสภาพลมฟ้าอากาศ</w:t>
      </w:r>
    </w:p>
    <w:p w14:paraId="584338DB" w14:textId="77777777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00DA88B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69E66FA" w14:textId="77777777" w:rsidR="00057968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2F07FF3" w14:textId="77777777" w:rsidR="00057968" w:rsidRPr="00986F43" w:rsidRDefault="00057968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5E90CD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89E616E" w14:textId="1AD5B1AC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F0CA42E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3037637" w14:textId="16B8B398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6DAFF69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5A853A68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แก๊สชนิดใดมีความสำคัญต่อการหายใจของสัตว์ (แนวคำตอบ แก๊สออกซิเจน)</w:t>
      </w:r>
    </w:p>
    <w:p w14:paraId="441E8AC3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ถ้าเกิดมลพิษในแหล่งน้ำจะมีผลกระทบต่อสัตว์น้ำหรือไม่ เพราะเหตุใด (แนวคำตอบ มีผลกระทบ เพราะน้ำในแหล่งน้ำจะเน่าเสียและมีปริมาณแก๊สออกซิเจนลดลงจนไม่เพียงพอต่อความต้องการของสัตว์น้ำ ทำให้สัตว์น้ำตายหรืออพยพไปอาศัยอยู่ที่อื่น)</w:t>
      </w:r>
    </w:p>
    <w:p w14:paraId="62BE32A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5AA2C6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C753471" w14:textId="7C40F099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ร่วมกันสรุปเกี่ยวกับอากาศเป็นปัจจัยที่จำเป็นต่อการดำรงชีวิตและการเจริญเติบโตของสัตว์ โดยร่วมกันเขียนเป็นแผนที่ความคิดหรือผังมโนทัศน์</w:t>
      </w:r>
    </w:p>
    <w:p w14:paraId="1769BD87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E989BC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0DB4D53" w14:textId="77777777" w:rsidR="00057968" w:rsidRPr="00834886" w:rsidRDefault="00057968" w:rsidP="0005796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78321C7A" w14:textId="77777777" w:rsidR="00057968" w:rsidRPr="00834886" w:rsidRDefault="00057968" w:rsidP="0005796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1F4262CF" w14:textId="77777777" w:rsidR="00451D1B" w:rsidRDefault="00451D1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B9EAA1" w14:textId="31AB9A12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E6AF3D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38B30AA8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81A22C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DB5F12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47F2625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F3628" w:rsidRPr="00986F43" w14:paraId="60BC4F2F" w14:textId="77777777" w:rsidTr="0002679E">
        <w:tc>
          <w:tcPr>
            <w:tcW w:w="1782" w:type="pct"/>
            <w:shd w:val="clear" w:color="auto" w:fill="auto"/>
          </w:tcPr>
          <w:p w14:paraId="47AC9637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ซักถามความรู้เรื่องอากาศเป็นปัจจัยที่จำเป็นต่อการดำรงชีวิตและการเจริญเติบโตของสัตว์</w:t>
            </w:r>
          </w:p>
          <w:p w14:paraId="430B84E3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BF5C831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0F0DBD78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D2A6AE1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F52FBBF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D90CF91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777A6D9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4489D03" w14:textId="77777777" w:rsidR="00EF3628" w:rsidRPr="00EF3628" w:rsidRDefault="00EF3628" w:rsidP="00EF362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F362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336A8C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2F58095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06A31D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AC3DE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5D0248E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D1740A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01894D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A14040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CEC6D24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523F90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015AAE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A49670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384D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B0B094A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01AA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4BC1A9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F53FD9A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434B70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5DE58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E3B340C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0489F8D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D1DD35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4198C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648CB0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B75F9E7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800F514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9CAE33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7CC3D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714A9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5A97F1" w14:textId="3A51B492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583CD38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4CC63" w14:textId="6B8924CC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01D32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0E22D6" w14:textId="77777777" w:rsidR="0002679E" w:rsidRDefault="0002679E" w:rsidP="0002679E"/>
    <w:p w14:paraId="085B30E8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6418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6FF18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A907E56" w14:textId="7777777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44B83FB" w14:textId="440FDD17" w:rsidR="009F1CF8" w:rsidRDefault="009F1CF8" w:rsidP="009F1CF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>
        <w:rPr>
          <w:rFonts w:ascii="TH SarabunPSK" w:hAnsi="TH SarabunPSK" w:cs="TH SarabunPSK"/>
          <w:sz w:val="32"/>
          <w:szCs w:val="32"/>
        </w:rPr>
        <w:t>7</w:t>
      </w:r>
    </w:p>
    <w:p w14:paraId="70130CBF" w14:textId="77777777" w:rsidR="0002679E" w:rsidRPr="00194AA3" w:rsidRDefault="0083488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EF3628" w:rsidRPr="00EF3628">
        <w:rPr>
          <w:rFonts w:ascii="TH SarabunPSK" w:hAnsi="TH SarabunPSK" w:cs="TH SarabunPSK"/>
          <w:sz w:val="32"/>
          <w:szCs w:val="32"/>
          <w:cs/>
        </w:rPr>
        <w:t>การดูแลสัตว์เลี้ยง</w:t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6E395F8" w14:textId="77777777" w:rsidR="00057968" w:rsidRDefault="00057968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864BE25" w14:textId="07558532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BDF4837" w14:textId="77777777" w:rsidR="0002679E" w:rsidRPr="00921063" w:rsidRDefault="00EF362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 ๆ ของสัตว์และมนุษย์ที่ทำงานสัมพันธ์กัน ความสัมพันธ์ของโครงสร้างและหน้าที่ของอวัยวะต่าง ๆ ของพืชที่ทำงานสัมพันธ์กัน รวมทั้งนำความรู้ไปใช้ประโยชน์</w:t>
      </w:r>
    </w:p>
    <w:p w14:paraId="5FE2375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4725B9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31C157A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770DBD0" w14:textId="13FD3DE3" w:rsidR="00451D1B" w:rsidRPr="00451D1B" w:rsidRDefault="00057968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ตระหนักถึงประโยชน์ของอาหาร น้ำ และอากาศ โดยการดูแลตนเองและสัตว์ให้ได้รับสิ่งเหล่านี้อย่างเหมาะสม</w:t>
      </w:r>
    </w:p>
    <w:p w14:paraId="4FAD8304" w14:textId="77777777" w:rsidR="00451D1B" w:rsidRPr="00451D1B" w:rsidRDefault="00451D1B" w:rsidP="00451D1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51D1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4DB23C9" w14:textId="753BEB6D" w:rsidR="0002679E" w:rsidRDefault="00057968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1.2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ป.</w:t>
      </w:r>
      <w:r w:rsidR="00451D1B" w:rsidRPr="00451D1B">
        <w:rPr>
          <w:rFonts w:ascii="TH SarabunPSK" w:hAnsi="TH SarabunPSK" w:cs="TH SarabunPSK" w:hint="cs"/>
          <w:sz w:val="32"/>
          <w:szCs w:val="32"/>
        </w:rPr>
        <w:t xml:space="preserve">3/4 </w:t>
      </w:r>
      <w:r w:rsidR="00451D1B" w:rsidRPr="00451D1B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6E3AFFF0" w14:textId="77777777" w:rsidR="00057968" w:rsidRPr="00451D1B" w:rsidRDefault="00057968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5F8D67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647BA25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1. อธิบายวิธีการดูแลสัตว์เลี้ยงได้ (</w:t>
      </w:r>
      <w:r w:rsidRPr="00EF3628">
        <w:rPr>
          <w:rFonts w:ascii="TH SarabunPSK" w:hAnsi="TH SarabunPSK" w:cs="TH SarabunPSK"/>
          <w:sz w:val="32"/>
          <w:szCs w:val="32"/>
        </w:rPr>
        <w:t>K)</w:t>
      </w:r>
    </w:p>
    <w:p w14:paraId="08BCD20B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4ED2B71A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04C748C0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EF3628">
        <w:rPr>
          <w:rFonts w:ascii="TH SarabunPSK" w:hAnsi="TH SarabunPSK" w:cs="TH SarabunPSK"/>
          <w:sz w:val="32"/>
          <w:szCs w:val="32"/>
        </w:rPr>
        <w:t>A)</w:t>
      </w:r>
    </w:p>
    <w:p w14:paraId="6C3E9B3B" w14:textId="77777777" w:rsidR="0002679E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สื่อสารและนำความรู้เรื่องการดูแลสัตว์เลี้ยงไปใช้ในชีวิตประจำวันได้ (</w:t>
      </w:r>
      <w:r w:rsidRPr="00EF3628">
        <w:rPr>
          <w:rFonts w:ascii="TH SarabunPSK" w:hAnsi="TH SarabunPSK" w:cs="TH SarabunPSK"/>
          <w:sz w:val="32"/>
          <w:szCs w:val="32"/>
        </w:rPr>
        <w:t>P)</w:t>
      </w:r>
    </w:p>
    <w:p w14:paraId="38D60A1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64DDE5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4566140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28"/>
          <w:szCs w:val="32"/>
          <w:cs/>
        </w:rPr>
        <w:t>การดูแลสัตว์เลี้ยงต้องให้ปัจจัยที่สัตว์ต้องการ เช่น จัดแหล่งที่อยู่ให้เหมาะสมกับชนิดของสัตว์ ให้อาหารและน้ำแก่สัตว์อย่างเพียงพอ ให้ความรักและเอาใจใส่ และป้องกันโรค</w:t>
      </w:r>
    </w:p>
    <w:p w14:paraId="30DDCB50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7CD87A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2DA692A" w14:textId="77777777" w:rsidR="0002679E" w:rsidRPr="00921063" w:rsidRDefault="0002679E" w:rsidP="00EF362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F3628" w:rsidRPr="00EF3628">
        <w:rPr>
          <w:rFonts w:ascii="TH SarabunPSK" w:hAnsi="TH SarabunPSK" w:cs="TH SarabunPSK"/>
          <w:sz w:val="28"/>
          <w:szCs w:val="32"/>
          <w:cs/>
        </w:rPr>
        <w:t>ปัจจัยที่จำเป็นต่อการเจริญเติบโตของสัตว์</w:t>
      </w:r>
    </w:p>
    <w:p w14:paraId="00013306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CCFF0B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0535AA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8C88F6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132562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132114E8" w14:textId="77777777" w:rsidR="0002679E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18DA860C" w14:textId="77777777" w:rsidR="00057968" w:rsidRPr="00921063" w:rsidRDefault="00057968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772BB4DC" w14:textId="77777777" w:rsidR="00364184" w:rsidRDefault="003641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2C65F0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9599466" w14:textId="46678A72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3C9EDBCE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5634401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C34AFDB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C4B4810" w14:textId="77777777" w:rsidR="00057968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F18700A" w14:textId="77777777" w:rsidR="00057968" w:rsidRPr="008B2F13" w:rsidRDefault="00057968" w:rsidP="00057968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075947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9CC525F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E80DD81" w14:textId="77777777" w:rsidR="00EF3628" w:rsidRPr="00EF3628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1. สังเกตพฤติกรรมของสัตว์เลี้ยง</w:t>
      </w:r>
    </w:p>
    <w:p w14:paraId="50BE7348" w14:textId="77777777" w:rsidR="0002679E" w:rsidRPr="00364184" w:rsidRDefault="00EF362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2. สืบค้นข้อมูลการดูแลสัตว์เลี้ยง</w:t>
      </w:r>
    </w:p>
    <w:p w14:paraId="35596DB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2D205A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E2FB62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76BD1E1" w14:textId="77777777" w:rsidR="00EF3628" w:rsidRPr="00EF3628" w:rsidRDefault="0002679E" w:rsidP="00EF362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5E5F8B2A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นักเรียนเคยเลี้ยงสัตว์หรือไม่ เลี้ยงสัตว์อะไร (แนวคำตอบ เคยเลี้ยงไก่)</w:t>
      </w:r>
    </w:p>
    <w:p w14:paraId="126AAFB7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– สัตว์เลี้ยงของนักเรียนกินอะไรเป็นอาหาร (แนวคำตอบ ข้าวเปลือกและหนอน)</w:t>
      </w:r>
    </w:p>
    <w:p w14:paraId="21E3B0B6" w14:textId="77777777" w:rsidR="0002679E" w:rsidRPr="00921063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การดูแลสัตว์เลี้ยง</w:t>
      </w:r>
    </w:p>
    <w:p w14:paraId="36FEF68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E458784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C6CBC4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280BEC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024767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1E0C144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46631CFA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สัตว์ชนิดใดไม่ควรนำมาเลี้ยงในบ้าน เพราะอะไร (แนวคำตอบ งู เพราะเป็นสัตว์มีพิษ อาจทำอันตรายต่อผู้เลี้ยงได้)</w:t>
      </w:r>
    </w:p>
    <w:p w14:paraId="635B8367" w14:textId="77777777" w:rsidR="00EF3628" w:rsidRPr="00EF3628" w:rsidRDefault="00EF3628" w:rsidP="00EF362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ผู้ที่นำสัตว์มาเลี้ยงควรปฏิบัติต่อสัตว์เลี้ยงอย่างไร (แนวคำตอบ ให้ปัจจัยที่จำเป็นต่อการดำรงชีวิตและการเจริญเติบโตแก่สัตว์ เลี้ยงด้วยความรัก ดูแลเอาใจใส่ และป้องกันโรค)</w:t>
      </w:r>
    </w:p>
    <w:p w14:paraId="48CCE56D" w14:textId="77777777" w:rsidR="0002679E" w:rsidRPr="00921063" w:rsidRDefault="00EF3628" w:rsidP="00EF362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78A6CB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479E52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358CB08" w14:textId="1462885A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(1) </w:t>
      </w:r>
      <w:r w:rsidR="00F917F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hAnsi="TH SarabunPSK" w:cs="TH SarabunPSK"/>
          <w:sz w:val="32"/>
          <w:szCs w:val="32"/>
          <w:cs/>
        </w:rPr>
        <w:t>ศึกษาเรื่องการดูแลสัตว์เลี้ยงจากใบความรู้หรือในหนังสือเรียน โดยครูช่วยอธิบายให้นักเรียนเข้าใจว่า สัตว์บางชนิดอาศัยอยู่ในป่า เรียกว่า สัตว์ป่า สัตว์ชนิดนี้หาอาหารกินเองและเจริญเติบโตตามธรรมชาติ สัตว์บางชนิดถูกมนุษย์นำมาเลี้ยง เรียกว่า สัตว์เลี้ยง ผู้ที่นำสัตว์มาเลี้ยงต้องให้ปัจจัยที่จำเป็นต่อการดำรงชีวิตและการเจริญเติบโตแก่สัตว์ เลี้ยงด้วยความรัก ดูแลเอาใจใส่ และเข้าใจธรรมชาติของสัตว์แต่ละชนิด โดยการดูแลสัตว์เลี้ยงควรปฏิบัติ ดังนี้ จัดแหล่งที่อยู่ให้เหมาะสมกับชนิดของสัตว์ ให้อาหารและน้ำแก่สัตว์อย่างเพียงพอ ให้ความรักและเอาใจใส่ และป้องกันโรค</w:t>
      </w:r>
    </w:p>
    <w:p w14:paraId="2071BEC9" w14:textId="0D566EDA" w:rsidR="00EF3628" w:rsidRPr="00EF3628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3628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F917F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สังเกตพฤติกรรมของสัตว์เลี้ยง โดยเลือกสัตว์ที่นักเรียนสนใจ </w:t>
      </w:r>
      <w:r w:rsidRPr="00EF3628">
        <w:rPr>
          <w:rFonts w:ascii="TH SarabunPSK" w:hAnsi="TH SarabunPSK" w:cs="TH SarabunPSK"/>
          <w:sz w:val="32"/>
          <w:szCs w:val="32"/>
        </w:rPr>
        <w:t>1</w:t>
      </w:r>
      <w:r w:rsidRPr="00EF3628">
        <w:rPr>
          <w:rFonts w:ascii="TH SarabunPSK" w:hAnsi="TH SarabunPSK" w:cs="TH SarabunPSK"/>
          <w:sz w:val="32"/>
          <w:szCs w:val="32"/>
          <w:cs/>
        </w:rPr>
        <w:t xml:space="preserve"> ชนิด แล้วสังเกตพฤติกรรมการกินอาหาร ที่อยู่อาศัย และพฤติกรรมอื่นๆ บันทึกผลการสังเกต</w:t>
      </w:r>
    </w:p>
    <w:p w14:paraId="46B0E66F" w14:textId="37426211" w:rsidR="0002679E" w:rsidRDefault="00EF3628" w:rsidP="00EF362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</w:rPr>
        <w:t xml:space="preserve">(3) </w:t>
      </w:r>
      <w:r w:rsidRPr="00EF362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EF3628">
        <w:rPr>
          <w:rFonts w:ascii="TH SarabunPSK" w:hAnsi="TH SarabunPSK" w:cs="TH SarabunPSK"/>
          <w:sz w:val="32"/>
          <w:szCs w:val="32"/>
          <w:cs/>
        </w:rPr>
        <w:t>ๆ บริเวณที่นักเรียนสังเกตและเปิดโอกาสให้นักเรียนทุกคนซักถามเมื่อมีปัญหา</w:t>
      </w:r>
    </w:p>
    <w:p w14:paraId="0B84F9C2" w14:textId="5C848509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76E3B41" w14:textId="6E793D60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AE3F3CC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60CA205" w14:textId="5CFCD4E8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DB0432E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นักเรียนเลือกสังเกตสัตว์ชนิดใด เพราะอะไร (แนวคำตอบ ปลา เพราะสวยงาม ดูแล้วเพลิดเพลินใจ)</w:t>
      </w:r>
    </w:p>
    <w:p w14:paraId="5E0DF960" w14:textId="77777777" w:rsidR="00EF3628" w:rsidRPr="00EF3628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>– ถ้าสัตว์เลี้ยงของนักเรียนมีอาการผิดปกติ ควรทำอย่างไร (แนวคำตอบ นำสัตว์เลี้ยงไปพบ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F3628">
        <w:rPr>
          <w:rFonts w:ascii="TH SarabunPSK" w:hAnsi="TH SarabunPSK" w:cs="TH SarabunPSK"/>
          <w:sz w:val="32"/>
          <w:szCs w:val="32"/>
          <w:cs/>
        </w:rPr>
        <w:t>สัตวแพทย์)</w:t>
      </w:r>
    </w:p>
    <w:p w14:paraId="5924C485" w14:textId="63EC7007" w:rsidR="0002679E" w:rsidRPr="00921063" w:rsidRDefault="00EF3628" w:rsidP="00EF362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การเลี้ยงสัตว์ต้องศึกษาพฤติกรรมของสัตว์ชนิดนั้น ให้ปัจจัยที่สัตว์ต้องการ เช่น จัดแหล่งที่อยู่ให้เหมาะสมกับชนิดของสัตว์ ให้อาหารและน้ำแก่สัตว์อย่างเพียงพอ ให้ความรักและเอาใจใส่ และป้องกันโรค</w:t>
      </w:r>
    </w:p>
    <w:p w14:paraId="72940AB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46B031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8634F13" w14:textId="10579FC8" w:rsidR="00EF3628" w:rsidRPr="00EF3628" w:rsidRDefault="0002679E" w:rsidP="00EF362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เล่นเกมค้นหาบ้านให้สัตว์ จากหัวข้อสนุกทำ สนุกคิด กับวิทยาศาสตร์ ตามที่กำหนด</w:t>
      </w:r>
    </w:p>
    <w:p w14:paraId="2524A48A" w14:textId="75437D47" w:rsidR="009B1743" w:rsidRDefault="00EF3628" w:rsidP="0041085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(2)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สืบค้นข้อมูลเกี่ยวกับการดูแลสัตว์เลี้ยง จากหนังสือ วารสาร สารานุกรมวิทยาศาสตร์ สารานุกรมไทยสำหรับเยาวชน หรืออินเทอร์เน็ตแล้วนำข้อมูลที่ได้มานำเสนอหน้าห้องเรียน </w:t>
      </w:r>
    </w:p>
    <w:p w14:paraId="0099AFC9" w14:textId="77777777" w:rsidR="009B1743" w:rsidRPr="00986F43" w:rsidRDefault="009B174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FA8C61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8C53FC5" w14:textId="1E6C56F0" w:rsidR="00EF3628" w:rsidRPr="00EF3628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22C3E5C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6612871" w14:textId="13FBCFA1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859226F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E8ADCAE" w14:textId="77777777" w:rsidR="00EF3628" w:rsidRPr="00EF3628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การเลี้ยงสัตว์ให้เจริญเติบโตมีหลักการปฏิบัติอย่างไร (แนวคำตอบ จัดแหล่งที่อยู่ให้เหมาะสมกับชนิดของสัตว์ ให้อาหารและน้ำแก่สัตว์อย่างเพียงพอ ให้ความรักและเอาใจใส่ และป้องกันโรค)</w:t>
      </w:r>
    </w:p>
    <w:p w14:paraId="6040EFAD" w14:textId="77777777" w:rsidR="0002679E" w:rsidRPr="00921063" w:rsidRDefault="00EF3628" w:rsidP="00EF362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เมื่อสัตว์เลี้ยงของนักเรียนมีอาการผิดปกติ เช่น ซึม เบื่ออาหาร ส่งเสียงร้องผิดปกติ ควรทำอย่างไร (แนวคำตอบ ควรรีบให้สัตวแพทย์ดูแลรักษา)</w:t>
      </w:r>
    </w:p>
    <w:p w14:paraId="3637B26A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1C45BE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507A7FB" w14:textId="785EAF8C" w:rsidR="00EF3628" w:rsidRPr="00EF3628" w:rsidRDefault="0002679E" w:rsidP="00EF362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EF3628" w:rsidRPr="00EF3628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ร่วมกันสรุปเกี่ยวกับการดูแลสัตว์เลี้ยง โดยร่วมกันเขียนเป็นแผนที่ความคิดหรือผังมโนทัศน์   </w:t>
      </w:r>
    </w:p>
    <w:p w14:paraId="01C41EF4" w14:textId="77777777" w:rsidR="00EF3628" w:rsidRPr="00EF3628" w:rsidRDefault="00EF3628" w:rsidP="00EF362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วัฏจักรชีวิตของสัตว์</w:t>
      </w:r>
    </w:p>
    <w:p w14:paraId="5BE43727" w14:textId="3D9AB38F" w:rsidR="0002679E" w:rsidRPr="00921063" w:rsidRDefault="00EF3628" w:rsidP="00EF362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628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3)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EF3628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5D24BC12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54FD46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8D6E1B3" w14:textId="77777777" w:rsidR="00057968" w:rsidRPr="00834886" w:rsidRDefault="00057968" w:rsidP="0005796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369D398A" w14:textId="77777777" w:rsidR="00057968" w:rsidRPr="00834886" w:rsidRDefault="00057968" w:rsidP="0005796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3A9AE107" w14:textId="77777777" w:rsidR="00410854" w:rsidRDefault="0041085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61D74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28B92E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E9DF559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F8FB44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70329F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F6E898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819FD" w:rsidRPr="00986F43" w14:paraId="3AB8FD5F" w14:textId="77777777" w:rsidTr="0002679E">
        <w:tc>
          <w:tcPr>
            <w:tcW w:w="1782" w:type="pct"/>
            <w:shd w:val="clear" w:color="auto" w:fill="auto"/>
          </w:tcPr>
          <w:p w14:paraId="3CDA4F38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ซักถามความรู้เรื่องการดูแลสัตว์เลี้ยง</w:t>
            </w:r>
          </w:p>
          <w:p w14:paraId="1E1DE2CD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</w:tc>
        <w:tc>
          <w:tcPr>
            <w:tcW w:w="1696" w:type="pct"/>
            <w:shd w:val="clear" w:color="auto" w:fill="auto"/>
          </w:tcPr>
          <w:p w14:paraId="7B928293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EA832C5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5B082A9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F917817" w14:textId="77777777" w:rsidR="00B819FD" w:rsidRPr="00B819FD" w:rsidRDefault="00B819FD" w:rsidP="00B819F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19F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5DCF87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9347D43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B66E99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BDB5B3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0973A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E66802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30E9B2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822AC0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AF06D4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5CF40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0CBB18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25053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805A5D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17964C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EDCCC1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D4FE93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372DFC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EBFB8E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1E5CB7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D7A20F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99CB34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415529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10D8C3A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FC930B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45F87D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FEA5B7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CC44F82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22AEF3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426F0C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4F01B8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CA89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FBD6D11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E23C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6806EC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8269313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AE4FE0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1CF8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0B3FD81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411415D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5055E3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CE849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4F7E3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F569A6E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86F3512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EBC319D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C7FC92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C51CA" w14:textId="0F9BA5F1" w:rsidR="0002679E" w:rsidRDefault="0002679E" w:rsidP="00410854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7E9C064F" w14:textId="77777777" w:rsidR="00057968" w:rsidRDefault="00057968" w:rsidP="00410854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11E9DA19" w14:textId="77777777" w:rsidR="00057968" w:rsidRDefault="00057968" w:rsidP="00410854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3CF4DADD" w14:textId="77777777" w:rsidR="00057968" w:rsidRDefault="00057968" w:rsidP="0041085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C2BD29E" w14:textId="77777777" w:rsidR="00410854" w:rsidRPr="00410854" w:rsidRDefault="00410854" w:rsidP="0041085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FFAA22D" w14:textId="77777777" w:rsidR="0002679E" w:rsidRDefault="0002679E" w:rsidP="0002679E"/>
    <w:p w14:paraId="5D2C897D" w14:textId="77777777" w:rsidR="0002679E" w:rsidRPr="00DE3376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3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 w:rsidRPr="00DE3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C49E1" w:rsidRPr="00DE3376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DE33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0A364E4" w14:textId="77777777" w:rsidR="0002679E" w:rsidRPr="00DE3376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762488E" w14:textId="77777777" w:rsidR="00E650BD" w:rsidRPr="00DE3376" w:rsidRDefault="00E650BD" w:rsidP="00E650B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E3376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 w:rsidRPr="00DE3376">
        <w:rPr>
          <w:rFonts w:ascii="TH SarabunPSK" w:hAnsi="TH SarabunPSK" w:cs="TH SarabunPSK"/>
          <w:sz w:val="32"/>
          <w:szCs w:val="32"/>
          <w:cs/>
        </w:rPr>
        <w:tab/>
      </w:r>
      <w:r w:rsidRPr="00DE3376"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 w:rsidRPr="00DE3376">
        <w:rPr>
          <w:rFonts w:ascii="TH SarabunPSK" w:hAnsi="TH SarabunPSK" w:cs="TH SarabunPSK"/>
          <w:sz w:val="32"/>
          <w:szCs w:val="32"/>
          <w:cs/>
        </w:rPr>
        <w:tab/>
      </w:r>
      <w:r w:rsidRPr="00DE3376"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0866599" w14:textId="66863E15" w:rsidR="00E650BD" w:rsidRPr="00DE3376" w:rsidRDefault="00E650BD" w:rsidP="00E650B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DE3376"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 w:rsidRPr="00DE3376">
        <w:rPr>
          <w:rFonts w:ascii="TH SarabunPSK" w:hAnsi="TH SarabunPSK" w:cs="TH SarabunPSK"/>
          <w:sz w:val="32"/>
          <w:szCs w:val="32"/>
          <w:cs/>
        </w:rPr>
        <w:tab/>
      </w:r>
      <w:r w:rsidRPr="00DE3376">
        <w:rPr>
          <w:rFonts w:ascii="TH SarabunPSK" w:hAnsi="TH SarabunPSK" w:cs="TH SarabunPSK"/>
          <w:sz w:val="32"/>
          <w:szCs w:val="32"/>
          <w:cs/>
        </w:rPr>
        <w:tab/>
      </w:r>
      <w:r w:rsidRPr="00DE3376">
        <w:rPr>
          <w:rFonts w:ascii="TH SarabunPSK" w:hAnsi="TH SarabunPSK" w:cs="TH SarabunPSK"/>
          <w:sz w:val="32"/>
          <w:szCs w:val="32"/>
          <w:cs/>
        </w:rPr>
        <w:tab/>
      </w:r>
      <w:r w:rsidRPr="00DE3376"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 w:rsidRPr="00DE3376">
        <w:rPr>
          <w:rFonts w:ascii="TH SarabunPSK" w:hAnsi="TH SarabunPSK" w:cs="TH SarabunPSK"/>
          <w:sz w:val="32"/>
          <w:szCs w:val="32"/>
        </w:rPr>
        <w:t>1</w:t>
      </w:r>
      <w:r w:rsidRPr="00DE3376">
        <w:rPr>
          <w:rFonts w:ascii="TH SarabunPSK" w:hAnsi="TH SarabunPSK" w:cs="TH SarabunPSK" w:hint="cs"/>
          <w:sz w:val="32"/>
          <w:szCs w:val="32"/>
          <w:cs/>
        </w:rPr>
        <w:tab/>
      </w:r>
      <w:r w:rsidRPr="00DE3376">
        <w:rPr>
          <w:rFonts w:ascii="TH SarabunPSK" w:hAnsi="TH SarabunPSK" w:cs="TH SarabunPSK" w:hint="cs"/>
          <w:sz w:val="32"/>
          <w:szCs w:val="32"/>
          <w:cs/>
        </w:rPr>
        <w:tab/>
      </w:r>
      <w:r w:rsidRPr="00DE3376">
        <w:rPr>
          <w:rFonts w:ascii="TH SarabunPSK" w:hAnsi="TH SarabunPSK" w:cs="TH SarabunPSK" w:hint="cs"/>
          <w:sz w:val="32"/>
          <w:szCs w:val="32"/>
          <w:cs/>
        </w:rPr>
        <w:tab/>
      </w:r>
      <w:r w:rsidR="000C658F" w:rsidRPr="00DE3376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B42F91" w:rsidRPr="00DE3376">
        <w:rPr>
          <w:rFonts w:ascii="TH SarabunPSK" w:hAnsi="TH SarabunPSK" w:cs="TH SarabunPSK"/>
          <w:sz w:val="32"/>
          <w:szCs w:val="32"/>
        </w:rPr>
        <w:t>7</w:t>
      </w:r>
    </w:p>
    <w:p w14:paraId="7EF47BA4" w14:textId="0F389D6B" w:rsidR="0002679E" w:rsidRPr="00DE3376" w:rsidRDefault="0083488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E3376"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DE3376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 w:rsidRPr="00DE3376">
        <w:rPr>
          <w:rFonts w:ascii="TH SarabunPSK" w:hAnsi="TH SarabunPSK" w:cs="TH SarabunPSK"/>
          <w:sz w:val="32"/>
          <w:szCs w:val="32"/>
        </w:rPr>
        <w:t xml:space="preserve">  </w:t>
      </w:r>
      <w:r w:rsidR="00B819FD" w:rsidRPr="00DE3376">
        <w:rPr>
          <w:rFonts w:ascii="TH SarabunPSK" w:hAnsi="TH SarabunPSK" w:cs="TH SarabunPSK"/>
          <w:sz w:val="32"/>
          <w:szCs w:val="32"/>
          <w:cs/>
        </w:rPr>
        <w:t>วัฏจักรชีวิตของ</w:t>
      </w:r>
      <w:r w:rsidR="00B226B5" w:rsidRPr="00DE3376">
        <w:rPr>
          <w:rFonts w:ascii="TH SarabunPSK" w:hAnsi="TH SarabunPSK" w:cs="TH SarabunPSK" w:hint="cs"/>
          <w:sz w:val="32"/>
          <w:szCs w:val="32"/>
          <w:cs/>
        </w:rPr>
        <w:t>สัตว์</w:t>
      </w:r>
      <w:r w:rsidR="0002679E" w:rsidRPr="00DE3376">
        <w:rPr>
          <w:rFonts w:ascii="TH SarabunPSK" w:hAnsi="TH SarabunPSK" w:cs="TH SarabunPSK"/>
          <w:sz w:val="32"/>
          <w:szCs w:val="32"/>
        </w:rPr>
        <w:tab/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ab/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ab/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ab/>
      </w:r>
      <w:r w:rsidR="00B226B5" w:rsidRPr="00DE3376">
        <w:rPr>
          <w:rFonts w:ascii="TH SarabunPSK" w:hAnsi="TH SarabunPSK" w:cs="TH SarabunPSK"/>
          <w:sz w:val="32"/>
          <w:szCs w:val="32"/>
          <w:cs/>
        </w:rPr>
        <w:tab/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DE3376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DE3376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4CB9F0B" w14:textId="77777777" w:rsidR="00057968" w:rsidRPr="00DE3376" w:rsidRDefault="00057968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DE04E4D" w14:textId="187D2A47" w:rsidR="0002679E" w:rsidRPr="00DE3376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E337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DE3376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DE3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3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28A9A1" w14:textId="77777777" w:rsidR="0002679E" w:rsidRPr="00921063" w:rsidRDefault="00B819FD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E3376">
        <w:rPr>
          <w:rFonts w:ascii="TH SarabunPSK" w:hAnsi="TH SarabunPSK" w:cs="TH SarabunPSK"/>
          <w:sz w:val="32"/>
          <w:szCs w:val="32"/>
          <w:cs/>
        </w:rPr>
        <w:t xml:space="preserve"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ความสัมพันธ์ของโครงสร้างและหน้าที่ของระบบต่างๆ ของสัตว์และมนุษย์ที่ทำงานสัมพันธ์กัน ความสัมพันธ์ของโครงสร้างและหน้าที่ของอวัยวะต่างๆ </w:t>
      </w:r>
      <w:r w:rsidRPr="00B819FD">
        <w:rPr>
          <w:rFonts w:ascii="TH SarabunPSK" w:hAnsi="TH SarabunPSK" w:cs="TH SarabunPSK"/>
          <w:sz w:val="32"/>
          <w:szCs w:val="32"/>
          <w:cs/>
        </w:rPr>
        <w:t>ของพืชที่ทำงานสัมพันธ์กัน รวมทั้งนำความรู้ไปใช้ประโยชน์</w:t>
      </w:r>
    </w:p>
    <w:p w14:paraId="60004E2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6C3A8C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243B3410" w14:textId="77777777" w:rsidR="00AB42B9" w:rsidRPr="00AB42B9" w:rsidRDefault="00AB42B9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B42B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E491EA2" w14:textId="62A113C7" w:rsidR="00AB42B9" w:rsidRPr="00AB42B9" w:rsidRDefault="00057968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1.2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ป.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3/3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สร้างแบบจำลองที่บรรยายวัฏจักรชีวิตของสัตว์และปรียบเทียบวัฏจักรชีวิตของสัตว์บางชนิด</w:t>
      </w:r>
    </w:p>
    <w:p w14:paraId="2628F802" w14:textId="77777777" w:rsidR="00AB42B9" w:rsidRPr="00AB42B9" w:rsidRDefault="00AB42B9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B42B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CBF1F53" w14:textId="5880AEA1" w:rsidR="00AB42B9" w:rsidRPr="00AB42B9" w:rsidRDefault="00057968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1.2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ป.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3/4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449FF9A2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CCB04DF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1B09D66" w14:textId="77777777" w:rsidR="00B226B5" w:rsidRPr="00921063" w:rsidRDefault="00B226B5" w:rsidP="0002679E">
      <w:pPr>
        <w:tabs>
          <w:tab w:val="left" w:pos="0"/>
        </w:tabs>
        <w:rPr>
          <w:rFonts w:ascii="TH SarabunPSK" w:hAnsi="TH SarabunPSK" w:cs="TH SarabunPSK" w:hint="cs"/>
          <w:b/>
          <w:bCs/>
          <w:sz w:val="18"/>
          <w:szCs w:val="18"/>
        </w:rPr>
      </w:pPr>
    </w:p>
    <w:p w14:paraId="56CA333E" w14:textId="77777777" w:rsidR="00B226B5" w:rsidRPr="006F7A74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>3. 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/ความคิดรวบยอด</w:t>
      </w:r>
    </w:p>
    <w:p w14:paraId="261CAA9D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A74">
        <w:rPr>
          <w:rFonts w:ascii="TH SarabunPSK" w:hAnsi="TH SarabunPSK" w:cs="TH SarabunPSK"/>
          <w:sz w:val="32"/>
          <w:szCs w:val="32"/>
          <w:cs/>
        </w:rPr>
        <w:tab/>
        <w:t>สัตว์เมื่อเป็นตัวเต็มวัยจะสืบพันธุ์มีลูก เมื่อลูกเจริญเติบโตเป็นตัวเต็มวัยก็สืบพันธุ์มีลูกต่อไปได้อีกหมุนเวียนต่อเนื่องเป็นวัฏจักรชีวิตของสัตว์ สัตว์แต่ละชนิด เช่น ผีเสื้อ กบ ไก่ มนุษย์ จะมีวัฏจักรชีวิตที่เฉพาะและแตกต่างกันไป</w:t>
      </w:r>
    </w:p>
    <w:p w14:paraId="34CA21C0" w14:textId="77777777" w:rsidR="00B226B5" w:rsidRPr="006F7A74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3054">
        <w:rPr>
          <w:rFonts w:ascii="TH SarabunPSK" w:hAnsi="TH SarabunPSK" w:cs="TH SarabunPSK"/>
          <w:sz w:val="32"/>
          <w:szCs w:val="32"/>
          <w:cs/>
        </w:rPr>
        <w:t>สัตว์ชนิดต่างๆ จะมีวัฏจักรชีวิตที่มีลักษณะเฉพาะและแตกต่างกัน ซึ่งมนุษย์สามารถนำความรู้ที่ได้จากการศึกษาวัฏจั</w:t>
      </w:r>
      <w:r>
        <w:rPr>
          <w:rFonts w:ascii="TH SarabunPSK" w:hAnsi="TH SarabunPSK" w:cs="TH SarabunPSK"/>
          <w:sz w:val="32"/>
          <w:szCs w:val="32"/>
          <w:cs/>
        </w:rPr>
        <w:t>กรชีวิตมาใช้ประโยชน์ในด้านต่างๆ</w:t>
      </w:r>
      <w:r w:rsidRPr="007A3054">
        <w:rPr>
          <w:rFonts w:ascii="TH SarabunPSK" w:hAnsi="TH SarabunPSK" w:cs="TH SarabunPSK"/>
          <w:sz w:val="32"/>
          <w:szCs w:val="32"/>
          <w:cs/>
        </w:rPr>
        <w:t>ได้ แต่เพื่อให้วัฏจักรชีวิตของสัตว์ยังดำเนินต่อไปได้จึงไม่ควรทำให้วัฏจักชีวิตของสัตว์เปลี่ยนแปลงไป</w:t>
      </w:r>
    </w:p>
    <w:p w14:paraId="75F6491C" w14:textId="77777777" w:rsidR="00B226B5" w:rsidRDefault="00B226B5" w:rsidP="00B226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5FB2A8" w14:textId="77777777" w:rsidR="00B226B5" w:rsidRPr="006F7A74" w:rsidRDefault="00B226B5" w:rsidP="00B226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14:paraId="1470AF76" w14:textId="77777777" w:rsidR="00B226B5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207EBAD" w14:textId="77777777" w:rsidR="00B226B5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4E93353" w14:textId="77777777" w:rsidR="00B226B5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162CB13" w14:textId="77777777" w:rsidR="00B226B5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6155C2A" w14:textId="77777777" w:rsidR="00B226B5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C7D7CF0" w14:textId="77777777" w:rsidR="00B226B5" w:rsidRPr="008B2F13" w:rsidRDefault="00B226B5" w:rsidP="00B226B5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FABA3E7" w14:textId="752F008A" w:rsidR="00B226B5" w:rsidRPr="006F7A74" w:rsidRDefault="00B226B5" w:rsidP="00B226B5">
      <w:pPr>
        <w:tabs>
          <w:tab w:val="left" w:pos="0"/>
        </w:tabs>
        <w:rPr>
          <w:rFonts w:ascii="TH SarabunPSK" w:hAnsi="TH SarabunPSK" w:cs="TH SarabunPSK"/>
          <w:noProof/>
          <w:sz w:val="32"/>
          <w:szCs w:val="32"/>
        </w:rPr>
      </w:pPr>
    </w:p>
    <w:p w14:paraId="66BBA1A4" w14:textId="77777777" w:rsidR="00B226B5" w:rsidRPr="008B3FE2" w:rsidRDefault="00B226B5" w:rsidP="00B226B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14:paraId="473510C8" w14:textId="77777777" w:rsidR="00B226B5" w:rsidRPr="006F7A74" w:rsidRDefault="00B226B5" w:rsidP="00B226B5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ind w:firstLine="709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6F7A74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6F7A7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6F7A74">
        <w:rPr>
          <w:rFonts w:ascii="TH SarabunPSK" w:hAnsi="TH SarabunPSK" w:cs="TH SarabunPSK"/>
          <w:noProof/>
          <w:sz w:val="32"/>
          <w:szCs w:val="32"/>
          <w:cs/>
        </w:rPr>
        <w:t>ใฝ่เรียนรู้</w:t>
      </w:r>
    </w:p>
    <w:p w14:paraId="59D19A54" w14:textId="77777777" w:rsidR="00B226B5" w:rsidRPr="006F7A74" w:rsidRDefault="00B226B5" w:rsidP="00B226B5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ind w:firstLine="709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6F7A74">
        <w:rPr>
          <w:rFonts w:ascii="TH SarabunPSK" w:hAnsi="TH SarabunPSK" w:cs="TH SarabunPSK"/>
          <w:noProof/>
          <w:sz w:val="32"/>
          <w:szCs w:val="32"/>
          <w:cs/>
        </w:rPr>
        <w:t>) มุ่งมั่นในการทำงาน</w:t>
      </w:r>
      <w:r w:rsidRPr="006F7A7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F7A74"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642ACF81" w14:textId="77777777" w:rsidR="00B226B5" w:rsidRPr="006F7A74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สาระการเรียนรู้</w:t>
      </w:r>
    </w:p>
    <w:p w14:paraId="596779FA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  <w:r w:rsidRPr="006F7A74">
        <w:rPr>
          <w:rFonts w:ascii="TH SarabunPSK" w:hAnsi="TH SarabunPSK" w:cs="TH SarabunPSK"/>
          <w:sz w:val="32"/>
          <w:szCs w:val="32"/>
          <w:cs/>
        </w:rPr>
        <w:tab/>
        <w:t>วัฏจักรชีวิตของสัตว์</w:t>
      </w:r>
    </w:p>
    <w:p w14:paraId="71BF5E28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558C2BC7" w14:textId="77777777" w:rsidR="00B226B5" w:rsidRPr="006F7A74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>7. กระบวนการจัดการเรียนรู้</w:t>
      </w:r>
    </w:p>
    <w:p w14:paraId="7D7845E2" w14:textId="77777777" w:rsidR="00B226B5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sz w:val="32"/>
          <w:szCs w:val="32"/>
          <w:cs/>
        </w:rPr>
        <w:tab/>
      </w: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A1DF214" w14:textId="77777777" w:rsidR="00B226B5" w:rsidRPr="00F25FD2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25FD2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และครูร่วมกันอภิปราย </w:t>
      </w:r>
      <w:r w:rsidRPr="00F25FD2">
        <w:rPr>
          <w:rFonts w:ascii="TH SarabunPSK" w:hAnsi="TH SarabunPSK" w:cs="TH SarabunPSK"/>
          <w:sz w:val="32"/>
          <w:szCs w:val="32"/>
          <w:cs/>
        </w:rPr>
        <w:t>ทบทวนความรู้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เดิม เกี่ยวกับ </w:t>
      </w:r>
      <w:r w:rsidRPr="00F25FD2">
        <w:rPr>
          <w:rFonts w:ascii="TH SarabunPSK" w:hAnsi="TH SarabunPSK" w:cs="TH SarabunPSK"/>
          <w:sz w:val="32"/>
          <w:szCs w:val="32"/>
          <w:cs/>
        </w:rPr>
        <w:t>ปัจจัยที่จำเป็นในการดำรงชีวิตของมนุษย์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5FD2">
        <w:rPr>
          <w:rFonts w:ascii="TH SarabunPSK" w:hAnsi="TH SarabunPSK" w:cs="TH SarabunPSK"/>
          <w:sz w:val="32"/>
          <w:szCs w:val="32"/>
          <w:cs/>
        </w:rPr>
        <w:t xml:space="preserve">และสัตว์ </w:t>
      </w:r>
      <w:r>
        <w:rPr>
          <w:rFonts w:ascii="TH SarabunPSK" w:hAnsi="TH SarabunPSK" w:cs="TH SarabunPSK" w:hint="cs"/>
          <w:sz w:val="32"/>
          <w:szCs w:val="32"/>
          <w:cs/>
        </w:rPr>
        <w:t>เชื่อมโยงเนื้อหา</w:t>
      </w:r>
      <w:r w:rsidRPr="00F25FD2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นักเรียนร่วมกันตอบคำถาม เกี่ยวกับ </w:t>
      </w:r>
    </w:p>
    <w:p w14:paraId="39DCB039" w14:textId="77777777" w:rsidR="00B226B5" w:rsidRPr="00F25FD2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5F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5FD2">
        <w:rPr>
          <w:rFonts w:ascii="TH SarabunPSK" w:hAnsi="TH SarabunPSK" w:cs="TH SarabunPSK"/>
          <w:sz w:val="32"/>
          <w:szCs w:val="32"/>
          <w:cs/>
        </w:rPr>
        <w:t>- ปัจจัยที่จำเป็นในการดำรงชีวิตของมนุษย์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และสัตว์มีอะไรบ้าง</w:t>
      </w:r>
    </w:p>
    <w:p w14:paraId="62615512" w14:textId="77777777" w:rsidR="00B226B5" w:rsidRPr="00F25FD2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5F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5FD2">
        <w:rPr>
          <w:rFonts w:ascii="TH SarabunPSK" w:hAnsi="TH SarabunPSK" w:cs="TH SarabunPSK"/>
          <w:sz w:val="32"/>
          <w:szCs w:val="32"/>
          <w:cs/>
        </w:rPr>
        <w:t xml:space="preserve">- นักเรียนคิดว่าหากขาดปัจจัยใดปัจจัยหนึ่งสัตว์จะสามารถดำรงชีวิตอยู่ได้หรือไม่ เพราะอะไร </w:t>
      </w:r>
      <w:r>
        <w:rPr>
          <w:rFonts w:ascii="TH SarabunPSK" w:hAnsi="TH SarabunPSK" w:cs="TH SarabunPSK" w:hint="cs"/>
          <w:sz w:val="32"/>
          <w:szCs w:val="32"/>
          <w:cs/>
        </w:rPr>
        <w:t>(ทิ้งช่วงให้นักเรียนคิด) เพื่อนำไปสู่การศึกษา เรื่อง วัฏจักรชีวิตของสัตว์</w:t>
      </w:r>
    </w:p>
    <w:p w14:paraId="4B096FA0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F25FD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นักเรียนดูวิดีโอ </w:t>
      </w:r>
      <w:r>
        <w:rPr>
          <w:rFonts w:ascii="TH SarabunPSK" w:hAnsi="TH SarabunPSK" w:cs="TH SarabunPSK"/>
          <w:sz w:val="32"/>
          <w:szCs w:val="32"/>
        </w:rPr>
        <w:t>“</w:t>
      </w:r>
      <w:r w:rsidRPr="004977DC">
        <w:rPr>
          <w:rFonts w:ascii="TH SarabunPSK" w:hAnsi="TH SarabunPSK" w:cs="TH SarabunPSK"/>
          <w:sz w:val="32"/>
          <w:szCs w:val="32"/>
          <w:cs/>
        </w:rPr>
        <w:t xml:space="preserve">เพลง หนอนผีเสื้อ </w:t>
      </w:r>
      <w:proofErr w:type="spellStart"/>
      <w:r w:rsidRPr="004977DC">
        <w:rPr>
          <w:rFonts w:ascii="TH SarabunPSK" w:hAnsi="TH SarabunPSK" w:cs="TH SarabunPSK"/>
          <w:sz w:val="32"/>
          <w:szCs w:val="32"/>
          <w:cs/>
        </w:rPr>
        <w:t>ต้วมๆเ</w:t>
      </w:r>
      <w:proofErr w:type="spellEnd"/>
      <w:r w:rsidRPr="004977DC">
        <w:rPr>
          <w:rFonts w:ascii="TH SarabunPSK" w:hAnsi="TH SarabunPSK" w:cs="TH SarabunPSK"/>
          <w:sz w:val="32"/>
          <w:szCs w:val="32"/>
          <w:cs/>
        </w:rPr>
        <w:t xml:space="preserve">ตี้ยมๆออกมาจากไข่ </w:t>
      </w:r>
      <w:r w:rsidRPr="004977DC">
        <w:rPr>
          <w:rFonts w:ascii="TH SarabunPSK" w:hAnsi="TH SarabunPSK" w:cs="TH SarabunPSK"/>
          <w:sz w:val="32"/>
          <w:szCs w:val="32"/>
        </w:rPr>
        <w:t>| Worm Song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440C3008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F96C910" wp14:editId="56AC589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049738" cy="17145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738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B73C2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B48C94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81DEF5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534B00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710B5A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CD590E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DE545D" w14:textId="77777777" w:rsidR="00B226B5" w:rsidRPr="004977DC" w:rsidRDefault="00B226B5" w:rsidP="00B226B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อ้างอิงจาก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4B21CC">
        <w:rPr>
          <w:rFonts w:ascii="TH SarabunPSK" w:hAnsi="TH SarabunPSK" w:cs="TH SarabunPSK"/>
          <w:sz w:val="32"/>
          <w:szCs w:val="32"/>
        </w:rPr>
        <w:t>https://www.youtube.com/watch?v=CbFa2F08xG0</w:t>
      </w:r>
    </w:p>
    <w:p w14:paraId="73574B60" w14:textId="77777777" w:rsidR="00B226B5" w:rsidRDefault="00B226B5" w:rsidP="00B226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25FD2">
        <w:rPr>
          <w:rFonts w:ascii="TH SarabunPSK" w:hAnsi="TH SarabunPSK" w:cs="TH SarabunPSK"/>
          <w:sz w:val="32"/>
          <w:szCs w:val="32"/>
          <w:cs/>
        </w:rPr>
        <w:t>ครูถาม</w:t>
      </w:r>
      <w:r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F25FD2">
        <w:rPr>
          <w:rFonts w:ascii="TH SarabunPSK" w:hAnsi="TH SarabunPSK" w:cs="TH SarabunPSK"/>
          <w:sz w:val="32"/>
          <w:szCs w:val="32"/>
          <w:cs/>
        </w:rPr>
        <w:t>นำเข้าสู่บทเรียนว่า “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นักเรียนเห็นอะไรจากวิดีโอนี้บ้าง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เพื่อเป็นการกระตุ้นให้นักเรียนร่วมกันคิด</w:t>
      </w:r>
    </w:p>
    <w:p w14:paraId="76F388AC" w14:textId="77777777" w:rsidR="00B226B5" w:rsidRDefault="00B226B5" w:rsidP="00B226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7CF36C7" w14:textId="6313B8FD" w:rsidR="00B226B5" w:rsidRDefault="00B226B5" w:rsidP="00B226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37559B7" w14:textId="77777777" w:rsidR="00B226B5" w:rsidRDefault="00B226B5" w:rsidP="00B226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7FFB133" w14:textId="77777777" w:rsidR="00B226B5" w:rsidRPr="00F25FD2" w:rsidRDefault="00B226B5" w:rsidP="00B226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5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ขั้นการเรียนรู้</w:t>
      </w:r>
    </w:p>
    <w:p w14:paraId="173DC4B3" w14:textId="77777777" w:rsidR="00B226B5" w:rsidRPr="00772F4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772F45">
        <w:rPr>
          <w:rFonts w:ascii="TH SarabunPSK" w:hAnsi="TH SarabunPSK" w:cs="TH SarabunPSK"/>
          <w:sz w:val="32"/>
          <w:szCs w:val="32"/>
          <w:cs/>
        </w:rPr>
        <w:t>นักเรียนทำกิจกรรม “สัตว์ตัวนี้มีที่มา” ซึ่งมีขั้นตอน ดังนี้</w:t>
      </w:r>
    </w:p>
    <w:p w14:paraId="37AFD255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2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แบ่งกลุ่มนักเรียนเป็นกลุ่ม กลุ่มละ 4 คน จำนวน 7 กลุ่ม </w:t>
      </w:r>
    </w:p>
    <w:p w14:paraId="6F24CF68" w14:textId="77777777" w:rsidR="00B226B5" w:rsidRPr="00772F45" w:rsidRDefault="00B226B5" w:rsidP="00B226B5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D60CD">
        <w:rPr>
          <w:rFonts w:ascii="TH SarabunPSK" w:hAnsi="TH SarabunPSK" w:cs="TH SarabunPSK"/>
          <w:sz w:val="32"/>
          <w:szCs w:val="32"/>
          <w:cs/>
        </w:rPr>
        <w:t>นักเรียนจับสลาก</w:t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ที่เขียนชื่อสัตว์ชนิดต่างๆ ได้แก่ </w:t>
      </w:r>
      <w:r>
        <w:rPr>
          <w:rFonts w:ascii="TH SarabunPSK" w:hAnsi="TH SarabunPSK" w:cs="TH SarabunPSK" w:hint="cs"/>
          <w:sz w:val="32"/>
          <w:szCs w:val="32"/>
          <w:cs/>
        </w:rPr>
        <w:t>ปลา กบ นก วัว ไก่ ช้าง ผีเสื้อ และยุง กลุ่ม</w:t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ละ 1 ใบ </w:t>
      </w:r>
    </w:p>
    <w:p w14:paraId="7235C263" w14:textId="77777777" w:rsidR="00B226B5" w:rsidRPr="00772F4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2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นักเรียนแต่ละกลุ่มร่วมกันสืบค้นข้อมูลเกี่ยวกับการเจริญเติบโตของสัตว์แต่ละชนิด จากหนังสือเรียน และช่วยกัน</w:t>
      </w:r>
      <w:r w:rsidRPr="00772F45">
        <w:rPr>
          <w:rFonts w:ascii="TH SarabunPSK" w:hAnsi="TH SarabunPSK" w:cs="TH SarabunPSK"/>
          <w:sz w:val="32"/>
          <w:szCs w:val="32"/>
          <w:cs/>
        </w:rPr>
        <w:t>ปรึกษากันเพื่อหาคำตอบว่าสัตว์แต่ละชนิดที่นักเรียนได้ มีการเปลี่ยนแปลงระ</w:t>
      </w:r>
      <w:r>
        <w:rPr>
          <w:rFonts w:ascii="TH SarabunPSK" w:hAnsi="TH SarabunPSK" w:cs="TH SarabunPSK"/>
          <w:sz w:val="32"/>
          <w:szCs w:val="32"/>
          <w:cs/>
        </w:rPr>
        <w:t xml:space="preserve">หว่างการเจริญเติบโตอย่างไรบ้าง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72F45"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/>
          <w:sz w:val="32"/>
          <w:szCs w:val="32"/>
          <w:cs/>
        </w:rPr>
        <w:t>ูยกตัวอย่างให้นักเรียนว่า</w:t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ผีเสื้อ</w:t>
      </w:r>
      <w:r w:rsidRPr="00772F45">
        <w:rPr>
          <w:rFonts w:ascii="TH SarabunPSK" w:hAnsi="TH SarabunPSK" w:cs="TH SarabunPSK"/>
          <w:sz w:val="32"/>
          <w:szCs w:val="32"/>
          <w:cs/>
        </w:rPr>
        <w:t>ออกลูกเป็นไข่ เมื่อไข่ฟักตัวเป็น</w:t>
      </w:r>
      <w:r>
        <w:rPr>
          <w:rFonts w:ascii="TH SarabunPSK" w:hAnsi="TH SarabunPSK" w:cs="TH SarabunPSK" w:hint="cs"/>
          <w:sz w:val="32"/>
          <w:szCs w:val="32"/>
          <w:cs/>
        </w:rPr>
        <w:t>หนอน</w:t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>
        <w:rPr>
          <w:rFonts w:ascii="TH SarabunPSK" w:hAnsi="TH SarabunPSK" w:cs="TH SarabunPSK" w:hint="cs"/>
          <w:sz w:val="32"/>
          <w:szCs w:val="32"/>
          <w:cs/>
        </w:rPr>
        <w:t>หนอน</w:t>
      </w:r>
      <w:r w:rsidRPr="00772F45">
        <w:rPr>
          <w:rFonts w:ascii="TH SarabunPSK" w:hAnsi="TH SarabunPSK" w:cs="TH SarabunPSK"/>
          <w:sz w:val="32"/>
          <w:szCs w:val="32"/>
          <w:cs/>
        </w:rPr>
        <w:t>เป็ดได้รับอาหาร น้ำ อาก</w:t>
      </w:r>
      <w:r>
        <w:rPr>
          <w:rFonts w:ascii="TH SarabunPSK" w:hAnsi="TH SarabunPSK" w:cs="TH SarabunPSK"/>
          <w:sz w:val="32"/>
          <w:szCs w:val="32"/>
          <w:cs/>
        </w:rPr>
        <w:t>าศ ก็เจริญเติบโตไปเป็น</w:t>
      </w:r>
      <w:r>
        <w:rPr>
          <w:rFonts w:ascii="TH SarabunPSK" w:hAnsi="TH SarabunPSK" w:cs="TH SarabunPSK" w:hint="cs"/>
          <w:sz w:val="32"/>
          <w:szCs w:val="32"/>
          <w:cs/>
        </w:rPr>
        <w:t>ดักแด้ และผีเสื้อที่โตเต็มวัย</w:t>
      </w:r>
      <w:r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136F48AD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2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สมาชิกทุกคนใน</w:t>
      </w:r>
      <w:r w:rsidRPr="003B3972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ช่วยกันอภิปราย</w:t>
      </w:r>
      <w:r w:rsidRPr="003B397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แสดงความคิดเห็น และ</w:t>
      </w:r>
      <w:r w:rsidRPr="003B3972">
        <w:rPr>
          <w:rFonts w:ascii="TH SarabunPSK" w:hAnsi="TH SarabunPSK" w:cs="TH SarabunPSK"/>
          <w:sz w:val="32"/>
          <w:szCs w:val="32"/>
          <w:cs/>
        </w:rPr>
        <w:t xml:space="preserve">ร่วมแลกเปลี่ยนภายในกลุ่ม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B3972">
        <w:rPr>
          <w:rFonts w:ascii="TH SarabunPSK" w:hAnsi="TH SarabunPSK" w:cs="TH SarabunPSK"/>
          <w:sz w:val="32"/>
          <w:szCs w:val="32"/>
          <w:cs/>
        </w:rPr>
        <w:t>เพิ่มเติมในส่วนที่ยังไม่สมบูรณ์ ให้มีความสมบูรณ์มากยิ่งขึ้น</w:t>
      </w:r>
    </w:p>
    <w:p w14:paraId="2F43E04D" w14:textId="77777777" w:rsidR="00B226B5" w:rsidRPr="00772F4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ตัวแทนกลุ่ม</w:t>
      </w:r>
      <w:r w:rsidRPr="00772F45">
        <w:rPr>
          <w:rFonts w:ascii="TH SarabunPSK" w:hAnsi="TH SarabunPSK" w:cs="TH SarabunPSK"/>
          <w:sz w:val="32"/>
          <w:szCs w:val="32"/>
          <w:cs/>
        </w:rPr>
        <w:t>นำเสนอ</w:t>
      </w:r>
      <w:r>
        <w:rPr>
          <w:rFonts w:ascii="TH SarabunPSK" w:hAnsi="TH SarabunPSK" w:cs="TH SarabunPSK" w:hint="cs"/>
          <w:sz w:val="32"/>
          <w:szCs w:val="32"/>
          <w:cs/>
        </w:rPr>
        <w:t>การเจริญเติบโต</w:t>
      </w:r>
      <w:r w:rsidRPr="00772F45">
        <w:rPr>
          <w:rFonts w:ascii="TH SarabunPSK" w:hAnsi="TH SarabunPSK" w:cs="TH SarabunPSK"/>
          <w:sz w:val="32"/>
          <w:szCs w:val="32"/>
          <w:cs/>
        </w:rPr>
        <w:t>ของสัตว์กลุ่ม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72F45">
        <w:rPr>
          <w:rFonts w:ascii="TH SarabunPSK" w:hAnsi="TH SarabunPSK" w:cs="TH SarabunPSK"/>
          <w:sz w:val="32"/>
          <w:szCs w:val="32"/>
          <w:cs/>
        </w:rPr>
        <w:t>ตนเองจับสลากได้</w:t>
      </w:r>
      <w:r>
        <w:rPr>
          <w:rFonts w:ascii="TH SarabunPSK" w:hAnsi="TH SarabunPSK" w:cs="TH SarabunPSK" w:hint="cs"/>
          <w:sz w:val="32"/>
          <w:szCs w:val="32"/>
          <w:cs/>
        </w:rPr>
        <w:t>หน้าชั้นเรียน</w:t>
      </w:r>
    </w:p>
    <w:p w14:paraId="5A00C070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72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72F45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F45">
        <w:rPr>
          <w:rFonts w:ascii="TH SarabunPSK" w:hAnsi="TH SarabunPSK" w:cs="TH SarabunPSK"/>
          <w:sz w:val="32"/>
          <w:szCs w:val="32"/>
          <w:cs/>
        </w:rPr>
        <w:t>และครูร่วมกันสรุปผลกิจกรรม “สัตว์ตัวนี้มีที่มา”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แล้วครูเพิ่มเติมในส่วนที่ยังไม่สมบูรณ์ </w:t>
      </w:r>
    </w:p>
    <w:p w14:paraId="69E37A0D" w14:textId="77777777" w:rsidR="00B226B5" w:rsidRPr="00304D93" w:rsidRDefault="00B226B5" w:rsidP="00B226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04D9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ขั้นการสรุป</w:t>
      </w:r>
    </w:p>
    <w:p w14:paraId="56CE3E1B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04D93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ช่วยกันสรุปองค์ความรู้ โดยมี</w:t>
      </w:r>
      <w:r w:rsidRPr="00304D93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คอยชี้แนะให้คำปรึกษาเพิ่มเติม</w:t>
      </w:r>
      <w:r w:rsidRPr="00304D93">
        <w:rPr>
          <w:rFonts w:ascii="TH SarabunPSK" w:hAnsi="TH SarabunPSK" w:cs="TH SarabunPSK"/>
          <w:sz w:val="32"/>
          <w:szCs w:val="32"/>
          <w:cs/>
        </w:rPr>
        <w:t xml:space="preserve"> ดังนี้ สัตว์เมื่อเป็นตัวเต็มวัยจะสืบพันธุ์มีลูก เมื่อลูกเจริญเติบโตเป็นตัวเต็มวัยก็สืบพันธุ์มีลูกต่อไปได้อีก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หมุนเวียนต่อเนื่อง เรียกว่า </w:t>
      </w:r>
      <w:r w:rsidRPr="00304D93">
        <w:rPr>
          <w:rFonts w:ascii="TH SarabunPSK" w:hAnsi="TH SarabunPSK" w:cs="TH SarabunPSK"/>
          <w:sz w:val="32"/>
          <w:szCs w:val="32"/>
          <w:cs/>
        </w:rPr>
        <w:t>วัฏจักรชีวิตของ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สัตว์ </w:t>
      </w:r>
      <w:r w:rsidRPr="00C640C2">
        <w:rPr>
          <w:rFonts w:ascii="TH SarabunPSK" w:hAnsi="TH SarabunPSK" w:cs="TH SarabunPSK"/>
          <w:sz w:val="32"/>
          <w:szCs w:val="32"/>
          <w:cs/>
        </w:rPr>
        <w:t>เราสามารถแบ่งวัฏจักรชีวิตของสัตว์ตามลักษณะการออกลูก</w:t>
      </w:r>
      <w:r>
        <w:rPr>
          <w:rFonts w:ascii="TH SarabunPSK" w:hAnsi="TH SarabunPSK" w:cs="TH SarabunPSK" w:hint="cs"/>
          <w:sz w:val="32"/>
          <w:szCs w:val="32"/>
          <w:cs/>
        </w:rPr>
        <w:t>ได้ 2 แบบ</w:t>
      </w:r>
      <w:r w:rsidRPr="00C640C2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4131758A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</w:t>
      </w:r>
      <w:r>
        <w:rPr>
          <w:rFonts w:ascii="TH SarabunPSK" w:hAnsi="TH SarabunPSK" w:cs="TH SarabunPSK" w:hint="cs"/>
          <w:sz w:val="32"/>
          <w:szCs w:val="32"/>
          <w:cs/>
        </w:rPr>
        <w:t>ของสัตว์ที่ออกลูกเป็นไข่ มี 2 แบบ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76FFE8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วัฏจักรชีวิตของสัตว์ที่ออกลูกเป็นไข่ มี 3 ระยะ คือ ไข่ ตัวอ่อน และตัวเต็มวัย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ปลา กบ ตั๊กแตน เป็นต้น</w:t>
      </w:r>
    </w:p>
    <w:p w14:paraId="6D4439C6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40C2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วัฏจักรชีวิตของสัตว์ที่ออกลูกเป็นไข่ มี 4 ระยะ คือ ไข่ ตัวอ่อน ดักแด้ และตัวเต็มวัย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ผีเสื้อ ยุง ผึ้ง เป็นต้น</w:t>
      </w:r>
    </w:p>
    <w:p w14:paraId="6D69609B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วัฏจักรชีวิตของสัตว์ที่ออกลูกเป็นตัว มี 2 ระยะ คือ ตัวอ่อน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0C2">
        <w:rPr>
          <w:rFonts w:ascii="TH SarabunPSK" w:hAnsi="TH SarabunPSK" w:cs="TH SarabunPSK"/>
          <w:sz w:val="32"/>
          <w:szCs w:val="32"/>
          <w:cs/>
        </w:rPr>
        <w:t>และตัวเต็มวัย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สัตว์เลี้ยงลูกด้วยนม เช่น คน แมว ช้าง และปลาบางชนิด เช่น ปลาหางนกยูง ปลาสอด</w:t>
      </w:r>
    </w:p>
    <w:p w14:paraId="7EAC07ED" w14:textId="77777777" w:rsidR="00B226B5" w:rsidRPr="00B96A31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มนุษย์ควรเห็นคุณค่าชีวิตของสัตว์ โดยไม่ทำลาย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</w:t>
      </w:r>
      <w:r>
        <w:rPr>
          <w:rFonts w:ascii="TH SarabunPSK" w:hAnsi="TH SarabunPSK" w:cs="TH SarabunPSK" w:hint="cs"/>
          <w:sz w:val="32"/>
          <w:szCs w:val="32"/>
          <w:cs/>
        </w:rPr>
        <w:t>ของสัตว์จนทำให้เกิดการเปลี่ยนไป เพื่อให้</w:t>
      </w:r>
      <w:r w:rsidRPr="00C640C2">
        <w:rPr>
          <w:rFonts w:ascii="TH SarabunPSK" w:hAnsi="TH SarabunPSK" w:cs="TH SarabunPSK"/>
          <w:sz w:val="32"/>
          <w:szCs w:val="32"/>
          <w:cs/>
        </w:rPr>
        <w:t>วัฏจักรชีวิต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ของสัตว์หมุนเวียนต่อไปเรื่อย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ซึ่งสามารถทำได้หลายวิธี เช่น ไม่จับตัวอ่อนมาเป็นอาหาร ไม่ล่าสัตว์เพื่อการกีฬาหรืออาชีพ ไม่จับสัตว์ในฤดูวางไข่ หรือสืบพันธุ์ ไม่ใช้ยาฆ่าแมลงในพื้นที่การเกษตร เนื่องจากแมลงบางชนิดมีประโยชน์ต่อภาคเกษตร เช่น ผึ้งช่วยในการผสมเกสร เป็นต้น ไม่ทำลายสิ่งแวดล้อมที่เป็นแหล่งที่อยู่อาศัย แหล่งอาหาร แหล่งสืบพันธุ์ และเลี้ยงดูลูกอ่อน และแหล่งหลบภัยของสัตว์</w:t>
      </w:r>
    </w:p>
    <w:p w14:paraId="28B90569" w14:textId="27670058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 นักเรียนทำ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ใบกิจกรรม สนุกกับการเขียนโปรแกรม </w:t>
      </w:r>
      <w:r w:rsidRPr="00984606">
        <w:rPr>
          <w:rFonts w:ascii="TH SarabunPSK" w:hAnsi="TH SarabunPSK" w:cs="TH SarabunPSK"/>
          <w:sz w:val="32"/>
          <w:szCs w:val="32"/>
        </w:rPr>
        <w:t xml:space="preserve">Unplugged Coding </w:t>
      </w:r>
      <w:r w:rsidRPr="00984606">
        <w:rPr>
          <w:rFonts w:ascii="TH SarabunPSK" w:hAnsi="TH SarabunPSK" w:cs="TH SarabunPSK"/>
          <w:sz w:val="32"/>
          <w:szCs w:val="32"/>
          <w:cs/>
        </w:rPr>
        <w:t>ภารกิจ “วัฏจักรชีวิตของสัตว์” ซึ่งมีขั้นตอน ดังนี้</w:t>
      </w:r>
    </w:p>
    <w:p w14:paraId="5D115FCA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ตอนที่ 1 </w:t>
      </w:r>
      <w:r w:rsidRPr="00382530">
        <w:rPr>
          <w:rFonts w:ascii="TH SarabunPSK" w:hAnsi="TH SarabunPSK" w:cs="TH SarabunPSK"/>
          <w:sz w:val="32"/>
          <w:szCs w:val="32"/>
          <w:cs/>
        </w:rPr>
        <w:t>การเรียงลำ</w:t>
      </w:r>
      <w:proofErr w:type="spellStart"/>
      <w:r w:rsidRPr="00382530">
        <w:rPr>
          <w:rFonts w:ascii="TH SarabunPSK" w:hAnsi="TH SarabunPSK" w:cs="TH SarabunPSK"/>
          <w:sz w:val="32"/>
          <w:szCs w:val="32"/>
          <w:cs/>
        </w:rPr>
        <w:t>ดั</w:t>
      </w:r>
      <w:proofErr w:type="spellEnd"/>
      <w:r w:rsidRPr="00382530">
        <w:rPr>
          <w:rFonts w:ascii="TH SarabunPSK" w:hAnsi="TH SarabunPSK" w:cs="TH SarabunPSK"/>
          <w:sz w:val="32"/>
          <w:szCs w:val="32"/>
          <w:cs/>
        </w:rPr>
        <w:t>บอ</w:t>
      </w:r>
      <w:proofErr w:type="spellStart"/>
      <w:r w:rsidRPr="00382530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382530">
        <w:rPr>
          <w:rFonts w:ascii="TH SarabunPSK" w:hAnsi="TH SarabunPSK" w:cs="TH SarabunPSK"/>
          <w:sz w:val="32"/>
          <w:szCs w:val="32"/>
          <w:cs/>
        </w:rPr>
        <w:t>กอลิทึม เรื่อง วัฏจักรชีวิตของผีเสื้อ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382530">
        <w:rPr>
          <w:rFonts w:ascii="TH SarabunPSK" w:hAnsi="TH SarabunPSK" w:cs="TH SarabunPSK"/>
          <w:sz w:val="32"/>
          <w:szCs w:val="32"/>
          <w:cs/>
        </w:rPr>
        <w:t>ให้นักเรียนเรียงลำดับขั้นตอนวัฏจักรชีวิตของผีเสื้อให้ถูกต้อง</w:t>
      </w:r>
    </w:p>
    <w:p w14:paraId="7E94AFA1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ตอนที่ 2 ภารกิจป้องกันวัฏจักรชีวิตสัตว์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Pr="00984606">
        <w:rPr>
          <w:rFonts w:ascii="TH SarabunPSK" w:hAnsi="TH SarabunPSK" w:cs="TH SarabunPSK"/>
          <w:sz w:val="32"/>
          <w:szCs w:val="32"/>
          <w:cs/>
        </w:rPr>
        <w:t>เขียนคำสั่ง (</w:t>
      </w:r>
      <w:r>
        <w:rPr>
          <w:rFonts w:ascii="TH SarabunPSK" w:hAnsi="TH SarabunPSK" w:cs="TH SarabunPSK"/>
          <w:sz w:val="32"/>
          <w:szCs w:val="32"/>
        </w:rPr>
        <w:sym w:font="Wingdings" w:char="F0EF"/>
      </w:r>
      <w:r w:rsidRPr="00984606">
        <w:rPr>
          <w:rFonts w:ascii="TH SarabunPSK" w:hAnsi="TH SarabunPSK" w:cs="TH SarabunPSK"/>
          <w:sz w:val="32"/>
          <w:szCs w:val="32"/>
          <w:cs/>
        </w:rPr>
        <w:t>เดินซ้าย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0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เดินขวา</w:t>
      </w:r>
      <w:r w:rsidRPr="0098460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sym w:font="Wingdings" w:char="F0F1"/>
      </w:r>
      <w:r w:rsidRPr="00984606">
        <w:rPr>
          <w:rFonts w:ascii="TH SarabunPSK" w:hAnsi="TH SarabunPSK" w:cs="TH SarabunPSK"/>
          <w:sz w:val="32"/>
          <w:szCs w:val="32"/>
          <w:cs/>
        </w:rPr>
        <w:t>เดินขึ้น และ</w:t>
      </w:r>
      <w:r>
        <w:rPr>
          <w:rFonts w:ascii="TH SarabunPSK" w:hAnsi="TH SarabunPSK" w:cs="TH SarabunPSK"/>
          <w:sz w:val="32"/>
          <w:szCs w:val="32"/>
        </w:rPr>
        <w:sym w:font="Wingdings" w:char="F0F2"/>
      </w:r>
      <w:r w:rsidRPr="00984606">
        <w:rPr>
          <w:rFonts w:ascii="TH SarabunPSK" w:hAnsi="TH SarabunPSK" w:cs="TH SarabunPSK"/>
          <w:sz w:val="32"/>
          <w:szCs w:val="32"/>
          <w:cs/>
        </w:rPr>
        <w:t xml:space="preserve">เดินลง) ในใบกิจกรรม </w:t>
      </w:r>
      <w:r>
        <w:rPr>
          <w:rFonts w:ascii="TH SarabunPSK" w:hAnsi="TH SarabunPSK" w:cs="TH SarabunPSK"/>
          <w:sz w:val="32"/>
          <w:szCs w:val="32"/>
          <w:cs/>
        </w:rPr>
        <w:t>เพื่อหาเส้นทางที่จะนำไปเก</w:t>
      </w:r>
      <w:r>
        <w:rPr>
          <w:rFonts w:ascii="TH SarabunPSK" w:hAnsi="TH SarabunPSK" w:cs="TH SarabunPSK" w:hint="cs"/>
          <w:sz w:val="32"/>
          <w:szCs w:val="32"/>
          <w:cs/>
        </w:rPr>
        <w:t>็บ</w:t>
      </w:r>
      <w:r w:rsidRPr="00984606">
        <w:rPr>
          <w:rFonts w:ascii="TH SarabunPSK" w:hAnsi="TH SarabunPSK" w:cs="TH SarabunPSK"/>
          <w:sz w:val="32"/>
          <w:szCs w:val="32"/>
          <w:cs/>
        </w:rPr>
        <w:t>วิธีการดูแลรักษาวัฏจักรชีวิตของสัตว์ โดยต้องหลีกเลี่ยงอุปสรรคที่เจอระหว่างทางให้ได้</w:t>
      </w:r>
    </w:p>
    <w:p w14:paraId="2922BF3B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 นักเรียนอาสาสมัครออกมาหน้าชั้นเรียนเพื่อเป็นตัวแทนในการสาธิตการเขียนคำสั่ง</w:t>
      </w:r>
      <w:r w:rsidRPr="00B05B57">
        <w:t xml:space="preserve"> </w:t>
      </w:r>
      <w:r w:rsidRPr="00B05B57">
        <w:rPr>
          <w:rFonts w:ascii="TH SarabunPSK" w:hAnsi="TH SarabunPSK" w:cs="TH SarabunPSK"/>
          <w:sz w:val="32"/>
          <w:szCs w:val="32"/>
        </w:rPr>
        <w:t xml:space="preserve">Unplugged Coding </w:t>
      </w:r>
      <w:r w:rsidRPr="00B05B57">
        <w:rPr>
          <w:rFonts w:ascii="TH SarabunPSK" w:hAnsi="TH SarabunPSK" w:cs="TH SarabunPSK"/>
          <w:sz w:val="32"/>
          <w:szCs w:val="32"/>
          <w:cs/>
        </w:rPr>
        <w:t>ภารกิจ “วัฏจักรชีวิตของสัตว์”</w:t>
      </w:r>
    </w:p>
    <w:p w14:paraId="350F0B22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 ครูมอบหมายงานให้นักเรียนทำเป็นการบ้านโดยให้นักเรียนสืบค้นวิธีการนำความรู้เกี่ยวกับวัฏจักรชีวิตของสัตว์มาใช้ประโยชน์กับท้องถิ่นของเรา</w:t>
      </w:r>
    </w:p>
    <w:p w14:paraId="1D2AE2E2" w14:textId="77777777" w:rsidR="00B226B5" w:rsidRDefault="00B226B5" w:rsidP="00B226B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4EAF2D" w14:textId="77777777" w:rsidR="00B226B5" w:rsidRPr="006F7A74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t>8. สื่อ และแหล่งเรียนรู้</w:t>
      </w:r>
    </w:p>
    <w:p w14:paraId="12A3183C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  <w:r w:rsidRPr="006F7A74">
        <w:rPr>
          <w:rFonts w:ascii="TH SarabunPSK" w:hAnsi="TH SarabunPSK" w:cs="TH SarabunPSK"/>
          <w:sz w:val="32"/>
          <w:szCs w:val="32"/>
          <w:cs/>
        </w:rPr>
        <w:tab/>
        <w:t>1) หนังสือเรียนวิทยาศาสตร์และเทคโนโลยี ป.3 เล่ม 1</w:t>
      </w:r>
    </w:p>
    <w:p w14:paraId="15E562D5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2) สลาก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F7A74">
        <w:rPr>
          <w:rFonts w:ascii="TH SarabunPSK" w:hAnsi="TH SarabunPSK" w:cs="TH SarabunPSK"/>
          <w:sz w:val="32"/>
          <w:szCs w:val="32"/>
          <w:cs/>
        </w:rPr>
        <w:t>สัตว์</w:t>
      </w:r>
    </w:p>
    <w:p w14:paraId="1C0D3F3A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  <w:r w:rsidRPr="006F7A74">
        <w:rPr>
          <w:rFonts w:ascii="TH SarabunPSK" w:hAnsi="TH SarabunPSK" w:cs="TH SarabunPSK"/>
          <w:sz w:val="32"/>
          <w:szCs w:val="32"/>
          <w:cs/>
        </w:rPr>
        <w:tab/>
        <w:t xml:space="preserve">3) ใบกิจกรรม สนุกกับการเขียนโปรแกรม </w:t>
      </w:r>
      <w:r w:rsidRPr="006F7A74">
        <w:rPr>
          <w:rFonts w:ascii="TH SarabunPSK" w:hAnsi="TH SarabunPSK" w:cs="TH SarabunPSK"/>
          <w:sz w:val="32"/>
          <w:szCs w:val="32"/>
        </w:rPr>
        <w:t xml:space="preserve">Unplugged Coding </w:t>
      </w:r>
      <w:r w:rsidRPr="006F7A74">
        <w:rPr>
          <w:rFonts w:ascii="TH SarabunPSK" w:hAnsi="TH SarabunPSK" w:cs="TH SarabunPSK"/>
          <w:sz w:val="32"/>
          <w:szCs w:val="32"/>
          <w:cs/>
        </w:rPr>
        <w:t>ภารกิจ “วัฏจักรชีวิตของสัตว์”</w:t>
      </w:r>
    </w:p>
    <w:p w14:paraId="433F503D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B05B57">
        <w:rPr>
          <w:rFonts w:ascii="TH SarabunPSK" w:hAnsi="TH SarabunPSK" w:cs="TH SarabunPSK"/>
          <w:sz w:val="32"/>
          <w:szCs w:val="32"/>
          <w:cs/>
        </w:rPr>
        <w:t xml:space="preserve">วิดีโอ “เพลง หนอนผีเสื้อ </w:t>
      </w:r>
      <w:proofErr w:type="spellStart"/>
      <w:r w:rsidRPr="00B05B57">
        <w:rPr>
          <w:rFonts w:ascii="TH SarabunPSK" w:hAnsi="TH SarabunPSK" w:cs="TH SarabunPSK"/>
          <w:sz w:val="32"/>
          <w:szCs w:val="32"/>
          <w:cs/>
        </w:rPr>
        <w:t>ต้วมๆเ</w:t>
      </w:r>
      <w:proofErr w:type="spellEnd"/>
      <w:r w:rsidRPr="00B05B57">
        <w:rPr>
          <w:rFonts w:ascii="TH SarabunPSK" w:hAnsi="TH SarabunPSK" w:cs="TH SarabunPSK"/>
          <w:sz w:val="32"/>
          <w:szCs w:val="32"/>
          <w:cs/>
        </w:rPr>
        <w:t xml:space="preserve">ตี้ยมๆออกมาจากไข่ </w:t>
      </w:r>
      <w:r w:rsidRPr="00B05B57">
        <w:rPr>
          <w:rFonts w:ascii="TH SarabunPSK" w:hAnsi="TH SarabunPSK" w:cs="TH SarabunPSK"/>
          <w:sz w:val="32"/>
          <w:szCs w:val="32"/>
        </w:rPr>
        <w:t>| Worm Song”</w:t>
      </w:r>
    </w:p>
    <w:p w14:paraId="6EF60887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โฟมบอร์ด </w:t>
      </w:r>
      <w:r w:rsidRPr="006F7A74">
        <w:rPr>
          <w:rFonts w:ascii="TH SarabunPSK" w:hAnsi="TH SarabunPSK" w:cs="TH SarabunPSK"/>
          <w:sz w:val="32"/>
          <w:szCs w:val="32"/>
        </w:rPr>
        <w:t>Unplugged Coding</w:t>
      </w:r>
    </w:p>
    <w:p w14:paraId="6FB2111C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1D4758EF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552B82BE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01439C87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7B08E305" w14:textId="77777777" w:rsidR="00B226B5" w:rsidRPr="006F7A74" w:rsidRDefault="00B226B5" w:rsidP="00B226B5">
      <w:pPr>
        <w:rPr>
          <w:rFonts w:ascii="TH SarabunPSK" w:hAnsi="TH SarabunPSK" w:cs="TH SarabunPSK"/>
          <w:b/>
          <w:bCs/>
          <w:sz w:val="32"/>
          <w:szCs w:val="32"/>
        </w:rPr>
      </w:pPr>
      <w:r w:rsidRPr="006F7A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การวัด และประเมินผล</w:t>
      </w:r>
    </w:p>
    <w:tbl>
      <w:tblPr>
        <w:tblW w:w="10632" w:type="dxa"/>
        <w:tblInd w:w="-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1843"/>
        <w:gridCol w:w="2551"/>
        <w:gridCol w:w="2126"/>
      </w:tblGrid>
      <w:tr w:rsidR="00B226B5" w:rsidRPr="006F7A74" w14:paraId="176CD8C4" w14:textId="77777777" w:rsidTr="00B226B5">
        <w:trPr>
          <w:tblHeader/>
        </w:trPr>
        <w:tc>
          <w:tcPr>
            <w:tcW w:w="4112" w:type="dxa"/>
          </w:tcPr>
          <w:p w14:paraId="1EFA21AB" w14:textId="77777777" w:rsidR="00B226B5" w:rsidRPr="006F7A74" w:rsidRDefault="00B226B5" w:rsidP="00E44A4A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32"/>
                <w:szCs w:val="32"/>
                <w:cs/>
              </w:rPr>
              <w:t>สิ่งที่ต้องการวัด</w:t>
            </w:r>
          </w:p>
        </w:tc>
        <w:tc>
          <w:tcPr>
            <w:tcW w:w="1843" w:type="dxa"/>
            <w:shd w:val="clear" w:color="auto" w:fill="auto"/>
          </w:tcPr>
          <w:p w14:paraId="7CEA517E" w14:textId="77777777" w:rsidR="00B226B5" w:rsidRPr="006F7A74" w:rsidRDefault="00B226B5" w:rsidP="00E44A4A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6F7A7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51" w:type="dxa"/>
            <w:shd w:val="clear" w:color="auto" w:fill="auto"/>
          </w:tcPr>
          <w:p w14:paraId="44454DB4" w14:textId="77777777" w:rsidR="00B226B5" w:rsidRPr="006F7A74" w:rsidRDefault="00B226B5" w:rsidP="00E44A4A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6F7A7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126" w:type="dxa"/>
            <w:shd w:val="clear" w:color="auto" w:fill="auto"/>
          </w:tcPr>
          <w:p w14:paraId="31C2C0D7" w14:textId="77777777" w:rsidR="00B226B5" w:rsidRPr="006F7A74" w:rsidRDefault="00B226B5" w:rsidP="00E44A4A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6F7A7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226B5" w:rsidRPr="006F7A74" w14:paraId="152B6C31" w14:textId="77777777" w:rsidTr="00B226B5">
        <w:tc>
          <w:tcPr>
            <w:tcW w:w="4112" w:type="dxa"/>
          </w:tcPr>
          <w:p w14:paraId="45C496D1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5B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21DAB1EF" w14:textId="77777777" w:rsidR="00B226B5" w:rsidRPr="00B05B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05B5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05B5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อธิบายวัฏจักร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</w:t>
            </w:r>
            <w:r w:rsidRPr="00B05B57">
              <w:rPr>
                <w:rFonts w:ascii="TH SarabunPSK" w:hAnsi="TH SarabunPSK" w:cs="TH SarabunPSK"/>
                <w:sz w:val="32"/>
                <w:szCs w:val="32"/>
                <w:cs/>
              </w:rPr>
              <w:t>ของสัตว์บางชนิดได้ (</w:t>
            </w:r>
            <w:r w:rsidRPr="00B05B57">
              <w:rPr>
                <w:rFonts w:ascii="TH SarabunPSK" w:hAnsi="TH SarabunPSK" w:cs="TH SarabunPSK"/>
                <w:sz w:val="32"/>
                <w:szCs w:val="32"/>
              </w:rPr>
              <w:t xml:space="preserve">K)  </w:t>
            </w:r>
          </w:p>
          <w:p w14:paraId="5DE8E7C7" w14:textId="77777777" w:rsidR="00B226B5" w:rsidRPr="00B05B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05B57">
              <w:rPr>
                <w:rFonts w:ascii="TH SarabunPSK" w:hAnsi="TH SarabunPSK" w:cs="TH SarabunPSK"/>
                <w:sz w:val="32"/>
                <w:szCs w:val="32"/>
                <w:cs/>
              </w:rPr>
              <w:t>2) นำเสนอวัฏจักรชีวิตของสัตว์บางชนิดได้ (</w:t>
            </w:r>
            <w:r w:rsidRPr="00B05B57">
              <w:rPr>
                <w:rFonts w:ascii="TH SarabunPSK" w:hAnsi="TH SarabunPSK" w:cs="TH SarabunPSK"/>
                <w:sz w:val="32"/>
                <w:szCs w:val="32"/>
              </w:rPr>
              <w:t>P)</w:t>
            </w:r>
          </w:p>
          <w:p w14:paraId="4B10A1D9" w14:textId="77777777" w:rsidR="00B226B5" w:rsidRPr="00B05B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5B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Pr="00475AA0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 และมุ่งมั่นในการทำงานที่ได้รับมอบหมาย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5B5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05B57">
              <w:rPr>
                <w:rFonts w:ascii="TH SarabunPSK" w:hAnsi="TH SarabunPSK" w:cs="TH SarabunPSK"/>
                <w:sz w:val="32"/>
                <w:szCs w:val="32"/>
              </w:rPr>
              <w:t xml:space="preserve">A)  </w:t>
            </w:r>
          </w:p>
        </w:tc>
        <w:tc>
          <w:tcPr>
            <w:tcW w:w="1843" w:type="dxa"/>
            <w:shd w:val="clear" w:color="auto" w:fill="auto"/>
          </w:tcPr>
          <w:p w14:paraId="581DD287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>ตรวจใบ</w:t>
            </w:r>
            <w:r w:rsidRPr="00C227F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14:paraId="0B2276F0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398C43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6AD38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F0371A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EC0BA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48913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430E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สังเกตพฤติกรรมการมีส่วนร่วมในกิจกรรม</w:t>
            </w:r>
          </w:p>
        </w:tc>
        <w:tc>
          <w:tcPr>
            <w:tcW w:w="2551" w:type="dxa"/>
            <w:shd w:val="clear" w:color="auto" w:fill="auto"/>
          </w:tcPr>
          <w:p w14:paraId="55FB47C9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227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ใบกิจกรรม สนุกกับการเขียนโปรแกรม </w:t>
            </w:r>
            <w:r w:rsidRPr="00C227F3">
              <w:rPr>
                <w:rFonts w:ascii="TH SarabunPSK" w:hAnsi="TH SarabunPSK" w:cs="TH SarabunPSK"/>
                <w:sz w:val="32"/>
                <w:szCs w:val="32"/>
              </w:rPr>
              <w:t xml:space="preserve">Unplugged Coding </w:t>
            </w:r>
            <w:r w:rsidRPr="00C227F3">
              <w:rPr>
                <w:rFonts w:ascii="TH SarabunPSK" w:hAnsi="TH SarabunPSK" w:cs="TH SarabunPSK"/>
                <w:sz w:val="32"/>
                <w:szCs w:val="32"/>
                <w:cs/>
              </w:rPr>
              <w:t>ภารกิจ “วัฏจักรชีวิตของสัตว์”</w:t>
            </w:r>
          </w:p>
          <w:p w14:paraId="23FDD877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E5BFC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แบบประเมินใบกิจกรรม</w:t>
            </w:r>
          </w:p>
          <w:p w14:paraId="5C661D07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430EC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แบบสังเกตพฤติกรรมการมีส่วนร่วมในกิจกรรมรายบุคคล</w:t>
            </w:r>
          </w:p>
        </w:tc>
        <w:tc>
          <w:tcPr>
            <w:tcW w:w="2126" w:type="dxa"/>
            <w:shd w:val="clear" w:color="auto" w:fill="auto"/>
          </w:tcPr>
          <w:p w14:paraId="5474808A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ใบกิจกรรม 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>0 ผ่านเกณฑ์</w:t>
            </w:r>
          </w:p>
          <w:p w14:paraId="147416A9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9613C8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1B6F3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545335" w14:textId="77777777" w:rsidR="00B226B5" w:rsidRPr="000D18FB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8E44E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  <w:tr w:rsidR="00B226B5" w:rsidRPr="006F7A74" w14:paraId="4FFD1D2F" w14:textId="77777777" w:rsidTr="00B226B5">
        <w:tc>
          <w:tcPr>
            <w:tcW w:w="4112" w:type="dxa"/>
          </w:tcPr>
          <w:p w14:paraId="3DE23DD6" w14:textId="77777777" w:rsidR="00B226B5" w:rsidRPr="008E61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1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  <w:p w14:paraId="2B6B10C3" w14:textId="77777777" w:rsidR="00B226B5" w:rsidRPr="008E61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>1) ความสามารถในการคิด</w:t>
            </w:r>
          </w:p>
          <w:p w14:paraId="456ED065" w14:textId="77777777" w:rsidR="00B226B5" w:rsidRPr="008E61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>) ความสามารถในการสื่อสาร</w:t>
            </w:r>
          </w:p>
          <w:p w14:paraId="473D9E70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>) ความสามารถในการแก้ปัญหา</w:t>
            </w: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21F4102C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D2786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สังเกตพฤติกรรมการมีส่วนร่วมในกิจกรรม</w:t>
            </w:r>
          </w:p>
        </w:tc>
        <w:tc>
          <w:tcPr>
            <w:tcW w:w="2551" w:type="dxa"/>
            <w:shd w:val="clear" w:color="auto" w:fill="auto"/>
          </w:tcPr>
          <w:p w14:paraId="18821AB8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7D2EB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FE2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แบบสังเกตพฤติกรรมการมีส่วนร่วมในกิจกรรมรายบุคคล</w:t>
            </w:r>
          </w:p>
        </w:tc>
        <w:tc>
          <w:tcPr>
            <w:tcW w:w="2126" w:type="dxa"/>
            <w:shd w:val="clear" w:color="auto" w:fill="auto"/>
          </w:tcPr>
          <w:p w14:paraId="2873658D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0BA671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  <w:tr w:rsidR="00B226B5" w:rsidRPr="006F7A74" w14:paraId="3AB217C7" w14:textId="77777777" w:rsidTr="00B226B5">
        <w:trPr>
          <w:trHeight w:val="474"/>
        </w:trPr>
        <w:tc>
          <w:tcPr>
            <w:tcW w:w="4112" w:type="dxa"/>
          </w:tcPr>
          <w:p w14:paraId="3C556FB6" w14:textId="77777777" w:rsidR="00B226B5" w:rsidRPr="008E61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61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14:paraId="34AB7894" w14:textId="77777777" w:rsidR="00B226B5" w:rsidRPr="008E6157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>1) ใฝ่เรียนรู้</w:t>
            </w:r>
          </w:p>
          <w:p w14:paraId="313D88FA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6157">
              <w:rPr>
                <w:rFonts w:ascii="TH SarabunPSK" w:hAnsi="TH SarabunPSK" w:cs="TH SarabunPSK"/>
                <w:sz w:val="32"/>
                <w:szCs w:val="32"/>
                <w:cs/>
              </w:rPr>
              <w:t>) มุ่งมั่นในการทำงาน</w:t>
            </w:r>
          </w:p>
        </w:tc>
        <w:tc>
          <w:tcPr>
            <w:tcW w:w="1843" w:type="dxa"/>
            <w:shd w:val="clear" w:color="auto" w:fill="auto"/>
          </w:tcPr>
          <w:p w14:paraId="20BCB60A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06199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สังเกตพฤติกรรมระหว่างเรียน และการทำงานกลุ่ม</w:t>
            </w:r>
            <w:r w:rsidRPr="006F7A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DCCD464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FCE7CF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FE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126" w:type="dxa"/>
            <w:shd w:val="clear" w:color="auto" w:fill="auto"/>
          </w:tcPr>
          <w:p w14:paraId="2255B4C3" w14:textId="77777777" w:rsidR="00B226B5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045808" w14:textId="77777777" w:rsidR="00B226B5" w:rsidRPr="006F7A74" w:rsidRDefault="00B226B5" w:rsidP="00E44A4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3FE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แบบประเมินคุณลักษณะอันพึงประสงค์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ผ่านเกณฑ์ระดับคุณภาพดี</w:t>
            </w:r>
          </w:p>
        </w:tc>
      </w:tr>
    </w:tbl>
    <w:p w14:paraId="5D470435" w14:textId="77777777" w:rsidR="00B226B5" w:rsidRPr="006F7A74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08795A12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32811ED6" w14:textId="77777777" w:rsidR="00B226B5" w:rsidRDefault="00B226B5" w:rsidP="00B226B5">
      <w:pPr>
        <w:rPr>
          <w:rFonts w:ascii="TH SarabunPSK" w:hAnsi="TH SarabunPSK" w:cs="TH SarabunPSK"/>
          <w:sz w:val="32"/>
          <w:szCs w:val="32"/>
        </w:rPr>
      </w:pPr>
    </w:p>
    <w:p w14:paraId="5CAFE786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35136F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4E925A1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112402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6032B78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C478236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5979E6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547217" w14:textId="77777777" w:rsid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13211C" w14:textId="77777777" w:rsidR="00B226B5" w:rsidRPr="00B226B5" w:rsidRDefault="00B226B5" w:rsidP="0002679E">
      <w:pPr>
        <w:tabs>
          <w:tab w:val="left" w:pos="0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5CAF1D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B6D4F5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14AAA6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E36E82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1340A7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290D0" w14:textId="7B50676C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DE337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86A26F2" w14:textId="521C9E2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 w:rsidR="00DE3376">
        <w:rPr>
          <w:rFonts w:ascii="TH SarabunPSK" w:hAnsi="TH SarabunPSK" w:cs="TH SarabunPSK" w:hint="cs"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B64F245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AAF318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E0C20E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256E00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9DC9F5D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FDAAF8B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38D2B9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79CEB76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F631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869D78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F26C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BFF38A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92CED0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B8F072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15D1F" w14:textId="34D75A14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 w:rsidR="00DE3376">
        <w:rPr>
          <w:rFonts w:ascii="TH SarabunPSK" w:hAnsi="TH SarabunPSK" w:cs="TH SarabunPSK" w:hint="cs"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779E00B" w14:textId="77777777" w:rsidR="00DE3376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A2E49D3" w14:textId="7266E35D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 w:rsidR="00DE3376">
        <w:rPr>
          <w:rFonts w:ascii="TH SarabunPSK" w:hAnsi="TH SarabunPSK" w:cs="TH SarabunPSK" w:hint="cs"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CD2FC25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51FDEC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228C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96CA8F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5E5B721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8AF2509" w14:textId="77777777" w:rsidR="00057968" w:rsidRPr="00194AA3" w:rsidRDefault="00057968" w:rsidP="0005796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D64A6C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5EB21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87099E" w14:textId="7454FD9F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471439F" w14:textId="77777777" w:rsidR="00057968" w:rsidRDefault="00057968" w:rsidP="0002679E">
      <w:pPr>
        <w:spacing w:line="276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B44CA48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10D2AB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70545D" w14:textId="62D4B17D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69EBBF7" w14:textId="14A9F37C" w:rsidR="005239C0" w:rsidRDefault="005239C0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noProof/>
          <w:sz w:val="32"/>
          <w:szCs w:val="32"/>
        </w:rPr>
      </w:pPr>
    </w:p>
    <w:p w14:paraId="563B879F" w14:textId="181FB1BB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05D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E337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CED06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D1ED47E" w14:textId="77777777" w:rsidR="00E650BD" w:rsidRDefault="00E650BD" w:rsidP="00E650B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2CAB905" w14:textId="7A94FE1E" w:rsidR="00E650BD" w:rsidRDefault="00E650BD" w:rsidP="00E650B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658F">
        <w:rPr>
          <w:rFonts w:ascii="TH SarabunPSK" w:hAnsi="TH SarabunPSK" w:cs="TH SarabunPSK" w:hint="cs"/>
          <w:sz w:val="32"/>
          <w:szCs w:val="32"/>
          <w:cs/>
        </w:rPr>
        <w:t>ปีการศึกษา 25</w:t>
      </w:r>
      <w:r w:rsidR="00B42F91">
        <w:rPr>
          <w:rFonts w:ascii="TH SarabunPSK" w:hAnsi="TH SarabunPSK" w:cs="TH SarabunPSK"/>
          <w:sz w:val="32"/>
          <w:szCs w:val="32"/>
        </w:rPr>
        <w:t>67</w:t>
      </w:r>
    </w:p>
    <w:p w14:paraId="2628C717" w14:textId="77777777" w:rsidR="0002679E" w:rsidRPr="00194AA3" w:rsidRDefault="0083488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2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CF121B" w:rsidRPr="00CF121B">
        <w:rPr>
          <w:rFonts w:ascii="TH SarabunPSK" w:hAnsi="TH SarabunPSK" w:cs="TH SarabunPSK"/>
          <w:sz w:val="32"/>
          <w:szCs w:val="32"/>
          <w:cs/>
        </w:rPr>
        <w:t>การไม่ทำลายวัฏจักรชีวิตของสัตว์ในธรรมชาติ</w:t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705D07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F5F78B1" w14:textId="77777777" w:rsidR="00033A1C" w:rsidRDefault="00033A1C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DC8E067" w14:textId="3DA5DEC1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55A595" w14:textId="77777777" w:rsidR="0002679E" w:rsidRPr="00921063" w:rsidRDefault="00CF121B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มาตรฐาน ว 1.2 เข้าใจสมบัติของสิ่งมีชีวิต หน่วยพื้นฐานของสิ่งมีชีวิต การลำเลียงสารเข้าและออกจากเซลล์ ความสัมพันธ์ของโครงสร้างและหน้าที่ของระบบต่างๆ ของสัตว์และมนุษย์ที่ทำงานสัมพันธ์กัน ความสัมพันธ์ของโครงสร้างและหน้าที่ของอวัยวะต่างๆ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14:paraId="36BE40F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BCFE72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2D815C7" w14:textId="77777777" w:rsidR="00AB42B9" w:rsidRPr="00AB42B9" w:rsidRDefault="00AB42B9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B42B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6C81F94" w14:textId="2CA5EB54" w:rsidR="00AB42B9" w:rsidRPr="00AB42B9" w:rsidRDefault="00033A1C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1.2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ป.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3/4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367031A8" w14:textId="77777777" w:rsidR="00AB42B9" w:rsidRPr="00AB42B9" w:rsidRDefault="00AB42B9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B42B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92DD00D" w14:textId="7441C4DD" w:rsidR="00AB42B9" w:rsidRPr="00AB42B9" w:rsidRDefault="00033A1C" w:rsidP="00AB42B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1.2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ป.</w:t>
      </w:r>
      <w:r w:rsidR="00AB42B9" w:rsidRPr="00AB42B9">
        <w:rPr>
          <w:rFonts w:ascii="TH SarabunPSK" w:hAnsi="TH SarabunPSK" w:cs="TH SarabunPSK" w:hint="cs"/>
          <w:sz w:val="32"/>
          <w:szCs w:val="32"/>
        </w:rPr>
        <w:t xml:space="preserve">3/4 </w:t>
      </w:r>
      <w:r w:rsidR="00AB42B9" w:rsidRPr="00AB42B9">
        <w:rPr>
          <w:rFonts w:ascii="TH SarabunPSK" w:hAnsi="TH SarabunPSK" w:cs="TH SarabunPSK" w:hint="cs"/>
          <w:sz w:val="32"/>
          <w:szCs w:val="32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</w:p>
    <w:p w14:paraId="5E1A3C6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F8BA0E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AA83F7E" w14:textId="77777777" w:rsidR="00CF121B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1. อธิบายการไม่ทำลายวัฏจักรชีวิตของสัตว์ในธรรมชาติได้ (</w:t>
      </w:r>
      <w:r w:rsidRPr="00CF121B">
        <w:rPr>
          <w:rFonts w:ascii="TH SarabunPSK" w:hAnsi="TH SarabunPSK" w:cs="TH SarabunPSK"/>
          <w:sz w:val="32"/>
          <w:szCs w:val="32"/>
        </w:rPr>
        <w:t>K)</w:t>
      </w:r>
    </w:p>
    <w:p w14:paraId="4398977F" w14:textId="77777777" w:rsidR="00CF121B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CF121B">
        <w:rPr>
          <w:rFonts w:ascii="TH SarabunPSK" w:hAnsi="TH SarabunPSK" w:cs="TH SarabunPSK"/>
          <w:sz w:val="32"/>
          <w:szCs w:val="32"/>
        </w:rPr>
        <w:t>A)</w:t>
      </w:r>
    </w:p>
    <w:p w14:paraId="4FF8AAFE" w14:textId="77777777" w:rsidR="00CF121B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CF121B">
        <w:rPr>
          <w:rFonts w:ascii="TH SarabunPSK" w:hAnsi="TH SarabunPSK" w:cs="TH SarabunPSK"/>
          <w:sz w:val="32"/>
          <w:szCs w:val="32"/>
        </w:rPr>
        <w:t>A)</w:t>
      </w:r>
    </w:p>
    <w:p w14:paraId="11C4B389" w14:textId="77777777" w:rsidR="00CF121B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CF121B">
        <w:rPr>
          <w:rFonts w:ascii="TH SarabunPSK" w:hAnsi="TH SarabunPSK" w:cs="TH SarabunPSK"/>
          <w:sz w:val="32"/>
          <w:szCs w:val="32"/>
        </w:rPr>
        <w:t>A)</w:t>
      </w:r>
    </w:p>
    <w:p w14:paraId="42283967" w14:textId="77777777" w:rsidR="0002679E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สื่อสารและนำความรู้เรื่องการไม่ทำลายวัฏจักรชีวิตของสัตว์ในธรรมชาติไปใช้ในชีวิตประจำวันได้ (</w:t>
      </w:r>
      <w:r w:rsidRPr="00CF121B">
        <w:rPr>
          <w:rFonts w:ascii="TH SarabunPSK" w:hAnsi="TH SarabunPSK" w:cs="TH SarabunPSK"/>
          <w:sz w:val="32"/>
          <w:szCs w:val="32"/>
        </w:rPr>
        <w:t>P)</w:t>
      </w:r>
    </w:p>
    <w:p w14:paraId="1C2F0BD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3E5443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D77C6E8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CF121B" w:rsidRPr="00CF121B">
        <w:rPr>
          <w:rFonts w:ascii="TH SarabunPSK" w:eastAsia="WPPrimaryUnicode" w:hAnsi="TH SarabunPSK" w:cs="TH SarabunPSK"/>
          <w:sz w:val="28"/>
          <w:szCs w:val="32"/>
          <w:cs/>
        </w:rPr>
        <w:t>สัตว์ทุกชนิดมีความสำคัญ เราไม่ควรปฏิบัติกิจกรรมที่ทำให้วัฏจักรชีวิตของสัตว์ในธรรมชาติถูกทำลาย</w:t>
      </w:r>
    </w:p>
    <w:p w14:paraId="17167798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3F6B65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ABF1E2C" w14:textId="77777777" w:rsidR="0002679E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CF121B" w:rsidRPr="00CF121B">
        <w:rPr>
          <w:rFonts w:ascii="TH SarabunPSK" w:hAnsi="TH SarabunPSK" w:cs="TH SarabunPSK"/>
          <w:sz w:val="28"/>
          <w:szCs w:val="32"/>
          <w:cs/>
        </w:rPr>
        <w:t>วัฏจักรชีวิตของสัตว์</w:t>
      </w:r>
    </w:p>
    <w:p w14:paraId="50F558A6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F56A9E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AC0D55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2C53CF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3C0280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9A7648D" w14:textId="037F1756" w:rsidR="00CF121B" w:rsidRDefault="0002679E" w:rsidP="00AB42B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60F9A1C7" w14:textId="77777777" w:rsidR="00033A1C" w:rsidRDefault="00033A1C" w:rsidP="00AB42B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</w:p>
    <w:p w14:paraId="61F3411C" w14:textId="77777777" w:rsidR="00033A1C" w:rsidRDefault="00033A1C" w:rsidP="00AB42B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</w:p>
    <w:p w14:paraId="7AE9D13E" w14:textId="77777777" w:rsidR="00033A1C" w:rsidRDefault="00033A1C" w:rsidP="00AB42B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</w:p>
    <w:p w14:paraId="5161C96B" w14:textId="77777777" w:rsidR="00033A1C" w:rsidRPr="00AB42B9" w:rsidRDefault="00033A1C" w:rsidP="00AB42B9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25C9652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1B995FA0" w14:textId="354DE140" w:rsidR="00033A1C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5F63BD7" w14:textId="77777777" w:rsidR="00033A1C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2628238" w14:textId="77777777" w:rsidR="00033A1C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82A7364" w14:textId="77777777" w:rsidR="00033A1C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F997D05" w14:textId="77777777" w:rsidR="00033A1C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E5E23C7" w14:textId="77777777" w:rsidR="00033A1C" w:rsidRPr="008B2F13" w:rsidRDefault="00033A1C" w:rsidP="00033A1C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C6E190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6C2BD57" w14:textId="77777777" w:rsidR="0002679E" w:rsidRPr="00705D0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5D07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7E69B5B" w14:textId="77777777" w:rsidR="00CF121B" w:rsidRPr="00CF121B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1. สืบค้นข้อมูลการไม่ทำลายวัฏจักรชีวิตของสัตว์ในธรรมชาติ</w:t>
      </w:r>
    </w:p>
    <w:p w14:paraId="54E2C980" w14:textId="77777777" w:rsidR="0002679E" w:rsidRPr="00705D07" w:rsidRDefault="00CF121B" w:rsidP="00CF121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2. จัดป้ายนิเทศรณรงค์การไม่ทำลายวัฏจักรชีวิตของสัตว์ในธรรมชาติ</w:t>
      </w:r>
    </w:p>
    <w:p w14:paraId="1B590C5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23C35F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AEEE09B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92B63AA" w14:textId="77777777" w:rsidR="00CF121B" w:rsidRPr="00CF121B" w:rsidRDefault="0002679E" w:rsidP="00CF121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709B43ED" w14:textId="77777777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นักเรียนเคยได้ยินเรื่องการสูญพันธุ์ของสัตว์หรือไม่ (แนวคำตอบ เคย)</w:t>
      </w:r>
    </w:p>
    <w:p w14:paraId="0F89CCC4" w14:textId="77777777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– สัตว์ชนิดใดสูญพันธุ์ไปแล้ว (แนวคำตอบ สมัน)</w:t>
      </w:r>
    </w:p>
    <w:p w14:paraId="348143CF" w14:textId="77777777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– สัตว์ชนิดใดใกล้สูญพันธุ์ (แนวคำตอบ เต่ากระ)</w:t>
      </w:r>
    </w:p>
    <w:p w14:paraId="5E133669" w14:textId="77777777" w:rsidR="0002679E" w:rsidRPr="00921063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การไม่ทำลายวัฏจักรชีวิตของสัตว์ในธรรมชาติ</w:t>
      </w:r>
    </w:p>
    <w:p w14:paraId="221B4EA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CA56E2F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180AACF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025A7B6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F9FA2C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A352FFE" w14:textId="77777777" w:rsidR="00CF121B" w:rsidRPr="00CF121B" w:rsidRDefault="00CF121B" w:rsidP="00CF121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57F213B" w14:textId="77777777" w:rsidR="00CF121B" w:rsidRPr="00CF121B" w:rsidRDefault="00CF121B" w:rsidP="00CF121B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– การกระทำใดของมนุษย์ที่ทำให้สัตว์ในธรรมชาติมีจำนวนลดลงอย่างรวดเร็ว (แนวคำตอบ เข้าไปรบกวนวัฏจักรชีวิตของสัตว์ เช่น เก็บไข่เต่ามาขาย)</w:t>
      </w:r>
    </w:p>
    <w:p w14:paraId="492A94DF" w14:textId="77777777" w:rsidR="0002679E" w:rsidRDefault="00CF121B" w:rsidP="00CF121B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019E10F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27FCD6E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9CD1E3B" w14:textId="056F7D65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(1) </w:t>
      </w:r>
      <w:r w:rsidR="00F917F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CF121B">
        <w:rPr>
          <w:rFonts w:ascii="TH SarabunPSK" w:hAnsi="TH SarabunPSK" w:cs="TH SarabunPSK"/>
          <w:sz w:val="32"/>
          <w:szCs w:val="32"/>
          <w:cs/>
        </w:rPr>
        <w:t>ศึกษาเรื่องการไม่ทำลายวัฏจักรชีวิตของสัตว์ในธรรมชาติจากใบความรู้หรือในหนังสือเรียน โดยครูช่วยอธิบายให้นักเรียนเข้าใจว่า วัฏจักรชีวิตของสัตว์แต่ละชนิดมีลักษณะที่เฉพาะและแตกต่างกัน สัตว์ทุกชนิดมีความสำคัญต่อสภาพแวดล้อมที่อาศัยอยู่ เราไม่ควรทำลายสัตว์ และไม่ปฏิบัติกิจกรรมที่ทำให้วัฏจักรชีวิตของสัตว์ในธรรมชาติถูกทำลาย เพราะจะทำให้สัตว์ในธรรมชาติมีจำนวนลดลง</w:t>
      </w:r>
    </w:p>
    <w:p w14:paraId="3D0D9942" w14:textId="77777777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(2) </w:t>
      </w:r>
      <w:r w:rsidRPr="00CF121B">
        <w:rPr>
          <w:rFonts w:ascii="TH SarabunPSK" w:hAnsi="TH SarabunPSK" w:cs="TH SarabunPSK"/>
          <w:sz w:val="32"/>
          <w:szCs w:val="32"/>
          <w:cs/>
        </w:rPr>
        <w:t>ครูยกตัวอย่างการไม่ทำลายวัฏจักรชีวิตของสัตว์ในธรรมชาติ เช่น ไม่จับสัตว์ในฤดูวางไข่ ไม่ล่าสัตว์ ไม่เก็บไข่ของสัตว์ที่หายากและใกล้สูญพันธุ์ เช่น เต่า มารับประทานหรือขาย และไม่ทำลายป่าซึ่งเป็นแหล่งที่อยู่ของสัตว์ป่า</w:t>
      </w:r>
    </w:p>
    <w:p w14:paraId="4DBD56AD" w14:textId="2126E140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CF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21B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121B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121B">
        <w:rPr>
          <w:rFonts w:ascii="TH SarabunPSK" w:hAnsi="TH SarabunPSK" w:cs="TH SarabunPSK"/>
          <w:sz w:val="32"/>
          <w:szCs w:val="32"/>
        </w:rPr>
        <w:t>4</w:t>
      </w:r>
      <w:r w:rsidRPr="00CF121B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สืบค้นข้อมูลเกี่ยวกับการไม่ทำลายวัฏจักรชีวิตของสัตว์ในธรรมชาติ ตามขั้นตอนดังนี้</w:t>
      </w:r>
    </w:p>
    <w:p w14:paraId="73B2F6F9" w14:textId="77777777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– </w:t>
      </w:r>
      <w:r w:rsidRPr="00CF121B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ิจกรรมที่ทำให้วัฏจักรชีวิตของสัตว์ในธรรมชาติถูกทำลายและแนวทางการอนุรักษ์วัฏจักรชีวิตของสัตว์ในธรรมชาติ</w:t>
      </w:r>
    </w:p>
    <w:p w14:paraId="33B99D47" w14:textId="77777777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– </w:t>
      </w:r>
      <w:r w:rsidRPr="00CF121B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72D37924" w14:textId="77777777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– </w:t>
      </w:r>
      <w:r w:rsidRPr="00CF121B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</w:t>
      </w:r>
      <w:r>
        <w:rPr>
          <w:rFonts w:ascii="TH SarabunPSK" w:hAnsi="TH SarabunPSK" w:cs="TH SarabunPSK"/>
          <w:sz w:val="32"/>
          <w:szCs w:val="32"/>
          <w:cs/>
        </w:rPr>
        <w:t>มารายงานให้เพื่อน</w:t>
      </w:r>
      <w:r w:rsidRPr="00CF121B">
        <w:rPr>
          <w:rFonts w:ascii="TH SarabunPSK" w:hAnsi="TH SarabunPSK" w:cs="TH SarabunPSK"/>
          <w:sz w:val="32"/>
          <w:szCs w:val="32"/>
          <w:cs/>
        </w:rPr>
        <w:t>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35DB5DCE" w14:textId="77777777" w:rsidR="00CF121B" w:rsidRPr="00CF121B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– </w:t>
      </w:r>
      <w:r w:rsidRPr="00CF121B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และช่วยกันจัดทำรายงานการศึกษาค้นคว้าเกี่ยวกับการไม่ทำลายวัฏจักรชีวิตของสัตว์ในธรรมชาติ</w:t>
      </w:r>
    </w:p>
    <w:p w14:paraId="3BAA67E6" w14:textId="77777777" w:rsidR="0002679E" w:rsidRPr="00921063" w:rsidRDefault="00CF121B" w:rsidP="00CF121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</w:rPr>
        <w:t xml:space="preserve">(4) </w:t>
      </w:r>
      <w:r w:rsidRPr="00CF121B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CF121B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1360C803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2E5CC52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4DC263A" w14:textId="77777777" w:rsidR="00CF121B" w:rsidRPr="00CF121B" w:rsidRDefault="00CF121B" w:rsidP="00CF121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CB36101" w14:textId="0B127037" w:rsidR="00CF121B" w:rsidRPr="00CF121B" w:rsidRDefault="00CF121B" w:rsidP="00CF121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CF121B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89D3D5B" w14:textId="77777777" w:rsidR="00CF121B" w:rsidRPr="00CF121B" w:rsidRDefault="00CF121B" w:rsidP="00CF121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– กิจกรรมใดของมนุษย์ที่ทำให้วัฏจักรชีวิตของสัตว์ในธรรมชาติถูกทำลาย (แนวคำตอบ การจับสัตว์ในฤดูวางไข่)</w:t>
      </w:r>
    </w:p>
    <w:p w14:paraId="6347854D" w14:textId="77777777" w:rsidR="00CF121B" w:rsidRPr="00CF121B" w:rsidRDefault="00CF121B" w:rsidP="00CF121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>– การทำลายป่าไม้ส่งผลกระทบต่อวัฏจักรชีวิตของสัตว์ในธรรมชาติอย่างไร (แนวคำตอบ ทำให้สัตว์ในธรรมชาติมีแหล่งที่อยู่ลดลง มีแหล่งอาหารลดลง และส่งผลให้สัตว์มีจำนวนลดลงได้)</w:t>
      </w:r>
    </w:p>
    <w:p w14:paraId="49D1D27C" w14:textId="6C36B0D6" w:rsidR="0002679E" w:rsidRPr="00921063" w:rsidRDefault="00CF121B" w:rsidP="00CF121B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2A2CBF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CF121B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การไม่ทำลายวัฏจักรชีวิตของสัตว์ในธรรมชาติช่วยลดอัตราการลดจำนวนของสัตว์ในธรรมชาติได้</w:t>
      </w:r>
    </w:p>
    <w:p w14:paraId="1184AE06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A14E0E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81093FA" w14:textId="6A424342" w:rsidR="005239C0" w:rsidRDefault="0002679E" w:rsidP="00AB42B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>จัดป้ายนิเทศรณรงค์การไม่ทำลายวัฏจักรชีวิตของสัตว์ในธรรมชาติ</w:t>
      </w:r>
    </w:p>
    <w:p w14:paraId="617619E8" w14:textId="476BA7C9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ACCC362" w14:textId="2F04E206" w:rsidR="00CF121B" w:rsidRPr="00CF121B" w:rsidRDefault="0002679E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CF121B" w:rsidRPr="00CF121B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C7041DE" w14:textId="77777777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99BD57D" w14:textId="506124F8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A59EF5B" w14:textId="77777777" w:rsidR="00CF121B" w:rsidRPr="00CF121B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74052D2" w14:textId="77777777" w:rsidR="0002679E" w:rsidRDefault="00CF121B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นักเรียนมีวิธีการไม่ทำลายวัฏจักรชีวิตของสัตว์ในธรรมชาติในชีวิตประจำวันอย่างไร (แนวคำตอบ ไม่รับประทานอาหารที่มีส่วนประกอบของสัตว์ป่าในธรรมชาติ)</w:t>
      </w:r>
    </w:p>
    <w:p w14:paraId="7F84F6EC" w14:textId="77777777" w:rsidR="00033A1C" w:rsidRDefault="00033A1C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792F9EFD" w14:textId="77777777" w:rsidR="00033A1C" w:rsidRPr="00921063" w:rsidRDefault="00033A1C" w:rsidP="00CF121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9B6173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9A4383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1C0CB301" w14:textId="1B83FC85" w:rsidR="00CF121B" w:rsidRPr="00CF121B" w:rsidRDefault="0002679E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2A2CBF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CF121B" w:rsidRPr="00CF121B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ร่วมกันสรุปเกี่ยวกับการไม่ทำลายวัฏจักรชีวิตของสัตว์ในธรรมชาติ โดยร่วมกันเขียนเป็นแผนที่ความคิดหรือผังมโนทัศน์   </w:t>
      </w:r>
    </w:p>
    <w:p w14:paraId="2E3BE2DD" w14:textId="77777777" w:rsidR="00CF121B" w:rsidRPr="00CF121B" w:rsidRDefault="00CF121B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2) ครูดำเนินการทดสอบหลังเรียน โดยให้นักเรียนทำแบบทดสอบหลังเรียนเพื่อวัดความ</w:t>
      </w:r>
    </w:p>
    <w:p w14:paraId="4A7B0649" w14:textId="77777777" w:rsidR="00CF121B" w:rsidRPr="00CF121B" w:rsidRDefault="00CF121B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ก้าวหน้า/ผลสัมฤทธิ์ทางการเรียน หน่วยการเรียนรู้ที่ 2 ของนักเรียน</w:t>
      </w:r>
    </w:p>
    <w:p w14:paraId="6CACFBBA" w14:textId="77777777" w:rsidR="00CF121B" w:rsidRPr="00CF121B" w:rsidRDefault="00CF121B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14:paraId="43420D46" w14:textId="77777777" w:rsidR="00CF121B" w:rsidRPr="00CF121B" w:rsidRDefault="00CF121B" w:rsidP="00CF121B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ยกตัวอย่างการนำชิ้นส่วนย่อย ๆ ของวัตถุมาประกอบกันเป็นอุปกรณ์สำหรับช่วยอนุรักษ์วัฏจักรชีวิตของสัตว์ในธรรมชาติ (แนวคำตอบ การนำเศษไม้มาประกอบเป็นรั้วบริเวณชายหาดที่มีเต่าเข้ามาวางไข่ เพื่อป้องกันไม่ให้มนุษย์เข้าไปรบกวน)</w:t>
      </w:r>
    </w:p>
    <w:p w14:paraId="58041643" w14:textId="77777777" w:rsidR="00CF121B" w:rsidRPr="00CF121B" w:rsidRDefault="00CF121B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โดยให้นักเรียนศึกษาค้นคว้าล่วงหน้าในหัวข้อวัตถุเกิดจากการนำชิ้นส่วนย่อย ๆ มาประกอบเข้าด้วยกัน</w:t>
      </w:r>
    </w:p>
    <w:p w14:paraId="2FD6EE65" w14:textId="189B78C6" w:rsidR="0002679E" w:rsidRDefault="00CF121B" w:rsidP="00CF121B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 xml:space="preserve">5) </w:t>
      </w:r>
      <w:r w:rsidR="00F917F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CF121B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63845B4D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7AF852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6EA8C67" w14:textId="77777777" w:rsidR="00033A1C" w:rsidRPr="00834886" w:rsidRDefault="00033A1C" w:rsidP="00033A1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3F191BD1" w14:textId="77777777" w:rsidR="00033A1C" w:rsidRPr="00834886" w:rsidRDefault="00033A1C" w:rsidP="00033A1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83488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6741310C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B03958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38BC1F7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EC4C25F" w14:textId="77777777" w:rsidTr="00B42F91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39D18D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CCED07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5202F5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13838" w:rsidRPr="00986F43" w14:paraId="60149A84" w14:textId="77777777" w:rsidTr="0002679E">
        <w:tc>
          <w:tcPr>
            <w:tcW w:w="1782" w:type="pct"/>
            <w:shd w:val="clear" w:color="auto" w:fill="auto"/>
          </w:tcPr>
          <w:p w14:paraId="7D617EF7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ซักถามความรู้เรื่องการไม่ทำลายวัฏจักรชีวิตของสัตว์ในธรรมชาติ</w:t>
            </w:r>
          </w:p>
          <w:p w14:paraId="2050BC5F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4575F0E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36E66E0F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41190459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7C8AE6F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8D8CBF0" w14:textId="77777777" w:rsidR="00013838" w:rsidRPr="00013838" w:rsidRDefault="00013838" w:rsidP="0001383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1383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1789C1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B09B610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9A6020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667D13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D90663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D6DE8D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24B837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BEC85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43547F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10D772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CA03BE1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A25E91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B6D47E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A6CCD4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B0CCF06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56F010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E87607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A8C261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9E4C8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CEB6AE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1FEA9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64356D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067277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0628E6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E9EEC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8388332" w14:textId="77777777" w:rsidR="00C7577B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623ADD4" w14:textId="446DED61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1D0A602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C7D8EA4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D60359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EDE63" w14:textId="77777777" w:rsidR="00033A1C" w:rsidRPr="00194AA3" w:rsidRDefault="00033A1C" w:rsidP="00033A1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A862F38" w14:textId="77777777" w:rsidR="00033A1C" w:rsidRPr="00194AA3" w:rsidRDefault="00033A1C" w:rsidP="00033A1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8CE341C" w14:textId="77777777" w:rsidR="00033A1C" w:rsidRPr="00194AA3" w:rsidRDefault="00033A1C" w:rsidP="00033A1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5AC4EA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37028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EFBAB2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1D9FAD5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27891C0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67C5176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2679E" w:rsidSect="00BC72C6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A500" w14:textId="77777777" w:rsidR="00C55C9B" w:rsidRDefault="00C55C9B" w:rsidP="00A4625C">
      <w:r>
        <w:separator/>
      </w:r>
    </w:p>
  </w:endnote>
  <w:endnote w:type="continuationSeparator" w:id="0">
    <w:p w14:paraId="1938211E" w14:textId="77777777" w:rsidR="00C55C9B" w:rsidRDefault="00C55C9B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Calibri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Browallia New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1C123" w14:textId="77777777" w:rsidR="00C55C9B" w:rsidRDefault="00C55C9B" w:rsidP="00A4625C">
      <w:r>
        <w:separator/>
      </w:r>
    </w:p>
  </w:footnote>
  <w:footnote w:type="continuationSeparator" w:id="0">
    <w:p w14:paraId="702F7EA3" w14:textId="77777777" w:rsidR="00C55C9B" w:rsidRDefault="00C55C9B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2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3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363">
    <w:abstractNumId w:val="30"/>
  </w:num>
  <w:num w:numId="2" w16cid:durableId="472406317">
    <w:abstractNumId w:val="27"/>
  </w:num>
  <w:num w:numId="3" w16cid:durableId="523591599">
    <w:abstractNumId w:val="19"/>
  </w:num>
  <w:num w:numId="4" w16cid:durableId="309751720">
    <w:abstractNumId w:val="17"/>
  </w:num>
  <w:num w:numId="5" w16cid:durableId="494027817">
    <w:abstractNumId w:val="16"/>
  </w:num>
  <w:num w:numId="6" w16cid:durableId="1212423142">
    <w:abstractNumId w:val="12"/>
  </w:num>
  <w:num w:numId="7" w16cid:durableId="510797770">
    <w:abstractNumId w:val="43"/>
  </w:num>
  <w:num w:numId="8" w16cid:durableId="1361858773">
    <w:abstractNumId w:val="45"/>
  </w:num>
  <w:num w:numId="9" w16cid:durableId="508061797">
    <w:abstractNumId w:val="20"/>
  </w:num>
  <w:num w:numId="10" w16cid:durableId="663360631">
    <w:abstractNumId w:val="40"/>
  </w:num>
  <w:num w:numId="11" w16cid:durableId="249855864">
    <w:abstractNumId w:val="46"/>
  </w:num>
  <w:num w:numId="12" w16cid:durableId="492138275">
    <w:abstractNumId w:val="35"/>
  </w:num>
  <w:num w:numId="13" w16cid:durableId="2088109443">
    <w:abstractNumId w:val="18"/>
  </w:num>
  <w:num w:numId="14" w16cid:durableId="844173238">
    <w:abstractNumId w:val="11"/>
  </w:num>
  <w:num w:numId="15" w16cid:durableId="255212947">
    <w:abstractNumId w:val="23"/>
  </w:num>
  <w:num w:numId="16" w16cid:durableId="798763665">
    <w:abstractNumId w:val="24"/>
  </w:num>
  <w:num w:numId="17" w16cid:durableId="82997005">
    <w:abstractNumId w:val="26"/>
  </w:num>
  <w:num w:numId="18" w16cid:durableId="1857117084">
    <w:abstractNumId w:val="28"/>
  </w:num>
  <w:num w:numId="19" w16cid:durableId="2049141521">
    <w:abstractNumId w:val="15"/>
  </w:num>
  <w:num w:numId="20" w16cid:durableId="1015306002">
    <w:abstractNumId w:val="13"/>
  </w:num>
  <w:num w:numId="21" w16cid:durableId="574819929">
    <w:abstractNumId w:val="47"/>
  </w:num>
  <w:num w:numId="22" w16cid:durableId="805243715">
    <w:abstractNumId w:val="31"/>
  </w:num>
  <w:num w:numId="23" w16cid:durableId="260917520">
    <w:abstractNumId w:val="34"/>
  </w:num>
  <w:num w:numId="24" w16cid:durableId="1370228808">
    <w:abstractNumId w:val="33"/>
  </w:num>
  <w:num w:numId="25" w16cid:durableId="2015767999">
    <w:abstractNumId w:val="22"/>
  </w:num>
  <w:num w:numId="26" w16cid:durableId="1622489168">
    <w:abstractNumId w:val="38"/>
  </w:num>
  <w:num w:numId="27" w16cid:durableId="1859000961">
    <w:abstractNumId w:val="25"/>
  </w:num>
  <w:num w:numId="28" w16cid:durableId="474566116">
    <w:abstractNumId w:val="32"/>
  </w:num>
  <w:num w:numId="29" w16cid:durableId="612592072">
    <w:abstractNumId w:val="37"/>
  </w:num>
  <w:num w:numId="30" w16cid:durableId="1368993685">
    <w:abstractNumId w:val="44"/>
  </w:num>
  <w:num w:numId="31" w16cid:durableId="496728039">
    <w:abstractNumId w:val="42"/>
  </w:num>
  <w:num w:numId="32" w16cid:durableId="953172917">
    <w:abstractNumId w:val="29"/>
  </w:num>
  <w:num w:numId="33" w16cid:durableId="1417752466">
    <w:abstractNumId w:val="14"/>
  </w:num>
  <w:num w:numId="34" w16cid:durableId="1056054552">
    <w:abstractNumId w:val="41"/>
  </w:num>
  <w:num w:numId="35" w16cid:durableId="1699548402">
    <w:abstractNumId w:val="21"/>
  </w:num>
  <w:num w:numId="36" w16cid:durableId="1157455396">
    <w:abstractNumId w:val="36"/>
  </w:num>
  <w:num w:numId="37" w16cid:durableId="731386850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3838"/>
    <w:rsid w:val="000150E1"/>
    <w:rsid w:val="000156C5"/>
    <w:rsid w:val="00017A6F"/>
    <w:rsid w:val="000209D3"/>
    <w:rsid w:val="000222E0"/>
    <w:rsid w:val="000241FE"/>
    <w:rsid w:val="0002679E"/>
    <w:rsid w:val="00033A1C"/>
    <w:rsid w:val="00036768"/>
    <w:rsid w:val="00043B3B"/>
    <w:rsid w:val="0004480B"/>
    <w:rsid w:val="0004521B"/>
    <w:rsid w:val="00052A51"/>
    <w:rsid w:val="00055218"/>
    <w:rsid w:val="00055A6A"/>
    <w:rsid w:val="0005709C"/>
    <w:rsid w:val="00057968"/>
    <w:rsid w:val="000839E6"/>
    <w:rsid w:val="0009002E"/>
    <w:rsid w:val="00091744"/>
    <w:rsid w:val="00091F02"/>
    <w:rsid w:val="00092224"/>
    <w:rsid w:val="00095AFE"/>
    <w:rsid w:val="000A559E"/>
    <w:rsid w:val="000A5E48"/>
    <w:rsid w:val="000B3632"/>
    <w:rsid w:val="000B675F"/>
    <w:rsid w:val="000B698B"/>
    <w:rsid w:val="000B7B7E"/>
    <w:rsid w:val="000B7E68"/>
    <w:rsid w:val="000C0098"/>
    <w:rsid w:val="000C658F"/>
    <w:rsid w:val="000C7C7E"/>
    <w:rsid w:val="000E6004"/>
    <w:rsid w:val="000E6D55"/>
    <w:rsid w:val="000F1454"/>
    <w:rsid w:val="000F6B66"/>
    <w:rsid w:val="001028BB"/>
    <w:rsid w:val="00107B28"/>
    <w:rsid w:val="0011477C"/>
    <w:rsid w:val="00115670"/>
    <w:rsid w:val="001233A2"/>
    <w:rsid w:val="00133664"/>
    <w:rsid w:val="00142502"/>
    <w:rsid w:val="0016775E"/>
    <w:rsid w:val="00171950"/>
    <w:rsid w:val="0017584E"/>
    <w:rsid w:val="00185A47"/>
    <w:rsid w:val="00186C57"/>
    <w:rsid w:val="00194AA3"/>
    <w:rsid w:val="001963E3"/>
    <w:rsid w:val="001A0847"/>
    <w:rsid w:val="001A543C"/>
    <w:rsid w:val="001B3AA2"/>
    <w:rsid w:val="001B77C6"/>
    <w:rsid w:val="001C52CC"/>
    <w:rsid w:val="001D696D"/>
    <w:rsid w:val="0021708F"/>
    <w:rsid w:val="0022041A"/>
    <w:rsid w:val="00220C42"/>
    <w:rsid w:val="002238AA"/>
    <w:rsid w:val="002268F5"/>
    <w:rsid w:val="002326CD"/>
    <w:rsid w:val="002340AA"/>
    <w:rsid w:val="0023799C"/>
    <w:rsid w:val="00265296"/>
    <w:rsid w:val="00277114"/>
    <w:rsid w:val="00287CD9"/>
    <w:rsid w:val="002A18A6"/>
    <w:rsid w:val="002A2C5C"/>
    <w:rsid w:val="002A2CBF"/>
    <w:rsid w:val="002C358D"/>
    <w:rsid w:val="002F2E8E"/>
    <w:rsid w:val="002F762C"/>
    <w:rsid w:val="0030091C"/>
    <w:rsid w:val="00303179"/>
    <w:rsid w:val="00332A37"/>
    <w:rsid w:val="0033482F"/>
    <w:rsid w:val="00344D88"/>
    <w:rsid w:val="00364184"/>
    <w:rsid w:val="003701E9"/>
    <w:rsid w:val="003772A3"/>
    <w:rsid w:val="003807FF"/>
    <w:rsid w:val="003832F3"/>
    <w:rsid w:val="003835A4"/>
    <w:rsid w:val="00391DF0"/>
    <w:rsid w:val="003A3496"/>
    <w:rsid w:val="003B283A"/>
    <w:rsid w:val="003B3F13"/>
    <w:rsid w:val="003D1D69"/>
    <w:rsid w:val="003E2DA8"/>
    <w:rsid w:val="003E4EDC"/>
    <w:rsid w:val="003F086B"/>
    <w:rsid w:val="004032D6"/>
    <w:rsid w:val="004040A2"/>
    <w:rsid w:val="00404E64"/>
    <w:rsid w:val="00410854"/>
    <w:rsid w:val="00413550"/>
    <w:rsid w:val="00423CFE"/>
    <w:rsid w:val="00433DF1"/>
    <w:rsid w:val="004426B3"/>
    <w:rsid w:val="00444D59"/>
    <w:rsid w:val="00451D1B"/>
    <w:rsid w:val="00451FB4"/>
    <w:rsid w:val="0045286F"/>
    <w:rsid w:val="00456789"/>
    <w:rsid w:val="004703F4"/>
    <w:rsid w:val="0049686A"/>
    <w:rsid w:val="004A445B"/>
    <w:rsid w:val="004A604A"/>
    <w:rsid w:val="004A6DA7"/>
    <w:rsid w:val="004B05C0"/>
    <w:rsid w:val="004B27CC"/>
    <w:rsid w:val="004C175A"/>
    <w:rsid w:val="004C22B8"/>
    <w:rsid w:val="004C24EB"/>
    <w:rsid w:val="004C5F14"/>
    <w:rsid w:val="004D4E1D"/>
    <w:rsid w:val="004F2C83"/>
    <w:rsid w:val="004F3C7A"/>
    <w:rsid w:val="004F40AF"/>
    <w:rsid w:val="00500ABD"/>
    <w:rsid w:val="0050148E"/>
    <w:rsid w:val="00503AE6"/>
    <w:rsid w:val="00511296"/>
    <w:rsid w:val="005126CC"/>
    <w:rsid w:val="00520C8F"/>
    <w:rsid w:val="00521C65"/>
    <w:rsid w:val="005239C0"/>
    <w:rsid w:val="005279BB"/>
    <w:rsid w:val="00541A43"/>
    <w:rsid w:val="005453CC"/>
    <w:rsid w:val="005760C9"/>
    <w:rsid w:val="00581DE5"/>
    <w:rsid w:val="005822A2"/>
    <w:rsid w:val="00582B46"/>
    <w:rsid w:val="0058459D"/>
    <w:rsid w:val="005A75BB"/>
    <w:rsid w:val="005B1B00"/>
    <w:rsid w:val="005B2B7C"/>
    <w:rsid w:val="005B36A3"/>
    <w:rsid w:val="005C20F8"/>
    <w:rsid w:val="005E7797"/>
    <w:rsid w:val="005F584E"/>
    <w:rsid w:val="00611933"/>
    <w:rsid w:val="00633EBA"/>
    <w:rsid w:val="00640D7C"/>
    <w:rsid w:val="00642401"/>
    <w:rsid w:val="0065745A"/>
    <w:rsid w:val="00665094"/>
    <w:rsid w:val="00665DE9"/>
    <w:rsid w:val="00671446"/>
    <w:rsid w:val="00685707"/>
    <w:rsid w:val="006A10A1"/>
    <w:rsid w:val="006A3874"/>
    <w:rsid w:val="006B0215"/>
    <w:rsid w:val="006B1EFF"/>
    <w:rsid w:val="006B3156"/>
    <w:rsid w:val="006B31A8"/>
    <w:rsid w:val="006C3CF2"/>
    <w:rsid w:val="006C4146"/>
    <w:rsid w:val="006C4192"/>
    <w:rsid w:val="006C4CE5"/>
    <w:rsid w:val="006D132D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512C"/>
    <w:rsid w:val="00753046"/>
    <w:rsid w:val="00767686"/>
    <w:rsid w:val="00781AFB"/>
    <w:rsid w:val="00786CDC"/>
    <w:rsid w:val="00787C94"/>
    <w:rsid w:val="00787DDD"/>
    <w:rsid w:val="00791129"/>
    <w:rsid w:val="00795B4B"/>
    <w:rsid w:val="00796782"/>
    <w:rsid w:val="007A063C"/>
    <w:rsid w:val="007A1547"/>
    <w:rsid w:val="007A6392"/>
    <w:rsid w:val="007A67F4"/>
    <w:rsid w:val="007B0581"/>
    <w:rsid w:val="007B2D51"/>
    <w:rsid w:val="007B3273"/>
    <w:rsid w:val="007B3FBA"/>
    <w:rsid w:val="007D57C5"/>
    <w:rsid w:val="007E061F"/>
    <w:rsid w:val="007E68B6"/>
    <w:rsid w:val="007F0093"/>
    <w:rsid w:val="007F2485"/>
    <w:rsid w:val="008100DE"/>
    <w:rsid w:val="008149B6"/>
    <w:rsid w:val="00816948"/>
    <w:rsid w:val="008325D9"/>
    <w:rsid w:val="00834886"/>
    <w:rsid w:val="00840A68"/>
    <w:rsid w:val="008528E2"/>
    <w:rsid w:val="00854DF8"/>
    <w:rsid w:val="00857FEE"/>
    <w:rsid w:val="00864AE1"/>
    <w:rsid w:val="00867C67"/>
    <w:rsid w:val="008750E7"/>
    <w:rsid w:val="008770D5"/>
    <w:rsid w:val="00877687"/>
    <w:rsid w:val="00890063"/>
    <w:rsid w:val="008A0534"/>
    <w:rsid w:val="008C55EF"/>
    <w:rsid w:val="008C7B9F"/>
    <w:rsid w:val="008E1949"/>
    <w:rsid w:val="008F0B51"/>
    <w:rsid w:val="008F10D5"/>
    <w:rsid w:val="008F3858"/>
    <w:rsid w:val="00900C40"/>
    <w:rsid w:val="00903A01"/>
    <w:rsid w:val="00911B91"/>
    <w:rsid w:val="0091453A"/>
    <w:rsid w:val="009157B0"/>
    <w:rsid w:val="00921063"/>
    <w:rsid w:val="00923D57"/>
    <w:rsid w:val="00933842"/>
    <w:rsid w:val="00935965"/>
    <w:rsid w:val="00943EBC"/>
    <w:rsid w:val="00945CBD"/>
    <w:rsid w:val="00946F47"/>
    <w:rsid w:val="00960F51"/>
    <w:rsid w:val="009762A8"/>
    <w:rsid w:val="009770E6"/>
    <w:rsid w:val="00981D41"/>
    <w:rsid w:val="00982762"/>
    <w:rsid w:val="00984C09"/>
    <w:rsid w:val="00984E05"/>
    <w:rsid w:val="00986F43"/>
    <w:rsid w:val="009876F1"/>
    <w:rsid w:val="00991D23"/>
    <w:rsid w:val="00992814"/>
    <w:rsid w:val="009A070C"/>
    <w:rsid w:val="009A0A00"/>
    <w:rsid w:val="009A6BB7"/>
    <w:rsid w:val="009B1743"/>
    <w:rsid w:val="009B17F9"/>
    <w:rsid w:val="009B42AD"/>
    <w:rsid w:val="009B59F6"/>
    <w:rsid w:val="009C0A59"/>
    <w:rsid w:val="009D00DA"/>
    <w:rsid w:val="009D0313"/>
    <w:rsid w:val="009D7999"/>
    <w:rsid w:val="009E641A"/>
    <w:rsid w:val="009F048D"/>
    <w:rsid w:val="009F1CF8"/>
    <w:rsid w:val="00A027F8"/>
    <w:rsid w:val="00A15369"/>
    <w:rsid w:val="00A2450B"/>
    <w:rsid w:val="00A24E82"/>
    <w:rsid w:val="00A258C2"/>
    <w:rsid w:val="00A2629F"/>
    <w:rsid w:val="00A262FF"/>
    <w:rsid w:val="00A32035"/>
    <w:rsid w:val="00A3566E"/>
    <w:rsid w:val="00A451A4"/>
    <w:rsid w:val="00A4625C"/>
    <w:rsid w:val="00A46FB4"/>
    <w:rsid w:val="00A5263F"/>
    <w:rsid w:val="00A54F8A"/>
    <w:rsid w:val="00A60F2D"/>
    <w:rsid w:val="00A61A6E"/>
    <w:rsid w:val="00A63209"/>
    <w:rsid w:val="00A64A27"/>
    <w:rsid w:val="00A70599"/>
    <w:rsid w:val="00A72D61"/>
    <w:rsid w:val="00A739F4"/>
    <w:rsid w:val="00A86090"/>
    <w:rsid w:val="00A878A1"/>
    <w:rsid w:val="00AA1552"/>
    <w:rsid w:val="00AA3552"/>
    <w:rsid w:val="00AB004D"/>
    <w:rsid w:val="00AB42B9"/>
    <w:rsid w:val="00AD3DEE"/>
    <w:rsid w:val="00AD795D"/>
    <w:rsid w:val="00AE0219"/>
    <w:rsid w:val="00AE1397"/>
    <w:rsid w:val="00AE1B21"/>
    <w:rsid w:val="00AF03CC"/>
    <w:rsid w:val="00B10CD5"/>
    <w:rsid w:val="00B13ACC"/>
    <w:rsid w:val="00B13AD3"/>
    <w:rsid w:val="00B175FB"/>
    <w:rsid w:val="00B21D2D"/>
    <w:rsid w:val="00B226B5"/>
    <w:rsid w:val="00B22B91"/>
    <w:rsid w:val="00B24D5B"/>
    <w:rsid w:val="00B315F5"/>
    <w:rsid w:val="00B31B68"/>
    <w:rsid w:val="00B31DFC"/>
    <w:rsid w:val="00B4071F"/>
    <w:rsid w:val="00B42F91"/>
    <w:rsid w:val="00B5165C"/>
    <w:rsid w:val="00B55FC5"/>
    <w:rsid w:val="00B61ABB"/>
    <w:rsid w:val="00B67E0F"/>
    <w:rsid w:val="00B706AC"/>
    <w:rsid w:val="00B724FA"/>
    <w:rsid w:val="00B80424"/>
    <w:rsid w:val="00B819FD"/>
    <w:rsid w:val="00B909D9"/>
    <w:rsid w:val="00BA0831"/>
    <w:rsid w:val="00BA56F5"/>
    <w:rsid w:val="00BC72C6"/>
    <w:rsid w:val="00BC76CB"/>
    <w:rsid w:val="00BD4FB1"/>
    <w:rsid w:val="00BD5ED4"/>
    <w:rsid w:val="00BE0D53"/>
    <w:rsid w:val="00BE45C1"/>
    <w:rsid w:val="00C00BEA"/>
    <w:rsid w:val="00C03B06"/>
    <w:rsid w:val="00C05F80"/>
    <w:rsid w:val="00C15394"/>
    <w:rsid w:val="00C20872"/>
    <w:rsid w:val="00C31C54"/>
    <w:rsid w:val="00C44A85"/>
    <w:rsid w:val="00C54143"/>
    <w:rsid w:val="00C554C0"/>
    <w:rsid w:val="00C55C9B"/>
    <w:rsid w:val="00C5675A"/>
    <w:rsid w:val="00C64A80"/>
    <w:rsid w:val="00C723E0"/>
    <w:rsid w:val="00C73562"/>
    <w:rsid w:val="00C73664"/>
    <w:rsid w:val="00C74BED"/>
    <w:rsid w:val="00C74C2D"/>
    <w:rsid w:val="00C7577B"/>
    <w:rsid w:val="00C75828"/>
    <w:rsid w:val="00C80C10"/>
    <w:rsid w:val="00C81687"/>
    <w:rsid w:val="00C85884"/>
    <w:rsid w:val="00C86C7E"/>
    <w:rsid w:val="00CB0A7C"/>
    <w:rsid w:val="00CC456F"/>
    <w:rsid w:val="00CC6F07"/>
    <w:rsid w:val="00CD31A7"/>
    <w:rsid w:val="00CD7F32"/>
    <w:rsid w:val="00CF0BBB"/>
    <w:rsid w:val="00CF121B"/>
    <w:rsid w:val="00CF205D"/>
    <w:rsid w:val="00D008BA"/>
    <w:rsid w:val="00D07A34"/>
    <w:rsid w:val="00D21659"/>
    <w:rsid w:val="00D2397B"/>
    <w:rsid w:val="00D37EBD"/>
    <w:rsid w:val="00D42B3B"/>
    <w:rsid w:val="00D466DA"/>
    <w:rsid w:val="00D537AC"/>
    <w:rsid w:val="00D6594A"/>
    <w:rsid w:val="00D6763D"/>
    <w:rsid w:val="00D70148"/>
    <w:rsid w:val="00D71465"/>
    <w:rsid w:val="00D771A9"/>
    <w:rsid w:val="00D84307"/>
    <w:rsid w:val="00D85060"/>
    <w:rsid w:val="00D92184"/>
    <w:rsid w:val="00D926E2"/>
    <w:rsid w:val="00DA1092"/>
    <w:rsid w:val="00DA1728"/>
    <w:rsid w:val="00DA2D5B"/>
    <w:rsid w:val="00DB46B3"/>
    <w:rsid w:val="00DC121C"/>
    <w:rsid w:val="00DC49E1"/>
    <w:rsid w:val="00DC55FB"/>
    <w:rsid w:val="00DC5E9D"/>
    <w:rsid w:val="00DC79DB"/>
    <w:rsid w:val="00DD0731"/>
    <w:rsid w:val="00DD64D8"/>
    <w:rsid w:val="00DE3376"/>
    <w:rsid w:val="00DF0DC6"/>
    <w:rsid w:val="00DF6EFD"/>
    <w:rsid w:val="00E02113"/>
    <w:rsid w:val="00E043D5"/>
    <w:rsid w:val="00E1671A"/>
    <w:rsid w:val="00E16AE5"/>
    <w:rsid w:val="00E24167"/>
    <w:rsid w:val="00E34A0E"/>
    <w:rsid w:val="00E35CDB"/>
    <w:rsid w:val="00E5609A"/>
    <w:rsid w:val="00E57375"/>
    <w:rsid w:val="00E60299"/>
    <w:rsid w:val="00E650BD"/>
    <w:rsid w:val="00E666C1"/>
    <w:rsid w:val="00E77CCA"/>
    <w:rsid w:val="00E82CF4"/>
    <w:rsid w:val="00E87666"/>
    <w:rsid w:val="00E93561"/>
    <w:rsid w:val="00EA605D"/>
    <w:rsid w:val="00EB0190"/>
    <w:rsid w:val="00EB1503"/>
    <w:rsid w:val="00EB5BE1"/>
    <w:rsid w:val="00ED11DF"/>
    <w:rsid w:val="00ED308F"/>
    <w:rsid w:val="00EE169F"/>
    <w:rsid w:val="00EF1920"/>
    <w:rsid w:val="00EF3287"/>
    <w:rsid w:val="00EF3628"/>
    <w:rsid w:val="00EF3E7C"/>
    <w:rsid w:val="00EF4296"/>
    <w:rsid w:val="00EF42C1"/>
    <w:rsid w:val="00EF4324"/>
    <w:rsid w:val="00EF44D0"/>
    <w:rsid w:val="00F15B2B"/>
    <w:rsid w:val="00F15F63"/>
    <w:rsid w:val="00F215E7"/>
    <w:rsid w:val="00F22806"/>
    <w:rsid w:val="00F2477F"/>
    <w:rsid w:val="00F31C6B"/>
    <w:rsid w:val="00F32C23"/>
    <w:rsid w:val="00F354DE"/>
    <w:rsid w:val="00F45900"/>
    <w:rsid w:val="00F50E9C"/>
    <w:rsid w:val="00F54926"/>
    <w:rsid w:val="00F56D60"/>
    <w:rsid w:val="00F61678"/>
    <w:rsid w:val="00F65641"/>
    <w:rsid w:val="00F740DB"/>
    <w:rsid w:val="00F917F2"/>
    <w:rsid w:val="00F97E0A"/>
    <w:rsid w:val="00FB6378"/>
    <w:rsid w:val="00FC6D8D"/>
    <w:rsid w:val="00FD20D3"/>
    <w:rsid w:val="00FE2D9B"/>
    <w:rsid w:val="00FE57E3"/>
    <w:rsid w:val="00FF1EB6"/>
    <w:rsid w:val="00FF30F8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83785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b">
    <w:name w:val="No Spacing"/>
    <w:uiPriority w:val="1"/>
    <w:qFormat/>
    <w:rsid w:val="00C73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9AB32-E3AE-4B37-854C-90A6A89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51</Pages>
  <Words>13418</Words>
  <Characters>76485</Characters>
  <Application>Microsoft Office Word</Application>
  <DocSecurity>0</DocSecurity>
  <Lines>637</Lines>
  <Paragraphs>179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koh รร.เกาะสาหร่าย</cp:lastModifiedBy>
  <cp:revision>32</cp:revision>
  <cp:lastPrinted>2020-05-05T07:47:00Z</cp:lastPrinted>
  <dcterms:created xsi:type="dcterms:W3CDTF">2020-05-05T09:09:00Z</dcterms:created>
  <dcterms:modified xsi:type="dcterms:W3CDTF">2024-07-16T03:31:00Z</dcterms:modified>
</cp:coreProperties>
</file>